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CA" w:rsidRDefault="001823BF" w:rsidP="004520CA">
      <w:pPr>
        <w:jc w:val="center"/>
        <w:rPr>
          <w:sz w:val="22"/>
          <w:szCs w:val="16"/>
        </w:rPr>
      </w:pPr>
      <w:r>
        <w:rPr>
          <w:noProof/>
          <w:lang w:val="ru-RU"/>
        </w:rPr>
        <w:drawing>
          <wp:anchor distT="0" distB="0" distL="114300" distR="114300" simplePos="0" relativeHeight="251660288" behindDoc="0" locked="0" layoutInCell="1" allowOverlap="1">
            <wp:simplePos x="0" y="0"/>
            <wp:positionH relativeFrom="column">
              <wp:posOffset>-532130</wp:posOffset>
            </wp:positionH>
            <wp:positionV relativeFrom="paragraph">
              <wp:posOffset>-238760</wp:posOffset>
            </wp:positionV>
            <wp:extent cx="7640955" cy="10678795"/>
            <wp:effectExtent l="19050" t="0" r="0" b="0"/>
            <wp:wrapNone/>
            <wp:docPr id="2" name="Рисунок 2" descr="L:\сканы документы 2021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сканы документы 2021 - 0001.jpg"/>
                    <pic:cNvPicPr>
                      <a:picLocks noChangeAspect="1" noChangeArrowheads="1"/>
                    </pic:cNvPicPr>
                  </pic:nvPicPr>
                  <pic:blipFill>
                    <a:blip r:embed="rId8" cstate="print"/>
                    <a:srcRect/>
                    <a:stretch>
                      <a:fillRect/>
                    </a:stretch>
                  </pic:blipFill>
                  <pic:spPr bwMode="auto">
                    <a:xfrm>
                      <a:off x="0" y="0"/>
                      <a:ext cx="7640955" cy="10678795"/>
                    </a:xfrm>
                    <a:prstGeom prst="rect">
                      <a:avLst/>
                    </a:prstGeom>
                    <a:noFill/>
                    <a:ln w="9525">
                      <a:noFill/>
                      <a:miter lim="800000"/>
                      <a:headEnd/>
                      <a:tailEnd/>
                    </a:ln>
                  </pic:spPr>
                </pic:pic>
              </a:graphicData>
            </a:graphic>
          </wp:anchor>
        </w:drawing>
      </w:r>
      <w:r w:rsidR="004520CA">
        <w:rPr>
          <w:sz w:val="22"/>
          <w:szCs w:val="16"/>
        </w:rPr>
        <w:t>МУНИЦИПАЛЬНОЕ БЮДЖЕТНОЕ ОБЩЕОБРАЗОВАТЕЛЬНОЕ УЧРЕЖДЕНИЕ</w:t>
      </w:r>
    </w:p>
    <w:p w:rsidR="004520CA" w:rsidRDefault="004520CA" w:rsidP="004520CA">
      <w:pPr>
        <w:pBdr>
          <w:bottom w:val="single" w:sz="12" w:space="1" w:color="auto"/>
        </w:pBdr>
        <w:jc w:val="center"/>
        <w:rPr>
          <w:sz w:val="22"/>
          <w:szCs w:val="16"/>
        </w:rPr>
      </w:pPr>
      <w:r>
        <w:rPr>
          <w:sz w:val="22"/>
          <w:szCs w:val="16"/>
        </w:rPr>
        <w:t>«ВНУКОВИЧСКАЯ ОСНОВНАЯ ОБЩЕОБРАЗОВАТЕЛЬНАЯ ШКОЛА»</w:t>
      </w:r>
    </w:p>
    <w:p w:rsidR="004520CA" w:rsidRDefault="004520CA" w:rsidP="004520CA">
      <w:pPr>
        <w:jc w:val="center"/>
        <w:rPr>
          <w:sz w:val="22"/>
          <w:szCs w:val="16"/>
        </w:rPr>
      </w:pPr>
    </w:p>
    <w:p w:rsidR="004520CA" w:rsidRDefault="004520CA" w:rsidP="004520CA">
      <w:pPr>
        <w:jc w:val="center"/>
        <w:rPr>
          <w:sz w:val="22"/>
          <w:szCs w:val="16"/>
        </w:rPr>
      </w:pPr>
      <w:r>
        <w:rPr>
          <w:sz w:val="22"/>
          <w:szCs w:val="16"/>
        </w:rPr>
        <w:t>243001 Брянская область Новозыбковский район село Внуковичи ул. Школьная д.3</w:t>
      </w:r>
    </w:p>
    <w:p w:rsidR="004520CA" w:rsidRDefault="004520CA" w:rsidP="004520CA">
      <w:pPr>
        <w:jc w:val="center"/>
        <w:rPr>
          <w:sz w:val="22"/>
          <w:szCs w:val="16"/>
        </w:rPr>
      </w:pPr>
      <w:r>
        <w:rPr>
          <w:sz w:val="22"/>
          <w:szCs w:val="16"/>
        </w:rPr>
        <w:t xml:space="preserve">Расчетный счет 03234643157200002700 в УФК по Брянской области (ОФК 08) </w:t>
      </w:r>
    </w:p>
    <w:p w:rsidR="004520CA" w:rsidRDefault="004520CA" w:rsidP="004520CA">
      <w:pPr>
        <w:jc w:val="center"/>
        <w:rPr>
          <w:sz w:val="22"/>
          <w:szCs w:val="16"/>
        </w:rPr>
      </w:pPr>
      <w:r>
        <w:rPr>
          <w:sz w:val="22"/>
          <w:szCs w:val="16"/>
        </w:rPr>
        <w:t xml:space="preserve">л/с 20276Ъ97340, </w:t>
      </w:r>
    </w:p>
    <w:p w:rsidR="004520CA" w:rsidRDefault="004520CA" w:rsidP="004520CA">
      <w:pPr>
        <w:jc w:val="center"/>
        <w:rPr>
          <w:sz w:val="22"/>
          <w:szCs w:val="16"/>
        </w:rPr>
      </w:pPr>
      <w:r>
        <w:rPr>
          <w:sz w:val="22"/>
          <w:szCs w:val="16"/>
        </w:rPr>
        <w:t>БИК 011501101 ИНН 3222002692/ КПП 324101001 ОГРН 1023201537150</w:t>
      </w:r>
    </w:p>
    <w:p w:rsidR="004520CA" w:rsidRPr="001E68B5" w:rsidRDefault="004520CA" w:rsidP="004520CA">
      <w:pPr>
        <w:pBdr>
          <w:bottom w:val="single" w:sz="6" w:space="1" w:color="auto"/>
        </w:pBdr>
        <w:jc w:val="center"/>
        <w:rPr>
          <w:sz w:val="22"/>
          <w:szCs w:val="16"/>
          <w:lang w:val="en-US"/>
        </w:rPr>
      </w:pPr>
      <w:hyperlink r:id="rId9" w:history="1">
        <w:r w:rsidRPr="00856667">
          <w:rPr>
            <w:rStyle w:val="aa"/>
            <w:sz w:val="22"/>
            <w:szCs w:val="16"/>
            <w:lang w:val="en-US"/>
          </w:rPr>
          <w:t>e-mail:       alla-samusenko@yandex.ru</w:t>
        </w:r>
      </w:hyperlink>
      <w:r w:rsidRPr="001E68B5">
        <w:rPr>
          <w:lang w:val="en-US"/>
        </w:rPr>
        <w:t xml:space="preserve">  ,</w:t>
      </w:r>
    </w:p>
    <w:p w:rsidR="004520CA" w:rsidRPr="001E68B5" w:rsidRDefault="004520CA" w:rsidP="004520CA">
      <w:pPr>
        <w:jc w:val="center"/>
        <w:rPr>
          <w:sz w:val="22"/>
          <w:szCs w:val="16"/>
          <w:lang w:val="en-US"/>
        </w:rPr>
      </w:pPr>
    </w:p>
    <w:p w:rsidR="004520CA" w:rsidRPr="001E68B5" w:rsidRDefault="004520CA" w:rsidP="004520CA">
      <w:pPr>
        <w:rPr>
          <w:lang w:val="en-US"/>
        </w:rPr>
      </w:pPr>
    </w:p>
    <w:p w:rsidR="004F6EDA" w:rsidRPr="004520CA" w:rsidRDefault="004F6EDA">
      <w:pPr>
        <w:rPr>
          <w:sz w:val="28"/>
          <w:szCs w:val="28"/>
          <w:lang w:val="en-US" w:eastAsia="ar-SA"/>
        </w:rPr>
      </w:pPr>
    </w:p>
    <w:p w:rsidR="004F6EDA" w:rsidRPr="004520CA" w:rsidRDefault="004F6EDA">
      <w:pPr>
        <w:rPr>
          <w:sz w:val="28"/>
          <w:szCs w:val="28"/>
          <w:lang w:val="en-US" w:eastAsia="ar-SA"/>
        </w:rPr>
      </w:pPr>
    </w:p>
    <w:p w:rsidR="004F6EDA" w:rsidRPr="00B0026A" w:rsidRDefault="004F6EDA">
      <w:pPr>
        <w:pStyle w:val="6"/>
        <w:rPr>
          <w:sz w:val="28"/>
          <w:szCs w:val="28"/>
          <w:lang w:val="ru-RU" w:eastAsia="ar-SA"/>
        </w:rPr>
      </w:pPr>
      <w:r w:rsidRPr="00B0026A">
        <w:rPr>
          <w:sz w:val="28"/>
          <w:szCs w:val="28"/>
          <w:lang w:val="ru-RU" w:eastAsia="ar-SA"/>
        </w:rPr>
        <w:t>КОЛЛЕКТИВНЫЙ ДОГОВОР</w:t>
      </w:r>
    </w:p>
    <w:p w:rsidR="004F6EDA" w:rsidRPr="00B0026A" w:rsidRDefault="004F6EDA">
      <w:pPr>
        <w:jc w:val="center"/>
        <w:rPr>
          <w:b/>
          <w:sz w:val="28"/>
          <w:szCs w:val="28"/>
          <w:lang w:val="ru-RU" w:eastAsia="ar-SA"/>
        </w:rPr>
      </w:pPr>
    </w:p>
    <w:p w:rsidR="004F6EDA" w:rsidRPr="00B0026A" w:rsidRDefault="004520CA" w:rsidP="004520CA">
      <w:pPr>
        <w:pBdr>
          <w:bottom w:val="single" w:sz="4" w:space="1" w:color="000000"/>
        </w:pBdr>
        <w:ind w:firstLine="709"/>
        <w:jc w:val="center"/>
        <w:rPr>
          <w:sz w:val="28"/>
          <w:szCs w:val="28"/>
          <w:lang w:val="ru-RU" w:eastAsia="ar-SA"/>
        </w:rPr>
      </w:pPr>
      <w:r>
        <w:rPr>
          <w:sz w:val="28"/>
          <w:szCs w:val="28"/>
          <w:lang w:val="ru-RU" w:eastAsia="ar-SA"/>
        </w:rPr>
        <w:t>муниципального бюджетного общеобразовательного учреждения «Внуковичская основная общеобразовательная школа»</w:t>
      </w:r>
    </w:p>
    <w:p w:rsidR="004F6EDA" w:rsidRPr="00B0026A" w:rsidRDefault="004F6EDA">
      <w:pPr>
        <w:jc w:val="center"/>
        <w:rPr>
          <w:sz w:val="28"/>
          <w:szCs w:val="28"/>
          <w:lang w:val="ru-RU" w:eastAsia="ar-SA"/>
        </w:rPr>
      </w:pPr>
      <w:r w:rsidRPr="00B0026A">
        <w:rPr>
          <w:sz w:val="28"/>
          <w:szCs w:val="28"/>
          <w:lang w:val="ru-RU" w:eastAsia="ar-SA"/>
        </w:rPr>
        <w:t>(полное наименование  общеобразовательного учреждения в соответствии  с Уставом)</w:t>
      </w:r>
    </w:p>
    <w:p w:rsidR="004F6EDA" w:rsidRPr="00B0026A" w:rsidRDefault="004F6EDA">
      <w:pPr>
        <w:rPr>
          <w:sz w:val="28"/>
          <w:szCs w:val="28"/>
          <w:lang w:val="ru-RU" w:eastAsia="ar-SA"/>
        </w:rPr>
      </w:pPr>
    </w:p>
    <w:p w:rsidR="004F6EDA" w:rsidRPr="00B0026A" w:rsidRDefault="004520CA">
      <w:pPr>
        <w:jc w:val="center"/>
        <w:rPr>
          <w:sz w:val="28"/>
          <w:szCs w:val="28"/>
          <w:lang w:val="ru-RU" w:eastAsia="ar-SA"/>
        </w:rPr>
      </w:pPr>
      <w:r>
        <w:rPr>
          <w:sz w:val="28"/>
          <w:szCs w:val="28"/>
          <w:lang w:val="ru-RU" w:eastAsia="ar-SA"/>
        </w:rPr>
        <w:t>н</w:t>
      </w:r>
      <w:r w:rsidR="004F6EDA" w:rsidRPr="00B0026A">
        <w:rPr>
          <w:sz w:val="28"/>
          <w:szCs w:val="28"/>
          <w:lang w:val="ru-RU" w:eastAsia="ar-SA"/>
        </w:rPr>
        <w:t>а</w:t>
      </w:r>
      <w:r>
        <w:rPr>
          <w:sz w:val="28"/>
          <w:szCs w:val="28"/>
          <w:lang w:val="ru-RU" w:eastAsia="ar-SA"/>
        </w:rPr>
        <w:t xml:space="preserve"> 2021-2024 </w:t>
      </w:r>
      <w:r w:rsidR="004F6EDA" w:rsidRPr="00B0026A">
        <w:rPr>
          <w:sz w:val="28"/>
          <w:szCs w:val="28"/>
          <w:lang w:val="ru-RU" w:eastAsia="ar-SA"/>
        </w:rPr>
        <w:t>год(ы)</w:t>
      </w:r>
    </w:p>
    <w:p w:rsidR="004F6EDA" w:rsidRPr="00B0026A" w:rsidRDefault="004F6EDA">
      <w:pPr>
        <w:rPr>
          <w:sz w:val="28"/>
          <w:szCs w:val="28"/>
          <w:lang w:val="ru-RU" w:eastAsia="ar-SA"/>
        </w:rPr>
      </w:pPr>
    </w:p>
    <w:p w:rsidR="008F0656" w:rsidRPr="00B0026A" w:rsidRDefault="008F0656" w:rsidP="008F0656">
      <w:pPr>
        <w:rPr>
          <w:sz w:val="28"/>
          <w:szCs w:val="28"/>
          <w:lang w:val="ru-RU" w:eastAsia="ar-SA"/>
        </w:rPr>
      </w:pPr>
      <w:r>
        <w:rPr>
          <w:sz w:val="28"/>
          <w:szCs w:val="28"/>
          <w:lang w:val="ru-RU" w:eastAsia="ar-SA"/>
        </w:rPr>
        <w:t>Коллективный договор подписан    ________________________</w:t>
      </w:r>
    </w:p>
    <w:p w:rsidR="008F0656" w:rsidRDefault="008F0656" w:rsidP="008F0656">
      <w:pPr>
        <w:rPr>
          <w:sz w:val="28"/>
          <w:szCs w:val="28"/>
          <w:lang w:val="ru-RU" w:eastAsia="ar-SA"/>
        </w:rPr>
      </w:pPr>
      <w:r>
        <w:rPr>
          <w:sz w:val="28"/>
          <w:szCs w:val="28"/>
          <w:lang w:val="ru-RU" w:eastAsia="ar-SA"/>
        </w:rPr>
        <w:t xml:space="preserve">                                                                  (дата подписания)</w:t>
      </w:r>
    </w:p>
    <w:p w:rsidR="008F0656" w:rsidRPr="00B0026A" w:rsidRDefault="008F0656" w:rsidP="008F0656">
      <w:pPr>
        <w:rPr>
          <w:sz w:val="28"/>
          <w:szCs w:val="28"/>
          <w:lang w:val="ru-RU" w:eastAsia="ar-SA"/>
        </w:rPr>
      </w:pPr>
    </w:p>
    <w:p w:rsidR="004F6EDA" w:rsidRPr="00B0026A" w:rsidRDefault="004F6EDA">
      <w:pPr>
        <w:rPr>
          <w:b/>
          <w:sz w:val="28"/>
          <w:szCs w:val="28"/>
          <w:lang w:val="ru-RU" w:eastAsia="ar-SA"/>
        </w:rPr>
      </w:pPr>
      <w:r w:rsidRPr="00B0026A">
        <w:rPr>
          <w:b/>
          <w:sz w:val="28"/>
          <w:szCs w:val="28"/>
          <w:lang w:val="ru-RU" w:eastAsia="ar-SA"/>
        </w:rPr>
        <w:t>От работодателя:                                                     От работников:</w:t>
      </w:r>
    </w:p>
    <w:p w:rsidR="004F6EDA" w:rsidRPr="00B0026A" w:rsidRDefault="004F6EDA">
      <w:pPr>
        <w:rPr>
          <w:sz w:val="28"/>
          <w:szCs w:val="28"/>
          <w:lang w:val="ru-RU" w:eastAsia="ar-SA"/>
        </w:rPr>
      </w:pPr>
    </w:p>
    <w:p w:rsidR="004F6EDA" w:rsidRPr="00B0026A" w:rsidRDefault="004F6EDA">
      <w:pPr>
        <w:rPr>
          <w:sz w:val="28"/>
          <w:szCs w:val="28"/>
          <w:lang w:val="ru-RU" w:eastAsia="ar-SA"/>
        </w:rPr>
      </w:pPr>
      <w:r w:rsidRPr="00B0026A">
        <w:rPr>
          <w:sz w:val="28"/>
          <w:szCs w:val="28"/>
          <w:lang w:val="ru-RU" w:eastAsia="ar-SA"/>
        </w:rPr>
        <w:t>Директор                                                                    Председатель первичной</w:t>
      </w:r>
    </w:p>
    <w:p w:rsidR="004F6EDA" w:rsidRPr="00B0026A" w:rsidRDefault="004F6EDA">
      <w:pPr>
        <w:rPr>
          <w:sz w:val="28"/>
          <w:szCs w:val="28"/>
          <w:lang w:val="ru-RU" w:eastAsia="ar-SA"/>
        </w:rPr>
      </w:pPr>
      <w:r w:rsidRPr="00B0026A">
        <w:rPr>
          <w:sz w:val="28"/>
          <w:szCs w:val="28"/>
          <w:lang w:val="ru-RU" w:eastAsia="ar-SA"/>
        </w:rPr>
        <w:t>общеобразовательного                                             профсоюзной организации</w:t>
      </w:r>
    </w:p>
    <w:p w:rsidR="004F6EDA" w:rsidRPr="00B0026A" w:rsidRDefault="004F6EDA">
      <w:pPr>
        <w:rPr>
          <w:sz w:val="28"/>
          <w:szCs w:val="28"/>
          <w:lang w:val="ru-RU" w:eastAsia="ar-SA"/>
        </w:rPr>
      </w:pPr>
      <w:r w:rsidRPr="00B0026A">
        <w:rPr>
          <w:sz w:val="28"/>
          <w:szCs w:val="28"/>
          <w:lang w:val="ru-RU" w:eastAsia="ar-SA"/>
        </w:rPr>
        <w:t>учреждения                                                               общеобразовательного</w:t>
      </w:r>
    </w:p>
    <w:p w:rsidR="004F6EDA" w:rsidRPr="00B0026A" w:rsidRDefault="004F6EDA">
      <w:pPr>
        <w:rPr>
          <w:sz w:val="28"/>
          <w:szCs w:val="28"/>
          <w:lang w:val="ru-RU" w:eastAsia="ar-SA"/>
        </w:rPr>
      </w:pPr>
      <w:r w:rsidRPr="00B0026A">
        <w:rPr>
          <w:sz w:val="28"/>
          <w:szCs w:val="28"/>
          <w:lang w:val="ru-RU" w:eastAsia="ar-SA"/>
        </w:rPr>
        <w:t xml:space="preserve">                                                                                    учреждения  </w:t>
      </w:r>
    </w:p>
    <w:p w:rsidR="004F6EDA" w:rsidRPr="00B0026A" w:rsidRDefault="004F6EDA">
      <w:pPr>
        <w:rPr>
          <w:sz w:val="28"/>
          <w:szCs w:val="28"/>
          <w:lang w:val="ru-RU" w:eastAsia="ar-SA"/>
        </w:rPr>
      </w:pPr>
      <w:r w:rsidRPr="00B0026A">
        <w:rPr>
          <w:sz w:val="28"/>
          <w:szCs w:val="28"/>
          <w:lang w:val="ru-RU" w:eastAsia="ar-SA"/>
        </w:rPr>
        <w:t>_____________</w:t>
      </w:r>
      <w:r w:rsidR="004520CA">
        <w:rPr>
          <w:sz w:val="28"/>
          <w:szCs w:val="28"/>
          <w:lang w:val="ru-RU" w:eastAsia="ar-SA"/>
        </w:rPr>
        <w:t>В.И.Лопатко</w:t>
      </w:r>
      <w:r w:rsidRPr="00B0026A">
        <w:rPr>
          <w:sz w:val="28"/>
          <w:szCs w:val="28"/>
          <w:lang w:val="ru-RU" w:eastAsia="ar-SA"/>
        </w:rPr>
        <w:t xml:space="preserve">                                            ____________</w:t>
      </w:r>
      <w:r w:rsidR="004520CA">
        <w:rPr>
          <w:sz w:val="28"/>
          <w:szCs w:val="28"/>
          <w:lang w:val="ru-RU" w:eastAsia="ar-SA"/>
        </w:rPr>
        <w:t>В.А.Талюто</w:t>
      </w:r>
      <w:r w:rsidRPr="00B0026A">
        <w:rPr>
          <w:sz w:val="28"/>
          <w:szCs w:val="28"/>
          <w:lang w:val="ru-RU" w:eastAsia="ar-SA"/>
        </w:rPr>
        <w:t xml:space="preserve">    </w:t>
      </w:r>
    </w:p>
    <w:p w:rsidR="004F6EDA" w:rsidRPr="00B0026A" w:rsidRDefault="004F6EDA">
      <w:pPr>
        <w:rPr>
          <w:sz w:val="28"/>
          <w:szCs w:val="28"/>
          <w:lang w:val="ru-RU" w:eastAsia="ar-SA"/>
        </w:rPr>
      </w:pPr>
      <w:r w:rsidRPr="00B0026A">
        <w:rPr>
          <w:sz w:val="28"/>
          <w:szCs w:val="28"/>
          <w:lang w:val="ru-RU" w:eastAsia="ar-SA"/>
        </w:rPr>
        <w:t xml:space="preserve">     (подпись, Ф.И.О.)                                                           (подпись, Ф.И.О.) </w:t>
      </w:r>
    </w:p>
    <w:p w:rsidR="004F6EDA" w:rsidRPr="00B0026A" w:rsidRDefault="004F6EDA">
      <w:pPr>
        <w:rPr>
          <w:sz w:val="28"/>
          <w:szCs w:val="28"/>
          <w:lang w:val="ru-RU" w:eastAsia="ar-SA"/>
        </w:rPr>
      </w:pPr>
    </w:p>
    <w:p w:rsidR="004F6EDA" w:rsidRPr="00B0026A" w:rsidRDefault="004F6EDA">
      <w:pPr>
        <w:rPr>
          <w:sz w:val="28"/>
          <w:szCs w:val="28"/>
          <w:lang w:val="ru-RU" w:eastAsia="ar-SA"/>
        </w:rPr>
      </w:pPr>
      <w:r w:rsidRPr="00B0026A">
        <w:rPr>
          <w:sz w:val="28"/>
          <w:szCs w:val="28"/>
          <w:lang w:val="ru-RU" w:eastAsia="ar-SA"/>
        </w:rPr>
        <w:t xml:space="preserve">М.П.                                                                           М.П. </w:t>
      </w:r>
    </w:p>
    <w:p w:rsidR="004F6EDA" w:rsidRDefault="004F6EDA">
      <w:pPr>
        <w:rPr>
          <w:sz w:val="28"/>
          <w:szCs w:val="28"/>
          <w:lang w:val="ru-RU" w:eastAsia="ar-SA"/>
        </w:rPr>
      </w:pPr>
    </w:p>
    <w:p w:rsidR="004520CA" w:rsidRDefault="004520CA" w:rsidP="004520CA">
      <w:pPr>
        <w:spacing w:after="120"/>
        <w:rPr>
          <w:sz w:val="28"/>
          <w:szCs w:val="28"/>
          <w:lang w:val="ru-RU" w:eastAsia="ar-SA"/>
        </w:rPr>
      </w:pPr>
    </w:p>
    <w:p w:rsidR="004520CA" w:rsidRDefault="004520CA" w:rsidP="004520CA">
      <w:pPr>
        <w:spacing w:after="120"/>
        <w:rPr>
          <w:sz w:val="28"/>
          <w:szCs w:val="28"/>
          <w:lang w:val="ru-RU" w:eastAsia="ar-SA"/>
        </w:rPr>
      </w:pPr>
    </w:p>
    <w:p w:rsidR="004520CA" w:rsidRDefault="004520CA" w:rsidP="004520CA">
      <w:pPr>
        <w:spacing w:after="120"/>
        <w:rPr>
          <w:sz w:val="28"/>
          <w:szCs w:val="28"/>
          <w:lang w:val="ru-RU" w:eastAsia="ar-SA"/>
        </w:rPr>
      </w:pPr>
    </w:p>
    <w:p w:rsidR="008F0656" w:rsidRDefault="004520CA" w:rsidP="004520CA">
      <w:pPr>
        <w:spacing w:after="120"/>
        <w:rPr>
          <w:sz w:val="28"/>
          <w:szCs w:val="28"/>
          <w:lang w:val="ru-RU" w:eastAsia="ar-SA"/>
        </w:rPr>
      </w:pPr>
      <w:r>
        <w:rPr>
          <w:sz w:val="28"/>
          <w:szCs w:val="28"/>
          <w:lang w:val="ru-RU" w:eastAsia="ar-SA"/>
        </w:rPr>
        <w:t>Коллективный договор прошел уведомительную регистрацию в орган по труду______________________________________________________________</w:t>
      </w:r>
    </w:p>
    <w:p w:rsidR="004520CA" w:rsidRDefault="004520CA" w:rsidP="004520CA">
      <w:pPr>
        <w:spacing w:after="120"/>
        <w:rPr>
          <w:sz w:val="28"/>
          <w:szCs w:val="28"/>
          <w:lang w:val="ru-RU" w:eastAsia="ar-SA"/>
        </w:rPr>
      </w:pPr>
      <w:r>
        <w:rPr>
          <w:sz w:val="28"/>
          <w:szCs w:val="28"/>
          <w:lang w:val="ru-RU" w:eastAsia="ar-SA"/>
        </w:rPr>
        <w:t>Регистрационный №________ от «____»_____________20_____г.</w:t>
      </w:r>
    </w:p>
    <w:p w:rsidR="004520CA" w:rsidRDefault="004520CA" w:rsidP="004520CA">
      <w:pPr>
        <w:spacing w:after="120"/>
        <w:rPr>
          <w:sz w:val="28"/>
          <w:szCs w:val="28"/>
          <w:lang w:val="ru-RU" w:eastAsia="ar-SA"/>
        </w:rPr>
      </w:pPr>
    </w:p>
    <w:p w:rsidR="004520CA" w:rsidRDefault="004520CA" w:rsidP="004520CA">
      <w:pPr>
        <w:spacing w:after="120"/>
        <w:rPr>
          <w:sz w:val="28"/>
          <w:szCs w:val="28"/>
          <w:lang w:val="ru-RU" w:eastAsia="ar-SA"/>
        </w:rPr>
      </w:pPr>
    </w:p>
    <w:p w:rsidR="004520CA" w:rsidRDefault="004520CA" w:rsidP="004520CA">
      <w:pPr>
        <w:spacing w:after="120"/>
        <w:rPr>
          <w:sz w:val="28"/>
          <w:szCs w:val="28"/>
          <w:lang w:val="ru-RU" w:eastAsia="ar-SA"/>
        </w:rPr>
      </w:pPr>
    </w:p>
    <w:p w:rsidR="004F6EDA" w:rsidRPr="00A022B7" w:rsidRDefault="004F6EDA">
      <w:pPr>
        <w:spacing w:after="120"/>
        <w:jc w:val="center"/>
        <w:rPr>
          <w:b/>
          <w:szCs w:val="28"/>
          <w:lang w:val="ru-RU" w:eastAsia="ar-SA"/>
        </w:rPr>
      </w:pPr>
      <w:r w:rsidRPr="00A022B7">
        <w:rPr>
          <w:b/>
          <w:szCs w:val="28"/>
          <w:lang w:val="en-US" w:eastAsia="ar-SA"/>
        </w:rPr>
        <w:lastRenderedPageBreak/>
        <w:t>I</w:t>
      </w:r>
      <w:r w:rsidRPr="00A022B7">
        <w:rPr>
          <w:b/>
          <w:szCs w:val="28"/>
          <w:lang w:val="ru-RU" w:eastAsia="ar-SA"/>
        </w:rPr>
        <w:t>. Общие положения</w:t>
      </w:r>
    </w:p>
    <w:p w:rsidR="004F6EDA" w:rsidRPr="00A022B7" w:rsidRDefault="004F6EDA">
      <w:pPr>
        <w:ind w:firstLine="540"/>
        <w:jc w:val="both"/>
        <w:rPr>
          <w:szCs w:val="28"/>
          <w:lang w:val="ru-RU" w:eastAsia="ar-SA"/>
        </w:rPr>
      </w:pPr>
      <w:r w:rsidRPr="00A022B7">
        <w:rPr>
          <w:szCs w:val="28"/>
          <w:lang w:val="ru-RU" w:eastAsia="ar-SA"/>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4520CA" w:rsidRPr="00A022B7">
        <w:rPr>
          <w:szCs w:val="28"/>
          <w:lang w:val="ru-RU" w:eastAsia="ar-SA"/>
        </w:rPr>
        <w:t>муниципальном бюджетном общеобразовательном учреждении «Внуковичская основная общеобразовательная школа», далее МБОУ «Внуковичская ООШ»</w:t>
      </w:r>
    </w:p>
    <w:p w:rsidR="004F6EDA" w:rsidRPr="00A022B7" w:rsidRDefault="004F6EDA" w:rsidP="004520CA">
      <w:pPr>
        <w:rPr>
          <w:szCs w:val="28"/>
          <w:lang w:val="ru-RU" w:eastAsia="ar-SA"/>
        </w:rPr>
      </w:pPr>
      <w:r w:rsidRPr="00A022B7">
        <w:rPr>
          <w:szCs w:val="28"/>
          <w:lang w:val="ru-RU" w:eastAsia="ar-SA"/>
        </w:rPr>
        <w:tab/>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4F6EDA" w:rsidRPr="00A022B7" w:rsidRDefault="004F6EDA" w:rsidP="0061456D">
      <w:pPr>
        <w:ind w:firstLine="567"/>
        <w:jc w:val="both"/>
        <w:rPr>
          <w:szCs w:val="28"/>
          <w:lang w:val="ru-RU" w:eastAsia="ar-SA"/>
        </w:rPr>
      </w:pPr>
      <w:r w:rsidRPr="00A022B7">
        <w:rPr>
          <w:szCs w:val="28"/>
          <w:lang w:val="ru-RU" w:eastAsia="ar-SA"/>
        </w:rPr>
        <w:t>1.3. Сторонами коллективного договора являются:</w:t>
      </w:r>
    </w:p>
    <w:p w:rsidR="00170053" w:rsidRPr="00A022B7" w:rsidRDefault="00170053" w:rsidP="00A031B7">
      <w:pPr>
        <w:tabs>
          <w:tab w:val="left" w:pos="0"/>
        </w:tabs>
        <w:ind w:firstLine="567"/>
        <w:jc w:val="both"/>
        <w:rPr>
          <w:szCs w:val="28"/>
          <w:lang w:val="ru-RU" w:eastAsia="ar-SA"/>
        </w:rPr>
      </w:pPr>
      <w:r w:rsidRPr="00A022B7">
        <w:rPr>
          <w:szCs w:val="28"/>
          <w:lang w:val="ru-RU" w:eastAsia="ar-SA"/>
        </w:rPr>
        <w:t>-</w:t>
      </w:r>
      <w:r w:rsidR="004F6EDA" w:rsidRPr="00A022B7">
        <w:rPr>
          <w:szCs w:val="28"/>
          <w:lang w:val="ru-RU" w:eastAsia="ar-SA"/>
        </w:rPr>
        <w:t xml:space="preserve">работники </w:t>
      </w:r>
      <w:r w:rsidR="004520CA" w:rsidRPr="00A022B7">
        <w:rPr>
          <w:szCs w:val="28"/>
          <w:lang w:val="ru-RU" w:eastAsia="ar-SA"/>
        </w:rPr>
        <w:t>МБОУ «Внуковичская ООШ»</w:t>
      </w:r>
      <w:r w:rsidR="004F6EDA" w:rsidRPr="00A022B7">
        <w:rPr>
          <w:szCs w:val="28"/>
          <w:lang w:val="ru-RU" w:eastAsia="ar-SA"/>
        </w:rPr>
        <w:t>, являющиеся членами профсоюза работников народного образован</w:t>
      </w:r>
      <w:r w:rsidR="00847050" w:rsidRPr="00A022B7">
        <w:rPr>
          <w:szCs w:val="28"/>
          <w:lang w:val="ru-RU" w:eastAsia="ar-SA"/>
        </w:rPr>
        <w:t>ия и науки РФ</w:t>
      </w:r>
      <w:r w:rsidR="004F6EDA" w:rsidRPr="00A022B7">
        <w:rPr>
          <w:szCs w:val="28"/>
          <w:lang w:val="ru-RU" w:eastAsia="ar-SA"/>
        </w:rPr>
        <w:t>, в лице их представителя - выборного органа первичной профсоюзн</w:t>
      </w:r>
      <w:r w:rsidR="00974829" w:rsidRPr="00A022B7">
        <w:rPr>
          <w:szCs w:val="28"/>
          <w:lang w:val="ru-RU" w:eastAsia="ar-SA"/>
        </w:rPr>
        <w:t>ой организации;</w:t>
      </w:r>
      <w:r w:rsidRPr="00A022B7">
        <w:rPr>
          <w:szCs w:val="28"/>
          <w:lang w:val="ru-RU" w:eastAsia="ar-SA"/>
        </w:rPr>
        <w:t xml:space="preserve"> </w:t>
      </w:r>
    </w:p>
    <w:p w:rsidR="004F6EDA" w:rsidRPr="00A022B7" w:rsidRDefault="00EB4A1F" w:rsidP="00974829">
      <w:pPr>
        <w:tabs>
          <w:tab w:val="left" w:pos="0"/>
        </w:tabs>
        <w:ind w:firstLine="567"/>
        <w:jc w:val="both"/>
        <w:rPr>
          <w:szCs w:val="28"/>
          <w:lang w:val="ru-RU" w:eastAsia="ar-SA"/>
        </w:rPr>
      </w:pPr>
      <w:r w:rsidRPr="00A022B7">
        <w:rPr>
          <w:szCs w:val="28"/>
          <w:lang w:val="ru-RU" w:eastAsia="ar-SA"/>
        </w:rPr>
        <w:t>-</w:t>
      </w:r>
      <w:r w:rsidR="004F6EDA" w:rsidRPr="00A022B7">
        <w:rPr>
          <w:szCs w:val="28"/>
          <w:lang w:val="ru-RU" w:eastAsia="ar-SA"/>
        </w:rPr>
        <w:t xml:space="preserve">работодатель </w:t>
      </w:r>
      <w:r w:rsidR="004520CA" w:rsidRPr="00A022B7">
        <w:rPr>
          <w:szCs w:val="28"/>
          <w:lang w:val="ru-RU" w:eastAsia="ar-SA"/>
        </w:rPr>
        <w:t xml:space="preserve">– МБОУ «Внуковичская ООШ» </w:t>
      </w:r>
      <w:r w:rsidR="004F6EDA" w:rsidRPr="00A022B7">
        <w:rPr>
          <w:szCs w:val="28"/>
          <w:lang w:val="ru-RU" w:eastAsia="ar-SA"/>
        </w:rPr>
        <w:t>в лице его представителя</w:t>
      </w:r>
      <w:r w:rsidR="00974829" w:rsidRPr="00A022B7">
        <w:rPr>
          <w:szCs w:val="28"/>
          <w:lang w:val="ru-RU" w:eastAsia="ar-SA"/>
        </w:rPr>
        <w:t xml:space="preserve"> –</w:t>
      </w:r>
      <w:r w:rsidR="00847050" w:rsidRPr="00A022B7">
        <w:rPr>
          <w:szCs w:val="28"/>
          <w:lang w:val="ru-RU" w:eastAsia="ar-SA"/>
        </w:rPr>
        <w:t xml:space="preserve"> </w:t>
      </w:r>
      <w:r w:rsidR="004520CA" w:rsidRPr="00A022B7">
        <w:rPr>
          <w:szCs w:val="28"/>
          <w:lang w:val="ru-RU" w:eastAsia="ar-SA"/>
        </w:rPr>
        <w:t>директора, действующего на основании Устава</w:t>
      </w:r>
      <w:r w:rsidR="00101804" w:rsidRPr="00A022B7">
        <w:rPr>
          <w:szCs w:val="28"/>
          <w:lang w:val="ru-RU" w:eastAsia="ar-SA"/>
        </w:rPr>
        <w:t xml:space="preserve"> образовательной организации.</w:t>
      </w:r>
      <w:r w:rsidR="004F6EDA" w:rsidRPr="00A022B7">
        <w:rPr>
          <w:szCs w:val="28"/>
          <w:lang w:val="ru-RU" w:eastAsia="ar-SA"/>
        </w:rPr>
        <w:t xml:space="preserve"> </w:t>
      </w:r>
    </w:p>
    <w:p w:rsidR="004F6EDA" w:rsidRPr="00A022B7" w:rsidRDefault="004F6EDA">
      <w:pPr>
        <w:ind w:firstLine="540"/>
        <w:jc w:val="both"/>
        <w:rPr>
          <w:szCs w:val="28"/>
          <w:lang w:val="ru-RU" w:eastAsia="ar-SA"/>
        </w:rPr>
      </w:pPr>
      <w:r w:rsidRPr="00A022B7">
        <w:rPr>
          <w:szCs w:val="28"/>
          <w:lang w:val="ru-RU" w:eastAsia="ar-SA"/>
        </w:rPr>
        <w:t>1.4. Работники, не являющиеся членами профсоюза,</w:t>
      </w:r>
      <w:r w:rsidR="00CE77E1" w:rsidRPr="00A022B7">
        <w:rPr>
          <w:szCs w:val="28"/>
          <w:lang w:val="ru-RU" w:eastAsia="ar-SA"/>
        </w:rPr>
        <w:t xml:space="preserve"> </w:t>
      </w:r>
      <w:r w:rsidR="00087215" w:rsidRPr="00A022B7">
        <w:rPr>
          <w:szCs w:val="28"/>
          <w:lang w:val="ru-RU" w:eastAsia="ar-SA"/>
        </w:rPr>
        <w:t>имеют право уполномочить выборный орган первичной профсоюзной организации</w:t>
      </w:r>
      <w:r w:rsidRPr="00A022B7">
        <w:rPr>
          <w:szCs w:val="28"/>
          <w:lang w:val="ru-RU" w:eastAsia="ar-SA"/>
        </w:rPr>
        <w:t xml:space="preserve"> представлять их интересы во взаимоотношениях с работодателем</w:t>
      </w:r>
      <w:r w:rsidR="00E239D3" w:rsidRPr="00A022B7">
        <w:rPr>
          <w:szCs w:val="28"/>
          <w:lang w:val="ru-RU" w:eastAsia="ar-SA"/>
        </w:rPr>
        <w:t>, при наличии их соответствующего заявления и ежемесячного перечисления денежных средств в размере</w:t>
      </w:r>
      <w:r w:rsidR="00FE2784" w:rsidRPr="00A022B7">
        <w:rPr>
          <w:szCs w:val="28"/>
          <w:lang w:val="ru-RU" w:eastAsia="ar-SA"/>
        </w:rPr>
        <w:t xml:space="preserve"> 1 процента от заработной платы на счет профсоюзного органа</w:t>
      </w:r>
      <w:r w:rsidRPr="00A022B7">
        <w:rPr>
          <w:szCs w:val="28"/>
          <w:lang w:val="ru-RU" w:eastAsia="ar-SA"/>
        </w:rPr>
        <w:t xml:space="preserve"> (ст. 30, 31 ТК РФ).</w:t>
      </w:r>
    </w:p>
    <w:p w:rsidR="004F6EDA" w:rsidRPr="00A022B7" w:rsidRDefault="004F6EDA">
      <w:pPr>
        <w:ind w:firstLine="540"/>
        <w:jc w:val="both"/>
        <w:rPr>
          <w:szCs w:val="28"/>
          <w:lang w:val="ru-RU" w:eastAsia="ar-SA"/>
        </w:rPr>
      </w:pPr>
      <w:r w:rsidRPr="00A022B7">
        <w:rPr>
          <w:szCs w:val="28"/>
          <w:lang w:val="ru-RU" w:eastAsia="ar-SA"/>
        </w:rPr>
        <w:t xml:space="preserve">1.5. Действие настоящего коллективного договора распространяется на всех работников </w:t>
      </w:r>
      <w:r w:rsidR="009240FC" w:rsidRPr="00A022B7">
        <w:rPr>
          <w:szCs w:val="28"/>
          <w:lang w:val="ru-RU" w:eastAsia="ar-SA"/>
        </w:rPr>
        <w:t xml:space="preserve">образовательного </w:t>
      </w:r>
      <w:r w:rsidR="003F4D00" w:rsidRPr="00A022B7">
        <w:rPr>
          <w:szCs w:val="28"/>
          <w:lang w:val="ru-RU" w:eastAsia="ar-SA"/>
        </w:rPr>
        <w:t>учреждения, в том числе заключивших трудовой договор о работе по совместительству.</w:t>
      </w:r>
    </w:p>
    <w:p w:rsidR="004F6EDA" w:rsidRPr="00A022B7" w:rsidRDefault="004F6EDA">
      <w:pPr>
        <w:ind w:firstLine="540"/>
        <w:jc w:val="both"/>
        <w:rPr>
          <w:szCs w:val="28"/>
          <w:lang w:val="ru-RU" w:eastAsia="ar-SA"/>
        </w:rPr>
      </w:pPr>
      <w:r w:rsidRPr="00A022B7">
        <w:rPr>
          <w:szCs w:val="28"/>
          <w:lang w:val="ru-RU" w:eastAsia="ar-SA"/>
        </w:rPr>
        <w:t>1.6. Стороны договорились, что текст коллективного договора должен быть доведен работодателем до свед</w:t>
      </w:r>
      <w:r w:rsidR="0006652D" w:rsidRPr="00A022B7">
        <w:rPr>
          <w:szCs w:val="28"/>
          <w:lang w:val="ru-RU" w:eastAsia="ar-SA"/>
        </w:rPr>
        <w:t>ения работников в течение 7</w:t>
      </w:r>
      <w:r w:rsidRPr="00A022B7">
        <w:rPr>
          <w:szCs w:val="28"/>
          <w:lang w:val="ru-RU" w:eastAsia="ar-SA"/>
        </w:rPr>
        <w:t xml:space="preserve"> дней после его подписания.</w:t>
      </w:r>
    </w:p>
    <w:p w:rsidR="004F6EDA" w:rsidRPr="00A022B7" w:rsidRDefault="004F6EDA">
      <w:pPr>
        <w:ind w:firstLine="540"/>
        <w:jc w:val="both"/>
        <w:rPr>
          <w:szCs w:val="28"/>
          <w:lang w:val="ru-RU" w:eastAsia="ar-SA"/>
        </w:rPr>
      </w:pPr>
      <w:r w:rsidRPr="00A022B7">
        <w:rPr>
          <w:szCs w:val="28"/>
          <w:lang w:val="ru-RU" w:eastAsia="ar-SA"/>
        </w:rPr>
        <w:t>1.7. Коллективный договор сохраняет свое действие в случае изменения наименования учреждения,</w:t>
      </w:r>
      <w:r w:rsidR="00FD11E9" w:rsidRPr="00A022B7">
        <w:rPr>
          <w:szCs w:val="28"/>
          <w:lang w:val="ru-RU" w:eastAsia="ar-SA"/>
        </w:rPr>
        <w:t xml:space="preserve"> в том числе изменения типа образовательного учреждения (казенное, бюджетное, автономное), </w:t>
      </w:r>
      <w:r w:rsidRPr="00A022B7">
        <w:rPr>
          <w:szCs w:val="28"/>
          <w:lang w:val="ru-RU" w:eastAsia="ar-SA"/>
        </w:rPr>
        <w:t xml:space="preserve"> расторжения трудового договора с руководителем </w:t>
      </w:r>
      <w:r w:rsidR="00847050" w:rsidRPr="00A022B7">
        <w:rPr>
          <w:szCs w:val="28"/>
          <w:lang w:val="ru-RU" w:eastAsia="ar-SA"/>
        </w:rPr>
        <w:t xml:space="preserve">образовательного </w:t>
      </w:r>
      <w:r w:rsidRPr="00A022B7">
        <w:rPr>
          <w:szCs w:val="28"/>
          <w:lang w:val="ru-RU" w:eastAsia="ar-SA"/>
        </w:rPr>
        <w:t>учреждения.</w:t>
      </w:r>
    </w:p>
    <w:p w:rsidR="004F6EDA" w:rsidRPr="00A022B7" w:rsidRDefault="004F6EDA">
      <w:pPr>
        <w:ind w:firstLine="540"/>
        <w:jc w:val="both"/>
        <w:rPr>
          <w:szCs w:val="28"/>
          <w:lang w:val="ru-RU" w:eastAsia="ar-SA"/>
        </w:rPr>
      </w:pPr>
      <w:r w:rsidRPr="00A022B7">
        <w:rPr>
          <w:szCs w:val="28"/>
          <w:lang w:val="ru-RU" w:eastAsia="ar-SA"/>
        </w:rPr>
        <w:t xml:space="preserve">1.8. При реорганизации (слиянии, присоединении, разделении, выделении, преобразовании) </w:t>
      </w:r>
      <w:r w:rsidR="00847050" w:rsidRPr="00A022B7">
        <w:rPr>
          <w:szCs w:val="28"/>
          <w:lang w:val="ru-RU" w:eastAsia="ar-SA"/>
        </w:rPr>
        <w:t xml:space="preserve">образовательного </w:t>
      </w:r>
      <w:r w:rsidRPr="00A022B7">
        <w:rPr>
          <w:szCs w:val="28"/>
          <w:lang w:val="ru-RU" w:eastAsia="ar-SA"/>
        </w:rPr>
        <w:t>учреждения</w:t>
      </w:r>
      <w:r w:rsidR="000C6C08" w:rsidRPr="00A022B7">
        <w:rPr>
          <w:szCs w:val="28"/>
          <w:lang w:val="ru-RU" w:eastAsia="ar-SA"/>
        </w:rPr>
        <w:t xml:space="preserve"> </w:t>
      </w:r>
      <w:r w:rsidRPr="00A022B7">
        <w:rPr>
          <w:szCs w:val="28"/>
          <w:lang w:val="ru-RU" w:eastAsia="ar-SA"/>
        </w:rPr>
        <w:t xml:space="preserve"> коллективный договор сохраняет свое действие в т</w:t>
      </w:r>
      <w:r w:rsidR="000C6C08" w:rsidRPr="00A022B7">
        <w:rPr>
          <w:szCs w:val="28"/>
          <w:lang w:val="ru-RU" w:eastAsia="ar-SA"/>
        </w:rPr>
        <w:t>ечение всего срока проведения указанных мероприятий</w:t>
      </w:r>
      <w:r w:rsidRPr="00A022B7">
        <w:rPr>
          <w:szCs w:val="28"/>
          <w:lang w:val="ru-RU" w:eastAsia="ar-SA"/>
        </w:rPr>
        <w:t>.</w:t>
      </w:r>
    </w:p>
    <w:p w:rsidR="004F6EDA" w:rsidRPr="00A022B7" w:rsidRDefault="007F5C7F">
      <w:pPr>
        <w:ind w:firstLine="540"/>
        <w:jc w:val="both"/>
        <w:rPr>
          <w:szCs w:val="28"/>
          <w:lang w:val="ru-RU" w:eastAsia="ar-SA"/>
        </w:rPr>
      </w:pPr>
      <w:r w:rsidRPr="00A022B7">
        <w:rPr>
          <w:szCs w:val="28"/>
          <w:lang w:val="ru-RU" w:eastAsia="ar-SA"/>
        </w:rPr>
        <w:t>1.9</w:t>
      </w:r>
      <w:r w:rsidR="004F6EDA" w:rsidRPr="00A022B7">
        <w:rPr>
          <w:szCs w:val="28"/>
          <w:lang w:val="ru-RU" w:eastAsia="ar-SA"/>
        </w:rPr>
        <w:t xml:space="preserve">. При ликвидации </w:t>
      </w:r>
      <w:r w:rsidR="002F245C" w:rsidRPr="00A022B7">
        <w:rPr>
          <w:szCs w:val="28"/>
          <w:lang w:val="ru-RU" w:eastAsia="ar-SA"/>
        </w:rPr>
        <w:t xml:space="preserve">образовательного </w:t>
      </w:r>
      <w:r w:rsidR="004F6EDA" w:rsidRPr="00A022B7">
        <w:rPr>
          <w:szCs w:val="28"/>
          <w:lang w:val="ru-RU" w:eastAsia="ar-SA"/>
        </w:rPr>
        <w:t>учреждения коллективный договор сохраняет свое действие в течение всего срока проведения ликвидации.</w:t>
      </w:r>
    </w:p>
    <w:p w:rsidR="004F6EDA" w:rsidRPr="00A022B7" w:rsidRDefault="007F5C7F">
      <w:pPr>
        <w:ind w:firstLine="540"/>
        <w:jc w:val="both"/>
        <w:rPr>
          <w:szCs w:val="28"/>
          <w:lang w:val="ru-RU" w:eastAsia="ar-SA"/>
        </w:rPr>
      </w:pPr>
      <w:r w:rsidRPr="00A022B7">
        <w:rPr>
          <w:szCs w:val="28"/>
          <w:lang w:val="ru-RU" w:eastAsia="ar-SA"/>
        </w:rPr>
        <w:t>1.10</w:t>
      </w:r>
      <w:r w:rsidR="004F6EDA" w:rsidRPr="00A022B7">
        <w:rPr>
          <w:szCs w:val="28"/>
          <w:lang w:val="ru-RU" w:eastAsia="ar-SA"/>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4F6EDA" w:rsidRPr="00A022B7" w:rsidRDefault="007F5C7F">
      <w:pPr>
        <w:ind w:firstLine="540"/>
        <w:jc w:val="both"/>
        <w:rPr>
          <w:szCs w:val="28"/>
          <w:lang w:val="ru-RU" w:eastAsia="ar-SA"/>
        </w:rPr>
      </w:pPr>
      <w:r w:rsidRPr="00A022B7">
        <w:rPr>
          <w:szCs w:val="28"/>
          <w:lang w:val="ru-RU" w:eastAsia="ar-SA"/>
        </w:rPr>
        <w:t>1.11</w:t>
      </w:r>
      <w:r w:rsidR="004F6EDA" w:rsidRPr="00A022B7">
        <w:rPr>
          <w:szCs w:val="28"/>
          <w:lang w:val="ru-RU" w:eastAsia="ar-SA"/>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F6EDA" w:rsidRPr="00A022B7" w:rsidRDefault="007F5C7F">
      <w:pPr>
        <w:ind w:firstLine="540"/>
        <w:jc w:val="both"/>
        <w:rPr>
          <w:szCs w:val="28"/>
          <w:lang w:val="ru-RU" w:eastAsia="ar-SA"/>
        </w:rPr>
      </w:pPr>
      <w:r w:rsidRPr="00A022B7">
        <w:rPr>
          <w:szCs w:val="28"/>
          <w:lang w:val="ru-RU" w:eastAsia="ar-SA"/>
        </w:rPr>
        <w:t>1.12</w:t>
      </w:r>
      <w:r w:rsidR="004F6EDA" w:rsidRPr="00A022B7">
        <w:rPr>
          <w:szCs w:val="28"/>
          <w:lang w:val="ru-RU" w:eastAsia="ar-SA"/>
        </w:rPr>
        <w:t xml:space="preserve">. Пересмотр обязательств настоящего </w:t>
      </w:r>
      <w:r w:rsidR="00FE663C" w:rsidRPr="00A022B7">
        <w:rPr>
          <w:szCs w:val="28"/>
          <w:lang w:val="ru-RU" w:eastAsia="ar-SA"/>
        </w:rPr>
        <w:t xml:space="preserve">коллективного </w:t>
      </w:r>
      <w:r w:rsidR="004F6EDA" w:rsidRPr="00A022B7">
        <w:rPr>
          <w:szCs w:val="28"/>
          <w:lang w:val="ru-RU" w:eastAsia="ar-SA"/>
        </w:rPr>
        <w:t xml:space="preserve">договора не может приводить к снижению уровня социально-экономического положения работников </w:t>
      </w:r>
      <w:r w:rsidR="00FE663C" w:rsidRPr="00A022B7">
        <w:rPr>
          <w:szCs w:val="28"/>
          <w:lang w:val="ru-RU" w:eastAsia="ar-SA"/>
        </w:rPr>
        <w:t xml:space="preserve">образовательного </w:t>
      </w:r>
      <w:r w:rsidR="004F6EDA" w:rsidRPr="00A022B7">
        <w:rPr>
          <w:szCs w:val="28"/>
          <w:lang w:val="ru-RU" w:eastAsia="ar-SA"/>
        </w:rPr>
        <w:t>учреждения.</w:t>
      </w:r>
    </w:p>
    <w:p w:rsidR="004F6EDA" w:rsidRPr="00A022B7" w:rsidRDefault="007F5C7F">
      <w:pPr>
        <w:ind w:firstLine="540"/>
        <w:jc w:val="both"/>
        <w:rPr>
          <w:szCs w:val="28"/>
          <w:lang w:val="ru-RU" w:eastAsia="ar-SA"/>
        </w:rPr>
      </w:pPr>
      <w:r w:rsidRPr="00A022B7">
        <w:rPr>
          <w:szCs w:val="28"/>
          <w:lang w:val="ru-RU" w:eastAsia="ar-SA"/>
        </w:rPr>
        <w:t>1.13</w:t>
      </w:r>
      <w:r w:rsidR="004F6EDA" w:rsidRPr="00A022B7">
        <w:rPr>
          <w:szCs w:val="28"/>
          <w:lang w:val="ru-RU" w:eastAsia="ar-SA"/>
        </w:rPr>
        <w:t>. Все спорные вопросы по толкованию и реализации положений коллективного договора решаются сторонами.</w:t>
      </w:r>
    </w:p>
    <w:p w:rsidR="00F3780A" w:rsidRPr="00A022B7" w:rsidRDefault="007F5C7F">
      <w:pPr>
        <w:ind w:firstLine="540"/>
        <w:jc w:val="both"/>
        <w:rPr>
          <w:szCs w:val="28"/>
          <w:lang w:val="ru-RU" w:eastAsia="ar-SA"/>
        </w:rPr>
      </w:pPr>
      <w:r w:rsidRPr="00A022B7">
        <w:rPr>
          <w:szCs w:val="28"/>
          <w:lang w:val="ru-RU" w:eastAsia="ar-SA"/>
        </w:rPr>
        <w:t>1.14</w:t>
      </w:r>
      <w:r w:rsidR="004F6EDA" w:rsidRPr="00A022B7">
        <w:rPr>
          <w:szCs w:val="28"/>
          <w:lang w:val="ru-RU" w:eastAsia="ar-SA"/>
        </w:rPr>
        <w:t>. Настоящий договор вступает в си</w:t>
      </w:r>
      <w:r w:rsidR="003F5CCB" w:rsidRPr="00A022B7">
        <w:rPr>
          <w:szCs w:val="28"/>
          <w:lang w:val="ru-RU" w:eastAsia="ar-SA"/>
        </w:rPr>
        <w:t xml:space="preserve">лу с момента </w:t>
      </w:r>
      <w:r w:rsidR="009B6660" w:rsidRPr="00A022B7">
        <w:rPr>
          <w:szCs w:val="28"/>
          <w:lang w:val="ru-RU" w:eastAsia="ar-SA"/>
        </w:rPr>
        <w:t xml:space="preserve">его </w:t>
      </w:r>
      <w:r w:rsidR="003F5CCB" w:rsidRPr="00A022B7">
        <w:rPr>
          <w:szCs w:val="28"/>
          <w:lang w:val="ru-RU" w:eastAsia="ar-SA"/>
        </w:rPr>
        <w:t>подписания сторон</w:t>
      </w:r>
      <w:r w:rsidR="009B6660" w:rsidRPr="00A022B7">
        <w:rPr>
          <w:szCs w:val="28"/>
          <w:lang w:val="ru-RU" w:eastAsia="ar-SA"/>
        </w:rPr>
        <w:t>ами</w:t>
      </w:r>
      <w:r w:rsidR="00556220" w:rsidRPr="00A022B7">
        <w:rPr>
          <w:szCs w:val="28"/>
          <w:lang w:val="ru-RU" w:eastAsia="ar-SA"/>
        </w:rPr>
        <w:t xml:space="preserve"> и действует три года.</w:t>
      </w:r>
    </w:p>
    <w:p w:rsidR="00693F27" w:rsidRPr="00A022B7" w:rsidRDefault="007F5C7F">
      <w:pPr>
        <w:ind w:firstLine="540"/>
        <w:jc w:val="both"/>
        <w:rPr>
          <w:szCs w:val="28"/>
          <w:lang w:val="ru-RU" w:eastAsia="ar-SA"/>
        </w:rPr>
      </w:pPr>
      <w:r w:rsidRPr="00A022B7">
        <w:rPr>
          <w:szCs w:val="28"/>
          <w:lang w:val="ru-RU" w:eastAsia="ar-SA"/>
        </w:rPr>
        <w:t>1.15</w:t>
      </w:r>
      <w:r w:rsidR="00693F27" w:rsidRPr="00A022B7">
        <w:rPr>
          <w:szCs w:val="28"/>
          <w:lang w:val="ru-RU" w:eastAsia="ar-SA"/>
        </w:rPr>
        <w:t>.</w:t>
      </w:r>
      <w:r w:rsidR="005E22C1" w:rsidRPr="00A022B7">
        <w:rPr>
          <w:szCs w:val="28"/>
          <w:lang w:val="ru-RU" w:eastAsia="ar-SA"/>
        </w:rPr>
        <w:t xml:space="preserve"> Стороны имеют право продлить действие коллективного договора на срок до трех лет.</w:t>
      </w:r>
    </w:p>
    <w:p w:rsidR="004F6EDA" w:rsidRPr="00A022B7" w:rsidRDefault="004F6EDA" w:rsidP="009C5A64">
      <w:pPr>
        <w:spacing w:after="120"/>
        <w:jc w:val="center"/>
        <w:rPr>
          <w:b/>
          <w:szCs w:val="28"/>
          <w:lang w:val="ru-RU" w:eastAsia="ar-SA"/>
        </w:rPr>
      </w:pPr>
      <w:r w:rsidRPr="00A022B7">
        <w:rPr>
          <w:b/>
          <w:szCs w:val="28"/>
          <w:lang w:val="en-US" w:eastAsia="ar-SA"/>
        </w:rPr>
        <w:t>II</w:t>
      </w:r>
      <w:r w:rsidR="00A83A4C" w:rsidRPr="00A022B7">
        <w:rPr>
          <w:b/>
          <w:szCs w:val="28"/>
          <w:lang w:val="ru-RU" w:eastAsia="ar-SA"/>
        </w:rPr>
        <w:t>. Трудовые отношения</w:t>
      </w:r>
    </w:p>
    <w:p w:rsidR="004F6EDA" w:rsidRPr="00A022B7" w:rsidRDefault="004F6EDA">
      <w:pPr>
        <w:ind w:firstLine="540"/>
        <w:jc w:val="both"/>
        <w:rPr>
          <w:szCs w:val="28"/>
          <w:lang w:val="ru-RU" w:eastAsia="ar-SA"/>
        </w:rPr>
      </w:pPr>
      <w:r w:rsidRPr="00A022B7">
        <w:rPr>
          <w:szCs w:val="28"/>
          <w:lang w:val="ru-RU" w:eastAsia="ar-SA"/>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w:t>
      </w:r>
      <w:r w:rsidRPr="00A022B7">
        <w:rPr>
          <w:szCs w:val="28"/>
          <w:lang w:val="ru-RU" w:eastAsia="ar-SA"/>
        </w:rPr>
        <w:lastRenderedPageBreak/>
        <w:t xml:space="preserve">актами, Уставом </w:t>
      </w:r>
      <w:r w:rsidR="00CF02A4" w:rsidRPr="00A022B7">
        <w:rPr>
          <w:szCs w:val="28"/>
          <w:lang w:val="ru-RU" w:eastAsia="ar-SA"/>
        </w:rPr>
        <w:t xml:space="preserve">образовательного </w:t>
      </w:r>
      <w:r w:rsidRPr="00A022B7">
        <w:rPr>
          <w:szCs w:val="28"/>
          <w:lang w:val="ru-RU" w:eastAsia="ar-SA"/>
        </w:rPr>
        <w:t>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4F6EDA" w:rsidRPr="00A022B7" w:rsidRDefault="004F6EDA">
      <w:pPr>
        <w:ind w:firstLine="540"/>
        <w:jc w:val="both"/>
        <w:rPr>
          <w:szCs w:val="28"/>
          <w:lang w:val="ru-RU" w:eastAsia="ar-SA"/>
        </w:rPr>
      </w:pPr>
      <w:r w:rsidRPr="00A022B7">
        <w:rPr>
          <w:szCs w:val="28"/>
          <w:lang w:val="ru-RU" w:eastAsia="ar-SA"/>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4F6EDA" w:rsidRPr="00A022B7" w:rsidRDefault="004F6EDA">
      <w:pPr>
        <w:ind w:firstLine="540"/>
        <w:jc w:val="both"/>
        <w:rPr>
          <w:szCs w:val="28"/>
          <w:lang w:val="ru-RU" w:eastAsia="ar-SA"/>
        </w:rPr>
      </w:pPr>
      <w:r w:rsidRPr="00A022B7">
        <w:rPr>
          <w:szCs w:val="28"/>
          <w:lang w:val="ru-RU" w:eastAsia="ar-SA"/>
        </w:rPr>
        <w:t>Трудовой договор является основанием для издания приказа о приеме на работу.</w:t>
      </w:r>
    </w:p>
    <w:p w:rsidR="004F6EDA" w:rsidRPr="00A022B7" w:rsidRDefault="004F6EDA">
      <w:pPr>
        <w:ind w:firstLine="540"/>
        <w:jc w:val="both"/>
        <w:rPr>
          <w:szCs w:val="28"/>
          <w:lang w:val="ru-RU" w:eastAsia="ar-SA"/>
        </w:rPr>
      </w:pPr>
      <w:r w:rsidRPr="00A022B7">
        <w:rPr>
          <w:szCs w:val="28"/>
          <w:lang w:val="ru-RU" w:eastAsia="ar-SA"/>
        </w:rPr>
        <w:t>2.3. Трудовой договор с работником, как правило, заключается на неопределенный срок.</w:t>
      </w:r>
    </w:p>
    <w:p w:rsidR="004F6EDA" w:rsidRPr="00A022B7" w:rsidRDefault="004F6EDA">
      <w:pPr>
        <w:ind w:firstLine="540"/>
        <w:jc w:val="both"/>
        <w:rPr>
          <w:szCs w:val="28"/>
          <w:lang w:val="ru-RU" w:eastAsia="ar-SA"/>
        </w:rPr>
      </w:pPr>
      <w:r w:rsidRPr="00A022B7">
        <w:rPr>
          <w:szCs w:val="28"/>
          <w:lang w:val="ru-RU" w:eastAsia="ar-SA"/>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w:t>
      </w:r>
    </w:p>
    <w:p w:rsidR="004F6EDA" w:rsidRPr="00A022B7" w:rsidRDefault="004F6EDA">
      <w:pPr>
        <w:ind w:firstLine="540"/>
        <w:jc w:val="both"/>
        <w:rPr>
          <w:szCs w:val="28"/>
          <w:lang w:val="ru-RU" w:eastAsia="ar-SA"/>
        </w:rPr>
      </w:pPr>
      <w:r w:rsidRPr="00A022B7">
        <w:rPr>
          <w:szCs w:val="28"/>
          <w:lang w:val="ru-RU" w:eastAsia="ar-SA"/>
        </w:rPr>
        <w:t>2.4.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w:t>
      </w:r>
    </w:p>
    <w:p w:rsidR="004F6EDA" w:rsidRPr="00A022B7" w:rsidRDefault="004F6EDA">
      <w:pPr>
        <w:ind w:firstLine="540"/>
        <w:jc w:val="both"/>
        <w:rPr>
          <w:szCs w:val="28"/>
          <w:lang w:val="ru-RU" w:eastAsia="ar-SA"/>
        </w:rPr>
      </w:pPr>
      <w:r w:rsidRPr="00A022B7">
        <w:rPr>
          <w:szCs w:val="28"/>
          <w:lang w:val="ru-RU" w:eastAsia="ar-SA"/>
        </w:rPr>
        <w:t>Условия трудового договора могут быть изменены только по соглашению сторон и в письменной форме (ст. 72 ТК РФ).</w:t>
      </w:r>
    </w:p>
    <w:p w:rsidR="0015337B" w:rsidRPr="00A022B7" w:rsidRDefault="0015337B">
      <w:pPr>
        <w:ind w:firstLine="540"/>
        <w:jc w:val="both"/>
        <w:rPr>
          <w:szCs w:val="28"/>
          <w:lang w:val="ru-RU" w:eastAsia="ar-SA"/>
        </w:rPr>
      </w:pPr>
      <w:r w:rsidRPr="00A022B7">
        <w:rPr>
          <w:szCs w:val="28"/>
          <w:lang w:val="ru-RU" w:eastAsia="ar-SA"/>
        </w:rPr>
        <w:t>Работодатель не вправе требовать от работника выполнения работы, не обусловленной трудовым договором.</w:t>
      </w:r>
    </w:p>
    <w:p w:rsidR="008A0C36" w:rsidRPr="00A022B7" w:rsidRDefault="008A0C36" w:rsidP="008A0C36">
      <w:pPr>
        <w:ind w:firstLine="540"/>
        <w:jc w:val="both"/>
        <w:rPr>
          <w:szCs w:val="28"/>
        </w:rPr>
      </w:pPr>
      <w:r w:rsidRPr="00A022B7">
        <w:rPr>
          <w:szCs w:val="28"/>
          <w:lang w:val="ru-RU" w:eastAsia="ar-SA"/>
        </w:rPr>
        <w:t xml:space="preserve">2.5. </w:t>
      </w:r>
      <w:r w:rsidRPr="00A022B7">
        <w:rPr>
          <w:szCs w:val="28"/>
        </w:rPr>
        <w:t>При приеме на работу педагогических работников, имеющих действующую квалификационную категорию, испыта</w:t>
      </w:r>
      <w:r w:rsidRPr="00A022B7">
        <w:rPr>
          <w:szCs w:val="28"/>
          <w:lang w:val="ru-RU"/>
        </w:rPr>
        <w:t>тельный срок</w:t>
      </w:r>
      <w:r w:rsidRPr="00A022B7">
        <w:rPr>
          <w:szCs w:val="28"/>
        </w:rPr>
        <w:t xml:space="preserve"> не устанавливается.</w:t>
      </w:r>
    </w:p>
    <w:p w:rsidR="00791947" w:rsidRPr="00A022B7" w:rsidRDefault="00B35495">
      <w:pPr>
        <w:ind w:firstLine="540"/>
        <w:jc w:val="both"/>
        <w:rPr>
          <w:szCs w:val="28"/>
          <w:lang w:val="ru-RU" w:eastAsia="ar-SA"/>
        </w:rPr>
      </w:pPr>
      <w:r w:rsidRPr="00A022B7">
        <w:rPr>
          <w:szCs w:val="28"/>
          <w:lang w:val="ru-RU" w:eastAsia="ar-SA"/>
        </w:rPr>
        <w:t>2.6</w:t>
      </w:r>
      <w:r w:rsidR="004F6EDA" w:rsidRPr="00A022B7">
        <w:rPr>
          <w:szCs w:val="28"/>
          <w:lang w:val="ru-RU" w:eastAsia="ar-SA"/>
        </w:rPr>
        <w:t>.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w:t>
      </w:r>
      <w:r w:rsidR="005716BE" w:rsidRPr="00A022B7">
        <w:rPr>
          <w:szCs w:val="28"/>
          <w:lang w:val="ru-RU" w:eastAsia="ar-SA"/>
        </w:rPr>
        <w:t>нии по согласованию с выборным</w:t>
      </w:r>
      <w:r w:rsidR="00F31815" w:rsidRPr="00A022B7">
        <w:rPr>
          <w:szCs w:val="28"/>
          <w:lang w:val="ru-RU" w:eastAsia="ar-SA"/>
        </w:rPr>
        <w:t xml:space="preserve"> органом первичной профсоюзной организации</w:t>
      </w:r>
      <w:r w:rsidR="004F6EDA" w:rsidRPr="00A022B7">
        <w:rPr>
          <w:szCs w:val="28"/>
          <w:lang w:val="ru-RU" w:eastAsia="ar-SA"/>
        </w:rPr>
        <w:t xml:space="preserve">. </w:t>
      </w:r>
    </w:p>
    <w:p w:rsidR="004F6EDA" w:rsidRPr="00A022B7" w:rsidRDefault="004F6EDA">
      <w:pPr>
        <w:ind w:firstLine="540"/>
        <w:jc w:val="both"/>
        <w:rPr>
          <w:szCs w:val="28"/>
          <w:lang w:val="ru-RU" w:eastAsia="ar-SA"/>
        </w:rPr>
      </w:pPr>
      <w:r w:rsidRPr="00A022B7">
        <w:rPr>
          <w:szCs w:val="28"/>
          <w:lang w:val="ru-RU" w:eastAsia="ar-SA"/>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4F6EDA" w:rsidRPr="00A022B7" w:rsidRDefault="004F6EDA">
      <w:pPr>
        <w:ind w:firstLine="540"/>
        <w:jc w:val="both"/>
        <w:rPr>
          <w:szCs w:val="28"/>
          <w:lang w:val="ru-RU" w:eastAsia="ar-SA"/>
        </w:rPr>
      </w:pPr>
      <w:r w:rsidRPr="00A022B7">
        <w:rPr>
          <w:szCs w:val="28"/>
          <w:lang w:val="ru-RU" w:eastAsia="ar-SA"/>
        </w:rPr>
        <w:t xml:space="preserve">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w:t>
      </w:r>
      <w:r w:rsidR="000D3498" w:rsidRPr="00A022B7">
        <w:rPr>
          <w:szCs w:val="28"/>
          <w:lang w:val="ru-RU" w:eastAsia="ar-SA"/>
        </w:rPr>
        <w:t xml:space="preserve">образовательного </w:t>
      </w:r>
      <w:r w:rsidRPr="00A022B7">
        <w:rPr>
          <w:szCs w:val="28"/>
          <w:lang w:val="ru-RU" w:eastAsia="ar-SA"/>
        </w:rPr>
        <w:t>учрежд</w:t>
      </w:r>
      <w:r w:rsidR="000D3498" w:rsidRPr="00A022B7">
        <w:rPr>
          <w:szCs w:val="28"/>
          <w:lang w:val="ru-RU" w:eastAsia="ar-SA"/>
        </w:rPr>
        <w:t xml:space="preserve">ения по согласованию с выборным </w:t>
      </w:r>
      <w:r w:rsidR="00E3642B" w:rsidRPr="00A022B7">
        <w:rPr>
          <w:szCs w:val="28"/>
          <w:lang w:val="ru-RU" w:eastAsia="ar-SA"/>
        </w:rPr>
        <w:t>органом первичной профсоюзной организации</w:t>
      </w:r>
      <w:r w:rsidRPr="00A022B7">
        <w:rPr>
          <w:szCs w:val="28"/>
          <w:lang w:val="ru-RU" w:eastAsia="ar-SA"/>
        </w:rPr>
        <w:t>.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4F6EDA" w:rsidRPr="00A022B7" w:rsidRDefault="004F6EDA">
      <w:pPr>
        <w:ind w:firstLine="540"/>
        <w:jc w:val="both"/>
        <w:rPr>
          <w:szCs w:val="28"/>
          <w:lang w:val="ru-RU" w:eastAsia="ar-SA"/>
        </w:rPr>
      </w:pPr>
      <w:r w:rsidRPr="00A022B7">
        <w:rPr>
          <w:szCs w:val="28"/>
          <w:lang w:val="ru-RU" w:eastAsia="ar-SA"/>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4F6EDA" w:rsidRPr="00A022B7" w:rsidRDefault="00B35495">
      <w:pPr>
        <w:ind w:firstLine="540"/>
        <w:jc w:val="both"/>
        <w:rPr>
          <w:szCs w:val="28"/>
          <w:lang w:val="ru-RU" w:eastAsia="ar-SA"/>
        </w:rPr>
      </w:pPr>
      <w:r w:rsidRPr="00A022B7">
        <w:rPr>
          <w:szCs w:val="28"/>
          <w:lang w:val="ru-RU" w:eastAsia="ar-SA"/>
        </w:rPr>
        <w:t>2.7</w:t>
      </w:r>
      <w:r w:rsidR="004F6EDA" w:rsidRPr="00A022B7">
        <w:rPr>
          <w:szCs w:val="28"/>
          <w:lang w:val="ru-RU" w:eastAsia="ar-SA"/>
        </w:rPr>
        <w:t xml:space="preserve">. При установлении учителям, для которых данное </w:t>
      </w:r>
      <w:r w:rsidR="00DD7437" w:rsidRPr="00A022B7">
        <w:rPr>
          <w:szCs w:val="28"/>
          <w:lang w:val="ru-RU" w:eastAsia="ar-SA"/>
        </w:rPr>
        <w:t xml:space="preserve">образовательное </w:t>
      </w:r>
      <w:r w:rsidR="004F6EDA" w:rsidRPr="00A022B7">
        <w:rPr>
          <w:szCs w:val="28"/>
          <w:lang w:val="ru-RU" w:eastAsia="ar-SA"/>
        </w:rPr>
        <w:t>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4F6EDA" w:rsidRPr="00A022B7" w:rsidRDefault="004F6EDA">
      <w:pPr>
        <w:ind w:firstLine="540"/>
        <w:jc w:val="both"/>
        <w:rPr>
          <w:szCs w:val="28"/>
          <w:lang w:val="ru-RU" w:eastAsia="ar-SA"/>
        </w:rPr>
      </w:pPr>
      <w:r w:rsidRPr="00A022B7">
        <w:rPr>
          <w:szCs w:val="28"/>
          <w:lang w:val="ru-RU" w:eastAsia="ar-SA"/>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4F6EDA" w:rsidRPr="00A022B7" w:rsidRDefault="004F6EDA">
      <w:pPr>
        <w:ind w:firstLine="540"/>
        <w:jc w:val="both"/>
        <w:rPr>
          <w:szCs w:val="28"/>
          <w:lang w:val="ru-RU" w:eastAsia="ar-SA"/>
        </w:rPr>
      </w:pPr>
      <w:r w:rsidRPr="00A022B7">
        <w:rPr>
          <w:szCs w:val="28"/>
          <w:lang w:val="ru-RU" w:eastAsia="ar-SA"/>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F6EDA" w:rsidRPr="00A022B7" w:rsidRDefault="00B35495">
      <w:pPr>
        <w:ind w:firstLine="540"/>
        <w:jc w:val="both"/>
        <w:rPr>
          <w:szCs w:val="28"/>
          <w:lang w:val="ru-RU" w:eastAsia="ar-SA"/>
        </w:rPr>
      </w:pPr>
      <w:r w:rsidRPr="00A022B7">
        <w:rPr>
          <w:szCs w:val="28"/>
          <w:lang w:val="ru-RU" w:eastAsia="ar-SA"/>
        </w:rPr>
        <w:t>2.8</w:t>
      </w:r>
      <w:r w:rsidR="004F6EDA" w:rsidRPr="00A022B7">
        <w:rPr>
          <w:szCs w:val="28"/>
          <w:lang w:val="ru-RU" w:eastAsia="ar-SA"/>
        </w:rPr>
        <w:t xml:space="preserve">. Преподавательская работа лицам, выполняющим ее помимо основной работы в том же </w:t>
      </w:r>
      <w:r w:rsidR="00DD7437" w:rsidRPr="00A022B7">
        <w:rPr>
          <w:szCs w:val="28"/>
          <w:lang w:val="ru-RU" w:eastAsia="ar-SA"/>
        </w:rPr>
        <w:t xml:space="preserve">образовательном </w:t>
      </w:r>
      <w:r w:rsidR="004F6EDA" w:rsidRPr="00A022B7">
        <w:rPr>
          <w:szCs w:val="28"/>
          <w:lang w:val="ru-RU" w:eastAsia="ar-SA"/>
        </w:rPr>
        <w:t>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4F6EDA" w:rsidRPr="00A022B7" w:rsidRDefault="00B35495">
      <w:pPr>
        <w:ind w:firstLine="540"/>
        <w:jc w:val="both"/>
        <w:rPr>
          <w:szCs w:val="28"/>
          <w:lang w:val="ru-RU" w:eastAsia="ar-SA"/>
        </w:rPr>
      </w:pPr>
      <w:r w:rsidRPr="00A022B7">
        <w:rPr>
          <w:szCs w:val="28"/>
          <w:lang w:val="ru-RU" w:eastAsia="ar-SA"/>
        </w:rPr>
        <w:t>2.9</w:t>
      </w:r>
      <w:r w:rsidR="004F6EDA" w:rsidRPr="00A022B7">
        <w:rPr>
          <w:szCs w:val="28"/>
          <w:lang w:val="ru-RU" w:eastAsia="ar-SA"/>
        </w:rPr>
        <w:t>. Учебная нагрузка учителям, находящимся в отпуске по уходу за ребенком до исполнения им возраста трех лет,</w:t>
      </w:r>
      <w:r w:rsidR="00E325FA" w:rsidRPr="00A022B7">
        <w:rPr>
          <w:szCs w:val="28"/>
          <w:lang w:val="ru-RU" w:eastAsia="ar-SA"/>
        </w:rPr>
        <w:t xml:space="preserve"> в длительном отпуске сроком до одного года,</w:t>
      </w:r>
      <w:r w:rsidR="004F6EDA" w:rsidRPr="00A022B7">
        <w:rPr>
          <w:szCs w:val="28"/>
          <w:lang w:val="ru-RU" w:eastAsia="ar-SA"/>
        </w:rPr>
        <w:t xml:space="preserve"> устанавливается на общих основаниях и передается на этот период для выполнения другими </w:t>
      </w:r>
      <w:r w:rsidR="004F6EDA" w:rsidRPr="00A022B7">
        <w:rPr>
          <w:szCs w:val="28"/>
          <w:lang w:val="ru-RU" w:eastAsia="ar-SA"/>
        </w:rPr>
        <w:lastRenderedPageBreak/>
        <w:t>учителями.</w:t>
      </w:r>
    </w:p>
    <w:p w:rsidR="004F6EDA" w:rsidRPr="00A022B7" w:rsidRDefault="00B35495">
      <w:pPr>
        <w:ind w:firstLine="540"/>
        <w:jc w:val="both"/>
        <w:rPr>
          <w:szCs w:val="28"/>
          <w:lang w:val="ru-RU" w:eastAsia="ar-SA"/>
        </w:rPr>
      </w:pPr>
      <w:r w:rsidRPr="00A022B7">
        <w:rPr>
          <w:szCs w:val="28"/>
          <w:lang w:val="ru-RU" w:eastAsia="ar-SA"/>
        </w:rPr>
        <w:t>2.10</w:t>
      </w:r>
      <w:r w:rsidR="004F6EDA" w:rsidRPr="00A022B7">
        <w:rPr>
          <w:szCs w:val="28"/>
          <w:lang w:val="ru-RU" w:eastAsia="ar-SA"/>
        </w:rPr>
        <w:t>. Учебная нагрузка на выходные и нерабочие праздничные дни не планируется.</w:t>
      </w:r>
    </w:p>
    <w:p w:rsidR="004F6EDA" w:rsidRPr="00A022B7" w:rsidRDefault="00B35495">
      <w:pPr>
        <w:ind w:firstLine="540"/>
        <w:jc w:val="both"/>
        <w:rPr>
          <w:szCs w:val="28"/>
          <w:lang w:val="ru-RU" w:eastAsia="ar-SA"/>
        </w:rPr>
      </w:pPr>
      <w:r w:rsidRPr="00A022B7">
        <w:rPr>
          <w:szCs w:val="28"/>
          <w:lang w:val="ru-RU" w:eastAsia="ar-SA"/>
        </w:rPr>
        <w:t>2.11</w:t>
      </w:r>
      <w:r w:rsidR="004F6EDA" w:rsidRPr="00A022B7">
        <w:rPr>
          <w:szCs w:val="28"/>
          <w:lang w:val="ru-RU" w:eastAsia="ar-SA"/>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w:t>
      </w:r>
      <w:r w:rsidR="00DD7437" w:rsidRPr="00A022B7">
        <w:rPr>
          <w:szCs w:val="28"/>
          <w:lang w:val="ru-RU" w:eastAsia="ar-SA"/>
        </w:rPr>
        <w:t xml:space="preserve">образовательного </w:t>
      </w:r>
      <w:r w:rsidR="004F6EDA" w:rsidRPr="00A022B7">
        <w:rPr>
          <w:szCs w:val="28"/>
          <w:lang w:val="ru-RU" w:eastAsia="ar-SA"/>
        </w:rPr>
        <w:t>учреждения, возможны только:</w:t>
      </w:r>
    </w:p>
    <w:p w:rsidR="004F6EDA" w:rsidRPr="00A022B7" w:rsidRDefault="004F6EDA">
      <w:pPr>
        <w:ind w:firstLine="540"/>
        <w:jc w:val="both"/>
        <w:rPr>
          <w:szCs w:val="28"/>
          <w:lang w:val="ru-RU" w:eastAsia="ar-SA"/>
        </w:rPr>
      </w:pPr>
      <w:r w:rsidRPr="00A022B7">
        <w:rPr>
          <w:szCs w:val="28"/>
          <w:lang w:val="ru-RU" w:eastAsia="ar-SA"/>
        </w:rPr>
        <w:t>а) по взаимному согласию сторон;</w:t>
      </w:r>
    </w:p>
    <w:p w:rsidR="004F6EDA" w:rsidRPr="00A022B7" w:rsidRDefault="004F6EDA">
      <w:pPr>
        <w:ind w:firstLine="540"/>
        <w:jc w:val="both"/>
        <w:rPr>
          <w:szCs w:val="28"/>
          <w:lang w:val="ru-RU" w:eastAsia="ar-SA"/>
        </w:rPr>
      </w:pPr>
      <w:r w:rsidRPr="00A022B7">
        <w:rPr>
          <w:szCs w:val="28"/>
          <w:lang w:val="ru-RU" w:eastAsia="ar-SA"/>
        </w:rPr>
        <w:t>б) по инициативе работодателя в случаях:</w:t>
      </w:r>
    </w:p>
    <w:p w:rsidR="004F6EDA" w:rsidRPr="00A022B7" w:rsidRDefault="004F6EDA">
      <w:pPr>
        <w:ind w:firstLine="540"/>
        <w:jc w:val="both"/>
        <w:rPr>
          <w:szCs w:val="28"/>
          <w:lang w:val="ru-RU" w:eastAsia="ar-SA"/>
        </w:rPr>
      </w:pPr>
      <w:r w:rsidRPr="00A022B7">
        <w:rPr>
          <w:szCs w:val="28"/>
          <w:lang w:val="ru-RU" w:eastAsia="ar-SA"/>
        </w:rPr>
        <w:t>- уменьшения количества часов по учебным планам и программам, сокращ</w:t>
      </w:r>
      <w:r w:rsidR="009240FC" w:rsidRPr="00A022B7">
        <w:rPr>
          <w:szCs w:val="28"/>
          <w:lang w:val="ru-RU" w:eastAsia="ar-SA"/>
        </w:rPr>
        <w:t>ения количества классов (групп)</w:t>
      </w:r>
      <w:r w:rsidRPr="00A022B7">
        <w:rPr>
          <w:szCs w:val="28"/>
          <w:lang w:val="ru-RU" w:eastAsia="ar-SA"/>
        </w:rPr>
        <w:t>;</w:t>
      </w:r>
    </w:p>
    <w:p w:rsidR="004F6EDA" w:rsidRPr="00A022B7" w:rsidRDefault="004F6EDA">
      <w:pPr>
        <w:ind w:firstLine="540"/>
        <w:jc w:val="both"/>
        <w:rPr>
          <w:szCs w:val="28"/>
          <w:lang w:val="ru-RU" w:eastAsia="ar-SA"/>
        </w:rPr>
      </w:pPr>
      <w:r w:rsidRPr="00A022B7">
        <w:rPr>
          <w:szCs w:val="28"/>
          <w:lang w:val="ru-RU" w:eastAsia="ar-SA"/>
        </w:rPr>
        <w:t>- восстановления на работе учителя, ранее выполнявшего эту учебную нагрузку;</w:t>
      </w:r>
    </w:p>
    <w:p w:rsidR="004F6EDA" w:rsidRPr="00A022B7" w:rsidRDefault="004F6EDA">
      <w:pPr>
        <w:ind w:firstLine="540"/>
        <w:jc w:val="both"/>
        <w:rPr>
          <w:szCs w:val="28"/>
          <w:lang w:val="ru-RU" w:eastAsia="ar-SA"/>
        </w:rPr>
      </w:pPr>
      <w:r w:rsidRPr="00A022B7">
        <w:rPr>
          <w:szCs w:val="28"/>
          <w:lang w:val="ru-RU" w:eastAsia="ar-SA"/>
        </w:rPr>
        <w:t>- возвращения на работу женщины, прервавшей отпуск по уходу за ребенком до достижения им возраста трех лет, ил</w:t>
      </w:r>
      <w:r w:rsidR="00861D19" w:rsidRPr="00A022B7">
        <w:rPr>
          <w:szCs w:val="28"/>
          <w:lang w:val="ru-RU" w:eastAsia="ar-SA"/>
        </w:rPr>
        <w:t>и после окончания этого отпуска;</w:t>
      </w:r>
    </w:p>
    <w:p w:rsidR="00861D19" w:rsidRPr="00A022B7" w:rsidRDefault="00861D19">
      <w:pPr>
        <w:ind w:firstLine="540"/>
        <w:jc w:val="both"/>
        <w:rPr>
          <w:szCs w:val="28"/>
          <w:lang w:val="ru-RU" w:eastAsia="ar-SA"/>
        </w:rPr>
      </w:pPr>
      <w:r w:rsidRPr="00A022B7">
        <w:rPr>
          <w:szCs w:val="28"/>
          <w:lang w:val="ru-RU" w:eastAsia="ar-SA"/>
        </w:rPr>
        <w:t>-возвращения на работу педагогических работников по окончанию длительного отпуска сроком до одного года.</w:t>
      </w:r>
    </w:p>
    <w:p w:rsidR="004F6EDA" w:rsidRPr="00A022B7" w:rsidRDefault="004F6EDA">
      <w:pPr>
        <w:ind w:firstLine="540"/>
        <w:jc w:val="both"/>
        <w:rPr>
          <w:szCs w:val="28"/>
          <w:lang w:val="ru-RU" w:eastAsia="ar-SA"/>
        </w:rPr>
      </w:pPr>
      <w:r w:rsidRPr="00A022B7">
        <w:rPr>
          <w:szCs w:val="28"/>
          <w:lang w:val="ru-RU" w:eastAsia="ar-SA"/>
        </w:rPr>
        <w:t>В указанных в подпункте “б” случаях для изменения учебной нагрузки по инициативе работодателя согласие работника не требуется.</w:t>
      </w:r>
    </w:p>
    <w:p w:rsidR="004F6EDA" w:rsidRPr="00A022B7" w:rsidRDefault="00B35495">
      <w:pPr>
        <w:ind w:firstLine="540"/>
        <w:jc w:val="both"/>
        <w:rPr>
          <w:szCs w:val="28"/>
          <w:lang w:val="ru-RU" w:eastAsia="ar-SA"/>
        </w:rPr>
      </w:pPr>
      <w:r w:rsidRPr="00A022B7">
        <w:rPr>
          <w:szCs w:val="28"/>
          <w:lang w:val="ru-RU" w:eastAsia="ar-SA"/>
        </w:rPr>
        <w:t>2.12</w:t>
      </w:r>
      <w:r w:rsidR="004F6EDA" w:rsidRPr="00A022B7">
        <w:rPr>
          <w:szCs w:val="28"/>
          <w:lang w:val="ru-RU" w:eastAsia="ar-SA"/>
        </w:rPr>
        <w:t>.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4F6EDA" w:rsidRPr="00A022B7" w:rsidRDefault="004F6EDA">
      <w:pPr>
        <w:ind w:firstLine="540"/>
        <w:jc w:val="both"/>
        <w:rPr>
          <w:szCs w:val="28"/>
          <w:lang w:val="ru-RU" w:eastAsia="ar-SA"/>
        </w:rPr>
      </w:pPr>
      <w:r w:rsidRPr="00A022B7">
        <w:rPr>
          <w:szCs w:val="28"/>
          <w:lang w:val="ru-RU" w:eastAsia="ar-SA"/>
        </w:rPr>
        <w:t xml:space="preserve">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4F6EDA" w:rsidRPr="00A022B7" w:rsidRDefault="004F6EDA">
      <w:pPr>
        <w:ind w:firstLine="540"/>
        <w:jc w:val="both"/>
        <w:rPr>
          <w:szCs w:val="28"/>
          <w:lang w:val="ru-RU" w:eastAsia="ar-SA"/>
        </w:rPr>
      </w:pPr>
      <w:r w:rsidRPr="00A022B7">
        <w:rPr>
          <w:szCs w:val="28"/>
          <w:lang w:val="ru-RU" w:eastAsia="ar-SA"/>
        </w:rPr>
        <w:t xml:space="preserve">   О введении изменений</w:t>
      </w:r>
      <w:r w:rsidR="00CF02A4" w:rsidRPr="00A022B7">
        <w:rPr>
          <w:szCs w:val="28"/>
          <w:lang w:val="ru-RU" w:eastAsia="ar-SA"/>
        </w:rPr>
        <w:t>,</w:t>
      </w:r>
      <w:r w:rsidRPr="00A022B7">
        <w:rPr>
          <w:szCs w:val="28"/>
          <w:lang w:val="ru-RU" w:eastAsia="ar-SA"/>
        </w:rPr>
        <w:t xml:space="preserve"> определенных сторонами условий трудового договора</w:t>
      </w:r>
      <w:r w:rsidR="00CF02A4" w:rsidRPr="00A022B7">
        <w:rPr>
          <w:szCs w:val="28"/>
          <w:lang w:val="ru-RU" w:eastAsia="ar-SA"/>
        </w:rPr>
        <w:t xml:space="preserve">, </w:t>
      </w:r>
      <w:r w:rsidRPr="00A022B7">
        <w:rPr>
          <w:szCs w:val="28"/>
          <w:lang w:val="ru-RU" w:eastAsia="ar-SA"/>
        </w:rPr>
        <w:t xml:space="preserve"> работник должен быть уведомлен работодателем в письменной форме не позднее, чем за 2 месяца (ст. 74, 162 ТК РФ).</w:t>
      </w:r>
    </w:p>
    <w:p w:rsidR="004F6EDA" w:rsidRPr="00A022B7" w:rsidRDefault="004F6EDA">
      <w:pPr>
        <w:ind w:firstLine="540"/>
        <w:jc w:val="both"/>
        <w:rPr>
          <w:szCs w:val="28"/>
          <w:lang w:val="ru-RU" w:eastAsia="ar-SA"/>
        </w:rPr>
      </w:pPr>
      <w:r w:rsidRPr="00A022B7">
        <w:rPr>
          <w:szCs w:val="28"/>
          <w:lang w:val="ru-RU" w:eastAsia="ar-SA"/>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w:t>
      </w:r>
      <w:r w:rsidR="003B2FFE" w:rsidRPr="00A022B7">
        <w:rPr>
          <w:szCs w:val="28"/>
          <w:lang w:val="ru-RU" w:eastAsia="ar-SA"/>
        </w:rPr>
        <w:t xml:space="preserve">образовательном </w:t>
      </w:r>
      <w:r w:rsidRPr="00A022B7">
        <w:rPr>
          <w:szCs w:val="28"/>
          <w:lang w:val="ru-RU" w:eastAsia="ar-SA"/>
        </w:rPr>
        <w:t>учреждении работу, соответствующую состоянию</w:t>
      </w:r>
      <w:r w:rsidR="00CF02A4" w:rsidRPr="00A022B7">
        <w:rPr>
          <w:szCs w:val="28"/>
          <w:lang w:val="ru-RU" w:eastAsia="ar-SA"/>
        </w:rPr>
        <w:t xml:space="preserve"> его</w:t>
      </w:r>
      <w:r w:rsidRPr="00A022B7">
        <w:rPr>
          <w:szCs w:val="28"/>
          <w:lang w:val="ru-RU" w:eastAsia="ar-SA"/>
        </w:rPr>
        <w:t xml:space="preserve"> здоровья.</w:t>
      </w:r>
    </w:p>
    <w:p w:rsidR="004F6EDA" w:rsidRPr="00A022B7" w:rsidRDefault="00B35495">
      <w:pPr>
        <w:ind w:firstLine="540"/>
        <w:jc w:val="both"/>
        <w:rPr>
          <w:szCs w:val="28"/>
          <w:lang w:val="ru-RU" w:eastAsia="ar-SA"/>
        </w:rPr>
      </w:pPr>
      <w:r w:rsidRPr="00A022B7">
        <w:rPr>
          <w:szCs w:val="28"/>
          <w:lang w:val="ru-RU" w:eastAsia="ar-SA"/>
        </w:rPr>
        <w:t>2.13</w:t>
      </w:r>
      <w:r w:rsidR="004F6EDA" w:rsidRPr="00A022B7">
        <w:rPr>
          <w:szCs w:val="28"/>
          <w:lang w:val="ru-RU" w:eastAsia="ar-SA"/>
        </w:rPr>
        <w:t xml:space="preserve">.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w:t>
      </w:r>
      <w:r w:rsidR="003B2FFE" w:rsidRPr="00A022B7">
        <w:rPr>
          <w:szCs w:val="28"/>
          <w:lang w:val="ru-RU" w:eastAsia="ar-SA"/>
        </w:rPr>
        <w:t xml:space="preserve">образовательного </w:t>
      </w:r>
      <w:r w:rsidR="004F6EDA" w:rsidRPr="00A022B7">
        <w:rPr>
          <w:szCs w:val="28"/>
          <w:lang w:val="ru-RU" w:eastAsia="ar-SA"/>
        </w:rPr>
        <w:t xml:space="preserve">учреждения, правилами внутреннего трудового распорядка и иными локальными нормативными актами, действующими в </w:t>
      </w:r>
      <w:r w:rsidR="003B2FFE" w:rsidRPr="00A022B7">
        <w:rPr>
          <w:szCs w:val="28"/>
          <w:lang w:val="ru-RU" w:eastAsia="ar-SA"/>
        </w:rPr>
        <w:t xml:space="preserve">образовательном </w:t>
      </w:r>
      <w:r w:rsidR="004F6EDA" w:rsidRPr="00A022B7">
        <w:rPr>
          <w:szCs w:val="28"/>
          <w:lang w:val="ru-RU" w:eastAsia="ar-SA"/>
        </w:rPr>
        <w:t>учреждении.</w:t>
      </w:r>
    </w:p>
    <w:p w:rsidR="00EE54A1" w:rsidRPr="00A022B7" w:rsidRDefault="00EE54A1">
      <w:pPr>
        <w:ind w:firstLine="540"/>
        <w:jc w:val="both"/>
        <w:rPr>
          <w:szCs w:val="28"/>
          <w:lang w:val="ru-RU" w:eastAsia="ar-SA"/>
        </w:rPr>
      </w:pPr>
      <w:r w:rsidRPr="00A022B7">
        <w:rPr>
          <w:szCs w:val="28"/>
          <w:lang w:val="ru-RU" w:eastAsia="ar-SA"/>
        </w:rPr>
        <w:t>2.14. Работодатель обеспечивает в установленном трудовым законодательством порядке реализацию мер защиты персональных данных работников.</w:t>
      </w:r>
    </w:p>
    <w:p w:rsidR="004F6EDA" w:rsidRPr="00A022B7" w:rsidRDefault="00EE54A1">
      <w:pPr>
        <w:ind w:firstLine="540"/>
        <w:jc w:val="both"/>
        <w:rPr>
          <w:szCs w:val="28"/>
          <w:lang w:val="ru-RU" w:eastAsia="ar-SA"/>
        </w:rPr>
      </w:pPr>
      <w:r w:rsidRPr="00A022B7">
        <w:rPr>
          <w:szCs w:val="28"/>
          <w:lang w:val="ru-RU" w:eastAsia="ar-SA"/>
        </w:rPr>
        <w:t>2.15</w:t>
      </w:r>
      <w:r w:rsidR="004F6EDA" w:rsidRPr="00A022B7">
        <w:rPr>
          <w:szCs w:val="28"/>
          <w:lang w:val="ru-RU" w:eastAsia="ar-SA"/>
        </w:rPr>
        <w:t>.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470AFE" w:rsidRPr="00A022B7" w:rsidRDefault="00470AFE">
      <w:pPr>
        <w:spacing w:after="120"/>
        <w:ind w:firstLine="540"/>
        <w:jc w:val="center"/>
        <w:rPr>
          <w:b/>
          <w:szCs w:val="28"/>
          <w:lang w:val="ru-RU" w:eastAsia="ar-SA"/>
        </w:rPr>
      </w:pPr>
    </w:p>
    <w:p w:rsidR="004F6EDA" w:rsidRPr="00A022B7" w:rsidRDefault="004F6EDA">
      <w:pPr>
        <w:spacing w:after="120"/>
        <w:ind w:firstLine="540"/>
        <w:jc w:val="center"/>
        <w:rPr>
          <w:b/>
          <w:szCs w:val="28"/>
          <w:lang w:val="ru-RU" w:eastAsia="ar-SA"/>
        </w:rPr>
      </w:pPr>
      <w:r w:rsidRPr="00A022B7">
        <w:rPr>
          <w:b/>
          <w:szCs w:val="28"/>
          <w:lang w:val="en-US" w:eastAsia="ar-SA"/>
        </w:rPr>
        <w:t>III</w:t>
      </w:r>
      <w:r w:rsidRPr="00A022B7">
        <w:rPr>
          <w:b/>
          <w:szCs w:val="28"/>
          <w:lang w:val="ru-RU" w:eastAsia="ar-SA"/>
        </w:rPr>
        <w:t>. Профессиональная подготовка, переподготовка и повышение квалификации работников</w:t>
      </w:r>
    </w:p>
    <w:p w:rsidR="004F6EDA" w:rsidRPr="00A022B7" w:rsidRDefault="004F6EDA">
      <w:pPr>
        <w:ind w:firstLine="540"/>
        <w:jc w:val="both"/>
        <w:rPr>
          <w:szCs w:val="28"/>
          <w:lang w:val="ru-RU" w:eastAsia="ar-SA"/>
        </w:rPr>
      </w:pPr>
      <w:r w:rsidRPr="00A022B7">
        <w:rPr>
          <w:szCs w:val="28"/>
          <w:lang w:val="ru-RU" w:eastAsia="ar-SA"/>
        </w:rPr>
        <w:t>3. Стороны пришли к соглашению в том, что:</w:t>
      </w:r>
    </w:p>
    <w:p w:rsidR="004F6EDA" w:rsidRPr="00A022B7" w:rsidRDefault="004F6EDA">
      <w:pPr>
        <w:ind w:firstLine="540"/>
        <w:jc w:val="both"/>
        <w:rPr>
          <w:szCs w:val="28"/>
          <w:lang w:val="ru-RU" w:eastAsia="ar-SA"/>
        </w:rPr>
      </w:pPr>
      <w:r w:rsidRPr="00A022B7">
        <w:rPr>
          <w:szCs w:val="28"/>
          <w:lang w:val="ru-RU" w:eastAsia="ar-SA"/>
        </w:rPr>
        <w:t xml:space="preserve">3.1. Работодатель определяет необходимость профессиональной подготовки и переподготовки кадров для нужд </w:t>
      </w:r>
      <w:r w:rsidR="009838E7" w:rsidRPr="00A022B7">
        <w:rPr>
          <w:szCs w:val="28"/>
          <w:lang w:val="ru-RU" w:eastAsia="ar-SA"/>
        </w:rPr>
        <w:t xml:space="preserve">образовательного </w:t>
      </w:r>
      <w:r w:rsidRPr="00A022B7">
        <w:rPr>
          <w:szCs w:val="28"/>
          <w:lang w:val="ru-RU" w:eastAsia="ar-SA"/>
        </w:rPr>
        <w:t>учреждения.</w:t>
      </w:r>
    </w:p>
    <w:p w:rsidR="004F6EDA" w:rsidRPr="00A022B7" w:rsidRDefault="004F6EDA">
      <w:pPr>
        <w:ind w:firstLine="540"/>
        <w:jc w:val="both"/>
        <w:rPr>
          <w:szCs w:val="28"/>
          <w:lang w:val="ru-RU" w:eastAsia="ar-SA"/>
        </w:rPr>
      </w:pPr>
      <w:r w:rsidRPr="00A022B7">
        <w:rPr>
          <w:szCs w:val="28"/>
          <w:lang w:val="ru-RU" w:eastAsia="ar-SA"/>
        </w:rPr>
        <w:t>3.2. Работода</w:t>
      </w:r>
      <w:r w:rsidR="009838E7" w:rsidRPr="00A022B7">
        <w:rPr>
          <w:szCs w:val="28"/>
          <w:lang w:val="ru-RU" w:eastAsia="ar-SA"/>
        </w:rPr>
        <w:t>тель по согласованию с выборным</w:t>
      </w:r>
      <w:r w:rsidR="009508E5" w:rsidRPr="00A022B7">
        <w:rPr>
          <w:szCs w:val="28"/>
          <w:lang w:val="ru-RU" w:eastAsia="ar-SA"/>
        </w:rPr>
        <w:t xml:space="preserve"> органом первичной профсоюзной организации</w:t>
      </w:r>
      <w:r w:rsidRPr="00A022B7">
        <w:rPr>
          <w:szCs w:val="28"/>
          <w:lang w:val="ru-RU" w:eastAsia="ar-SA"/>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w:t>
      </w:r>
      <w:r w:rsidR="009838E7" w:rsidRPr="00A022B7">
        <w:rPr>
          <w:szCs w:val="28"/>
          <w:lang w:val="ru-RU" w:eastAsia="ar-SA"/>
        </w:rPr>
        <w:t xml:space="preserve">образовательного </w:t>
      </w:r>
      <w:r w:rsidRPr="00A022B7">
        <w:rPr>
          <w:szCs w:val="28"/>
          <w:lang w:val="ru-RU" w:eastAsia="ar-SA"/>
        </w:rPr>
        <w:t>учреждения.</w:t>
      </w:r>
    </w:p>
    <w:p w:rsidR="004F6EDA" w:rsidRPr="00A022B7" w:rsidRDefault="004F6EDA">
      <w:pPr>
        <w:ind w:firstLine="540"/>
        <w:jc w:val="both"/>
        <w:rPr>
          <w:szCs w:val="28"/>
          <w:lang w:val="ru-RU" w:eastAsia="ar-SA"/>
        </w:rPr>
      </w:pPr>
      <w:r w:rsidRPr="00A022B7">
        <w:rPr>
          <w:szCs w:val="28"/>
          <w:lang w:val="ru-RU" w:eastAsia="ar-SA"/>
        </w:rPr>
        <w:t>3.3. Работодатель обязуется:</w:t>
      </w:r>
    </w:p>
    <w:p w:rsidR="004F6EDA" w:rsidRPr="00A022B7" w:rsidRDefault="004F6EDA">
      <w:pPr>
        <w:ind w:firstLine="540"/>
        <w:jc w:val="both"/>
        <w:rPr>
          <w:szCs w:val="28"/>
          <w:lang w:val="ru-RU" w:eastAsia="ar-SA"/>
        </w:rPr>
      </w:pPr>
      <w:r w:rsidRPr="00A022B7">
        <w:rPr>
          <w:szCs w:val="28"/>
          <w:lang w:val="ru-RU" w:eastAsia="ar-SA"/>
        </w:rPr>
        <w:t xml:space="preserve">3.3.1. Организовывать профессиональную подготовку, переподготовку и повышение </w:t>
      </w:r>
      <w:r w:rsidRPr="00A022B7">
        <w:rPr>
          <w:szCs w:val="28"/>
          <w:lang w:val="ru-RU" w:eastAsia="ar-SA"/>
        </w:rPr>
        <w:lastRenderedPageBreak/>
        <w:t>квалификации работников</w:t>
      </w:r>
      <w:r w:rsidR="004F134D" w:rsidRPr="00A022B7">
        <w:rPr>
          <w:szCs w:val="28"/>
          <w:lang w:val="ru-RU" w:eastAsia="ar-SA"/>
        </w:rPr>
        <w:t xml:space="preserve"> не реже одного раза в три года</w:t>
      </w:r>
      <w:r w:rsidRPr="00A022B7">
        <w:rPr>
          <w:szCs w:val="28"/>
          <w:lang w:val="ru-RU" w:eastAsia="ar-SA"/>
        </w:rPr>
        <w:t>.</w:t>
      </w:r>
    </w:p>
    <w:p w:rsidR="004F6EDA" w:rsidRPr="00A022B7" w:rsidRDefault="00AE444E">
      <w:pPr>
        <w:ind w:firstLine="540"/>
        <w:jc w:val="both"/>
        <w:rPr>
          <w:szCs w:val="28"/>
          <w:lang w:val="ru-RU" w:eastAsia="ar-SA"/>
        </w:rPr>
      </w:pPr>
      <w:r w:rsidRPr="00A022B7">
        <w:rPr>
          <w:szCs w:val="28"/>
          <w:lang w:val="ru-RU" w:eastAsia="ar-SA"/>
        </w:rPr>
        <w:t>3.3.2</w:t>
      </w:r>
      <w:r w:rsidR="004F6EDA" w:rsidRPr="00A022B7">
        <w:rPr>
          <w:szCs w:val="28"/>
          <w:lang w:val="ru-RU" w:eastAsia="ar-SA"/>
        </w:rPr>
        <w:t>.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4F6EDA" w:rsidRPr="00A022B7" w:rsidRDefault="00AE444E">
      <w:pPr>
        <w:ind w:firstLine="540"/>
        <w:jc w:val="both"/>
        <w:rPr>
          <w:szCs w:val="28"/>
          <w:lang w:val="ru-RU" w:eastAsia="ar-SA"/>
        </w:rPr>
      </w:pPr>
      <w:r w:rsidRPr="00A022B7">
        <w:rPr>
          <w:szCs w:val="28"/>
          <w:lang w:val="ru-RU" w:eastAsia="ar-SA"/>
        </w:rPr>
        <w:t>3.3.3</w:t>
      </w:r>
      <w:r w:rsidR="004F6EDA" w:rsidRPr="00A022B7">
        <w:rPr>
          <w:szCs w:val="28"/>
          <w:lang w:val="ru-RU" w:eastAsia="ar-SA"/>
        </w:rPr>
        <w:t>. Предоставлять гарантии и компенсации работникам, совмещающим работу с успешным о</w:t>
      </w:r>
      <w:r w:rsidR="004F134D" w:rsidRPr="00A022B7">
        <w:rPr>
          <w:szCs w:val="28"/>
          <w:lang w:val="ru-RU" w:eastAsia="ar-SA"/>
        </w:rPr>
        <w:t xml:space="preserve">бучением в учреждениях высшего и </w:t>
      </w:r>
      <w:r w:rsidR="00CA1380" w:rsidRPr="00A022B7">
        <w:rPr>
          <w:szCs w:val="28"/>
          <w:lang w:val="ru-RU" w:eastAsia="ar-SA"/>
        </w:rPr>
        <w:t xml:space="preserve">профессионального </w:t>
      </w:r>
      <w:r w:rsidR="004F6EDA" w:rsidRPr="00A022B7">
        <w:rPr>
          <w:szCs w:val="28"/>
          <w:lang w:val="ru-RU" w:eastAsia="ar-SA"/>
        </w:rPr>
        <w:t>образования при получении ими образования соответствующего уровня впервые в порядке, предусмотренном ст. 173</w:t>
      </w:r>
      <w:r w:rsidR="009240FC" w:rsidRPr="00A022B7">
        <w:rPr>
          <w:szCs w:val="28"/>
          <w:lang w:val="ru-RU" w:eastAsia="ar-SA"/>
        </w:rPr>
        <w:t>-174,</w:t>
      </w:r>
      <w:r w:rsidR="004F6EDA" w:rsidRPr="00A022B7">
        <w:rPr>
          <w:szCs w:val="28"/>
          <w:lang w:val="ru-RU" w:eastAsia="ar-SA"/>
        </w:rPr>
        <w:t xml:space="preserve">176 ТК РФ. </w:t>
      </w:r>
    </w:p>
    <w:p w:rsidR="004F6EDA" w:rsidRPr="00A022B7" w:rsidRDefault="004F6EDA">
      <w:pPr>
        <w:ind w:firstLine="540"/>
        <w:jc w:val="both"/>
        <w:rPr>
          <w:szCs w:val="28"/>
          <w:lang w:val="ru-RU" w:eastAsia="ar-SA"/>
        </w:rPr>
      </w:pPr>
      <w:r w:rsidRPr="00A022B7">
        <w:rPr>
          <w:szCs w:val="28"/>
          <w:lang w:val="ru-RU" w:eastAsia="ar-SA"/>
        </w:rPr>
        <w:t>Предоставлять гарантии и компенсации, предусмотренные ст. 173</w:t>
      </w:r>
      <w:r w:rsidR="009240FC" w:rsidRPr="00A022B7">
        <w:rPr>
          <w:szCs w:val="28"/>
          <w:lang w:val="ru-RU" w:eastAsia="ar-SA"/>
        </w:rPr>
        <w:t>-174,</w:t>
      </w:r>
      <w:r w:rsidRPr="00A022B7">
        <w:rPr>
          <w:szCs w:val="28"/>
          <w:lang w:val="ru-RU" w:eastAsia="ar-SA"/>
        </w:rPr>
        <w:t xml:space="preserve">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w:t>
      </w:r>
      <w:r w:rsidR="004627B1" w:rsidRPr="00A022B7">
        <w:rPr>
          <w:szCs w:val="28"/>
          <w:lang w:val="ru-RU" w:eastAsia="ar-SA"/>
        </w:rPr>
        <w:t xml:space="preserve">образовательного </w:t>
      </w:r>
      <w:r w:rsidRPr="00A022B7">
        <w:rPr>
          <w:szCs w:val="28"/>
          <w:lang w:val="ru-RU" w:eastAsia="ar-SA"/>
        </w:rPr>
        <w:t>учреждения, по направлению работодателя или органов управления образованием).</w:t>
      </w:r>
    </w:p>
    <w:p w:rsidR="004F6EDA" w:rsidRPr="00A022B7" w:rsidRDefault="00AE444E">
      <w:pPr>
        <w:ind w:firstLine="540"/>
        <w:jc w:val="both"/>
        <w:rPr>
          <w:szCs w:val="28"/>
          <w:lang w:val="ru-RU" w:eastAsia="ar-SA"/>
        </w:rPr>
      </w:pPr>
      <w:r w:rsidRPr="00A022B7">
        <w:rPr>
          <w:szCs w:val="28"/>
          <w:lang w:val="ru-RU" w:eastAsia="ar-SA"/>
        </w:rPr>
        <w:t>3.3.4</w:t>
      </w:r>
      <w:r w:rsidR="004F6EDA" w:rsidRPr="00A022B7">
        <w:rPr>
          <w:szCs w:val="28"/>
          <w:lang w:val="ru-RU" w:eastAsia="ar-SA"/>
        </w:rPr>
        <w:t xml:space="preserve">. </w:t>
      </w:r>
      <w:r w:rsidR="00470AFE" w:rsidRPr="00A022B7">
        <w:rPr>
          <w:szCs w:val="28"/>
          <w:lang w:val="ru-RU" w:eastAsia="ar-SA"/>
        </w:rPr>
        <w:t>Создавать</w:t>
      </w:r>
      <w:r w:rsidR="00E20B17" w:rsidRPr="00A022B7">
        <w:rPr>
          <w:szCs w:val="28"/>
          <w:lang w:val="ru-RU" w:eastAsia="ar-SA"/>
        </w:rPr>
        <w:t xml:space="preserve"> условия для </w:t>
      </w:r>
      <w:r w:rsidR="001A0576" w:rsidRPr="00A022B7">
        <w:rPr>
          <w:szCs w:val="28"/>
          <w:lang w:val="ru-RU" w:eastAsia="ar-SA"/>
        </w:rPr>
        <w:t>прохождения педагогическими работниками</w:t>
      </w:r>
      <w:r w:rsidR="004F6EDA" w:rsidRPr="00A022B7">
        <w:rPr>
          <w:szCs w:val="28"/>
          <w:lang w:val="ru-RU" w:eastAsia="ar-SA"/>
        </w:rPr>
        <w:t xml:space="preserve"> </w:t>
      </w:r>
      <w:r w:rsidR="001A0576" w:rsidRPr="00A022B7">
        <w:rPr>
          <w:szCs w:val="28"/>
          <w:lang w:val="ru-RU" w:eastAsia="ar-SA"/>
        </w:rPr>
        <w:t xml:space="preserve">аттестации </w:t>
      </w:r>
      <w:r w:rsidR="004F6EDA" w:rsidRPr="00A022B7">
        <w:rPr>
          <w:szCs w:val="28"/>
          <w:lang w:val="ru-RU" w:eastAsia="ar-SA"/>
        </w:rPr>
        <w:t>в соответствии с Положением о порядке аттеста</w:t>
      </w:r>
      <w:r w:rsidR="00470AFE" w:rsidRPr="00A022B7">
        <w:rPr>
          <w:szCs w:val="28"/>
          <w:lang w:val="ru-RU" w:eastAsia="ar-SA"/>
        </w:rPr>
        <w:t>ции педагогических</w:t>
      </w:r>
      <w:r w:rsidR="004F6EDA" w:rsidRPr="00A022B7">
        <w:rPr>
          <w:szCs w:val="28"/>
          <w:lang w:val="ru-RU" w:eastAsia="ar-SA"/>
        </w:rPr>
        <w:t xml:space="preserve"> работников муниципальных образовательных учреждений и по ее результатам устанавл</w:t>
      </w:r>
      <w:r w:rsidR="00581E56" w:rsidRPr="00A022B7">
        <w:rPr>
          <w:szCs w:val="28"/>
          <w:lang w:val="ru-RU" w:eastAsia="ar-SA"/>
        </w:rPr>
        <w:t>ивать работникам соответствующую</w:t>
      </w:r>
      <w:r w:rsidR="004F6EDA" w:rsidRPr="00A022B7">
        <w:rPr>
          <w:szCs w:val="28"/>
          <w:lang w:val="ru-RU" w:eastAsia="ar-SA"/>
        </w:rPr>
        <w:t xml:space="preserve"> полученным ква</w:t>
      </w:r>
      <w:r w:rsidR="00581E56" w:rsidRPr="00A022B7">
        <w:rPr>
          <w:szCs w:val="28"/>
          <w:lang w:val="ru-RU" w:eastAsia="ar-SA"/>
        </w:rPr>
        <w:t>лификационным категориям оплату</w:t>
      </w:r>
      <w:r w:rsidR="004F6EDA" w:rsidRPr="00A022B7">
        <w:rPr>
          <w:szCs w:val="28"/>
          <w:lang w:val="ru-RU" w:eastAsia="ar-SA"/>
        </w:rPr>
        <w:t xml:space="preserve"> труда со дня вынесения решения аттестационной комиссией.</w:t>
      </w:r>
    </w:p>
    <w:p w:rsidR="00E93D2F" w:rsidRPr="00A022B7" w:rsidRDefault="00E93D2F">
      <w:pPr>
        <w:spacing w:after="120"/>
        <w:ind w:firstLine="540"/>
        <w:jc w:val="center"/>
        <w:rPr>
          <w:b/>
          <w:szCs w:val="28"/>
          <w:lang w:val="ru-RU" w:eastAsia="ar-SA"/>
        </w:rPr>
      </w:pPr>
    </w:p>
    <w:p w:rsidR="004F6EDA" w:rsidRPr="00A022B7" w:rsidRDefault="004F6EDA">
      <w:pPr>
        <w:spacing w:after="120"/>
        <w:ind w:firstLine="540"/>
        <w:jc w:val="center"/>
        <w:rPr>
          <w:b/>
          <w:szCs w:val="28"/>
          <w:lang w:val="ru-RU" w:eastAsia="ar-SA"/>
        </w:rPr>
      </w:pPr>
      <w:r w:rsidRPr="00A022B7">
        <w:rPr>
          <w:b/>
          <w:szCs w:val="28"/>
          <w:lang w:val="en-US" w:eastAsia="ar-SA"/>
        </w:rPr>
        <w:t>IV</w:t>
      </w:r>
      <w:r w:rsidRPr="00A022B7">
        <w:rPr>
          <w:b/>
          <w:szCs w:val="28"/>
          <w:lang w:val="ru-RU" w:eastAsia="ar-SA"/>
        </w:rPr>
        <w:t>. Высвобождение работников и содействие их трудоустройству</w:t>
      </w:r>
    </w:p>
    <w:p w:rsidR="004F6EDA" w:rsidRPr="00A022B7" w:rsidRDefault="004F6EDA">
      <w:pPr>
        <w:ind w:firstLine="540"/>
        <w:jc w:val="both"/>
        <w:rPr>
          <w:szCs w:val="28"/>
          <w:lang w:val="ru-RU" w:eastAsia="ar-SA"/>
        </w:rPr>
      </w:pPr>
      <w:r w:rsidRPr="00A022B7">
        <w:rPr>
          <w:szCs w:val="28"/>
          <w:lang w:val="ru-RU" w:eastAsia="ar-SA"/>
        </w:rPr>
        <w:t>4. Работодатель обязуется:</w:t>
      </w:r>
    </w:p>
    <w:p w:rsidR="004F6EDA" w:rsidRPr="00A022B7" w:rsidRDefault="004627B1">
      <w:pPr>
        <w:ind w:firstLine="540"/>
        <w:jc w:val="both"/>
        <w:rPr>
          <w:szCs w:val="28"/>
          <w:lang w:val="ru-RU" w:eastAsia="ar-SA"/>
        </w:rPr>
      </w:pPr>
      <w:r w:rsidRPr="00A022B7">
        <w:rPr>
          <w:szCs w:val="28"/>
          <w:lang w:val="ru-RU" w:eastAsia="ar-SA"/>
        </w:rPr>
        <w:t xml:space="preserve">4.1. Уведомлять выборный </w:t>
      </w:r>
      <w:r w:rsidR="00304E17" w:rsidRPr="00A022B7">
        <w:rPr>
          <w:szCs w:val="28"/>
          <w:lang w:val="ru-RU" w:eastAsia="ar-SA"/>
        </w:rPr>
        <w:t>орган первичной профсоюзной организации</w:t>
      </w:r>
      <w:r w:rsidR="004F6EDA" w:rsidRPr="00A022B7">
        <w:rPr>
          <w:szCs w:val="28"/>
          <w:lang w:val="ru-RU" w:eastAsia="ar-SA"/>
        </w:rPr>
        <w:t xml:space="preserve">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его начала (ст. 82 ТК РФ).</w:t>
      </w:r>
    </w:p>
    <w:p w:rsidR="00055F8F" w:rsidRPr="00A022B7" w:rsidRDefault="00055F8F" w:rsidP="00055F8F">
      <w:pPr>
        <w:ind w:firstLine="540"/>
        <w:jc w:val="both"/>
        <w:rPr>
          <w:szCs w:val="28"/>
          <w:lang w:val="ru-RU" w:eastAsia="ar-SA"/>
        </w:rPr>
      </w:pPr>
      <w:r w:rsidRPr="00A022B7">
        <w:rPr>
          <w:szCs w:val="28"/>
          <w:lang w:val="ru-RU" w:eastAsia="ar-SA"/>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20794" w:rsidRPr="00A022B7" w:rsidRDefault="00420794" w:rsidP="00473C1C">
      <w:pPr>
        <w:pStyle w:val="a3"/>
        <w:ind w:firstLine="567"/>
        <w:jc w:val="both"/>
        <w:rPr>
          <w:rFonts w:ascii="Times New Roman" w:hAnsi="Times New Roman"/>
          <w:sz w:val="24"/>
          <w:szCs w:val="28"/>
        </w:rPr>
      </w:pPr>
      <w:r w:rsidRPr="00A022B7">
        <w:rPr>
          <w:rFonts w:ascii="Times New Roman" w:hAnsi="Times New Roman"/>
          <w:sz w:val="24"/>
          <w:szCs w:val="28"/>
        </w:rPr>
        <w:t>Стороны договорились считать критериями массового высвобождения работников:</w:t>
      </w:r>
    </w:p>
    <w:p w:rsidR="00420794" w:rsidRPr="00A022B7" w:rsidRDefault="00420794" w:rsidP="00473C1C">
      <w:pPr>
        <w:pStyle w:val="a3"/>
        <w:ind w:firstLine="567"/>
        <w:jc w:val="both"/>
        <w:rPr>
          <w:rFonts w:ascii="Times New Roman" w:hAnsi="Times New Roman"/>
          <w:sz w:val="24"/>
          <w:szCs w:val="28"/>
        </w:rPr>
      </w:pPr>
      <w:r w:rsidRPr="00A022B7">
        <w:rPr>
          <w:rFonts w:ascii="Times New Roman" w:hAnsi="Times New Roman"/>
          <w:sz w:val="24"/>
          <w:szCs w:val="28"/>
        </w:rPr>
        <w:t>- ликвидация образовательного учреждения, его филиала независимо от количества работающих;</w:t>
      </w:r>
    </w:p>
    <w:p w:rsidR="00420794" w:rsidRPr="00A022B7" w:rsidRDefault="00420794" w:rsidP="00473C1C">
      <w:pPr>
        <w:pStyle w:val="a3"/>
        <w:ind w:firstLine="567"/>
        <w:jc w:val="both"/>
        <w:rPr>
          <w:rFonts w:ascii="Times New Roman" w:hAnsi="Times New Roman"/>
          <w:sz w:val="24"/>
          <w:szCs w:val="28"/>
        </w:rPr>
      </w:pPr>
      <w:r w:rsidRPr="00A022B7">
        <w:rPr>
          <w:rFonts w:ascii="Times New Roman" w:hAnsi="Times New Roman"/>
          <w:sz w:val="24"/>
          <w:szCs w:val="28"/>
        </w:rPr>
        <w:t>- одновременное высвобождение 20% и более работников образовательной организации.</w:t>
      </w:r>
    </w:p>
    <w:p w:rsidR="00420794" w:rsidRPr="00A022B7" w:rsidRDefault="00420794" w:rsidP="00473C1C">
      <w:pPr>
        <w:pStyle w:val="a3"/>
        <w:ind w:firstLine="567"/>
        <w:jc w:val="both"/>
        <w:rPr>
          <w:rFonts w:ascii="Times New Roman" w:hAnsi="Times New Roman"/>
          <w:sz w:val="24"/>
          <w:szCs w:val="28"/>
        </w:rPr>
      </w:pPr>
      <w:r w:rsidRPr="00A022B7">
        <w:rPr>
          <w:rFonts w:ascii="Times New Roman" w:hAnsi="Times New Roman"/>
          <w:noProof/>
          <w:sz w:val="24"/>
          <w:szCs w:val="28"/>
        </w:rPr>
        <w:t>4.2. Ликвидация образовательного учреждения при наличии обучающихся допускается по окончанию учебного года.</w:t>
      </w:r>
      <w:r w:rsidRPr="00A022B7">
        <w:rPr>
          <w:rFonts w:ascii="Times New Roman" w:hAnsi="Times New Roman"/>
          <w:sz w:val="24"/>
          <w:szCs w:val="28"/>
        </w:rPr>
        <w:t xml:space="preserve"> </w:t>
      </w:r>
    </w:p>
    <w:p w:rsidR="00420794" w:rsidRPr="00A022B7" w:rsidRDefault="00420794" w:rsidP="00473C1C">
      <w:pPr>
        <w:pStyle w:val="a3"/>
        <w:ind w:firstLine="567"/>
        <w:jc w:val="both"/>
        <w:rPr>
          <w:rFonts w:ascii="Times New Roman" w:hAnsi="Times New Roman"/>
          <w:sz w:val="24"/>
          <w:szCs w:val="28"/>
        </w:rPr>
      </w:pPr>
      <w:r w:rsidRPr="00A022B7">
        <w:rPr>
          <w:rFonts w:ascii="Times New Roman" w:hAnsi="Times New Roman"/>
          <w:sz w:val="24"/>
          <w:szCs w:val="28"/>
        </w:rPr>
        <w:t>4.3. Массовое увольнение педагогических работников по инициативе работодателя в образовательном учреждении в связи с сокращением численности или штата допускается только по окончанию учебного года.</w:t>
      </w:r>
    </w:p>
    <w:p w:rsidR="004F6EDA" w:rsidRPr="00A022B7" w:rsidRDefault="00406918">
      <w:pPr>
        <w:ind w:firstLine="540"/>
        <w:jc w:val="both"/>
        <w:rPr>
          <w:szCs w:val="28"/>
          <w:lang w:val="ru-RU" w:eastAsia="ar-SA"/>
        </w:rPr>
      </w:pPr>
      <w:r w:rsidRPr="00A022B7">
        <w:rPr>
          <w:szCs w:val="28"/>
          <w:lang w:val="ru-RU" w:eastAsia="ar-SA"/>
        </w:rPr>
        <w:t>4.4</w:t>
      </w:r>
      <w:r w:rsidR="004F6EDA" w:rsidRPr="00A022B7">
        <w:rPr>
          <w:szCs w:val="28"/>
          <w:lang w:val="ru-RU" w:eastAsia="ar-SA"/>
        </w:rPr>
        <w:t>.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w:t>
      </w:r>
    </w:p>
    <w:p w:rsidR="004F6EDA" w:rsidRPr="00A022B7" w:rsidRDefault="00406918">
      <w:pPr>
        <w:ind w:firstLine="540"/>
        <w:jc w:val="both"/>
        <w:rPr>
          <w:szCs w:val="28"/>
          <w:lang w:val="ru-RU" w:eastAsia="ar-SA"/>
        </w:rPr>
      </w:pPr>
      <w:r w:rsidRPr="00A022B7">
        <w:rPr>
          <w:szCs w:val="28"/>
          <w:lang w:val="ru-RU" w:eastAsia="ar-SA"/>
        </w:rPr>
        <w:t>4.5</w:t>
      </w:r>
      <w:r w:rsidR="004F6EDA" w:rsidRPr="00A022B7">
        <w:rPr>
          <w:szCs w:val="28"/>
          <w:lang w:val="ru-RU" w:eastAsia="ar-SA"/>
        </w:rPr>
        <w:t xml:space="preserve">. Увольнение </w:t>
      </w:r>
      <w:r w:rsidR="00625A2C" w:rsidRPr="00A022B7">
        <w:rPr>
          <w:szCs w:val="28"/>
          <w:lang w:val="ru-RU" w:eastAsia="ar-SA"/>
        </w:rPr>
        <w:t xml:space="preserve">работников - </w:t>
      </w:r>
      <w:r w:rsidR="004F6EDA" w:rsidRPr="00A022B7">
        <w:rPr>
          <w:szCs w:val="28"/>
          <w:lang w:val="ru-RU" w:eastAsia="ar-SA"/>
        </w:rPr>
        <w:t>членов профсоюза по инициативе работодателя в связи с сокращением численности или штата</w:t>
      </w:r>
      <w:r w:rsidR="0091390E" w:rsidRPr="00A022B7">
        <w:rPr>
          <w:szCs w:val="28"/>
          <w:lang w:val="ru-RU" w:eastAsia="ar-SA"/>
        </w:rPr>
        <w:t xml:space="preserve"> </w:t>
      </w:r>
      <w:r w:rsidR="004F6EDA" w:rsidRPr="00A022B7">
        <w:rPr>
          <w:szCs w:val="28"/>
          <w:lang w:val="ru-RU" w:eastAsia="ar-SA"/>
        </w:rPr>
        <w:t>п.</w:t>
      </w:r>
      <w:r w:rsidR="0091390E" w:rsidRPr="00A022B7">
        <w:rPr>
          <w:szCs w:val="28"/>
          <w:lang w:val="ru-RU" w:eastAsia="ar-SA"/>
        </w:rPr>
        <w:t>п. 2; 3; 5</w:t>
      </w:r>
      <w:r w:rsidR="004F6EDA" w:rsidRPr="00A022B7">
        <w:rPr>
          <w:szCs w:val="28"/>
          <w:lang w:val="ru-RU" w:eastAsia="ar-SA"/>
        </w:rPr>
        <w:t xml:space="preserve"> ст. 81 ТК РФ производ</w:t>
      </w:r>
      <w:r w:rsidR="00625A2C" w:rsidRPr="00A022B7">
        <w:rPr>
          <w:szCs w:val="28"/>
          <w:lang w:val="ru-RU" w:eastAsia="ar-SA"/>
        </w:rPr>
        <w:t>ить по согласованию с выборным органом первичной профсоюзной организации</w:t>
      </w:r>
      <w:r w:rsidR="004F6EDA" w:rsidRPr="00A022B7">
        <w:rPr>
          <w:szCs w:val="28"/>
          <w:lang w:val="ru-RU" w:eastAsia="ar-SA"/>
        </w:rPr>
        <w:t xml:space="preserve"> (ст. 82 ТК РФ).</w:t>
      </w:r>
    </w:p>
    <w:p w:rsidR="002317E0" w:rsidRPr="00A022B7" w:rsidRDefault="002317E0" w:rsidP="002317E0">
      <w:pPr>
        <w:pStyle w:val="a3"/>
        <w:ind w:firstLine="567"/>
        <w:jc w:val="both"/>
        <w:rPr>
          <w:rFonts w:ascii="Times New Roman" w:hAnsi="Times New Roman"/>
          <w:sz w:val="24"/>
          <w:szCs w:val="28"/>
        </w:rPr>
      </w:pPr>
      <w:r w:rsidRPr="00A022B7">
        <w:rPr>
          <w:rFonts w:ascii="Times New Roman" w:hAnsi="Times New Roman"/>
          <w:sz w:val="24"/>
          <w:szCs w:val="28"/>
        </w:rPr>
        <w:t>4.6. Принимать меры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образовательную организацию, а также с подготовкой внутренней отчетности образовательной организации.</w:t>
      </w:r>
    </w:p>
    <w:p w:rsidR="004F6EDA" w:rsidRPr="00A022B7" w:rsidRDefault="00D32B5B">
      <w:pPr>
        <w:ind w:firstLine="540"/>
        <w:jc w:val="both"/>
        <w:rPr>
          <w:szCs w:val="28"/>
          <w:lang w:val="ru-RU" w:eastAsia="ar-SA"/>
        </w:rPr>
      </w:pPr>
      <w:r w:rsidRPr="00A022B7">
        <w:rPr>
          <w:szCs w:val="28"/>
          <w:lang w:val="ru-RU" w:eastAsia="ar-SA"/>
        </w:rPr>
        <w:t>4.7</w:t>
      </w:r>
      <w:r w:rsidR="004F6EDA" w:rsidRPr="00A022B7">
        <w:rPr>
          <w:szCs w:val="28"/>
          <w:lang w:val="ru-RU" w:eastAsia="ar-SA"/>
        </w:rPr>
        <w:t>. Стороны договорились, что:</w:t>
      </w:r>
    </w:p>
    <w:p w:rsidR="004F6EDA" w:rsidRPr="00A022B7" w:rsidRDefault="00D32B5B">
      <w:pPr>
        <w:ind w:firstLine="540"/>
        <w:jc w:val="both"/>
        <w:rPr>
          <w:szCs w:val="28"/>
          <w:lang w:val="ru-RU" w:eastAsia="ar-SA"/>
        </w:rPr>
      </w:pPr>
      <w:r w:rsidRPr="00A022B7">
        <w:rPr>
          <w:szCs w:val="28"/>
          <w:lang w:val="ru-RU" w:eastAsia="ar-SA"/>
        </w:rPr>
        <w:lastRenderedPageBreak/>
        <w:t>4.7</w:t>
      </w:r>
      <w:r w:rsidR="004F6EDA" w:rsidRPr="00A022B7">
        <w:rPr>
          <w:szCs w:val="28"/>
          <w:lang w:val="ru-RU" w:eastAsia="ar-SA"/>
        </w:rPr>
        <w:t xml:space="preserve">.1.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w:t>
      </w:r>
      <w:r w:rsidR="009D1170" w:rsidRPr="00A022B7">
        <w:rPr>
          <w:szCs w:val="28"/>
          <w:lang w:val="ru-RU" w:eastAsia="ar-SA"/>
        </w:rPr>
        <w:t xml:space="preserve">образовательном </w:t>
      </w:r>
      <w:r w:rsidR="004F6EDA" w:rsidRPr="00A022B7">
        <w:rPr>
          <w:szCs w:val="28"/>
          <w:lang w:val="ru-RU" w:eastAsia="ar-SA"/>
        </w:rPr>
        <w:t>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w:t>
      </w:r>
      <w:r w:rsidR="0086263A" w:rsidRPr="00A022B7">
        <w:rPr>
          <w:szCs w:val="28"/>
          <w:lang w:val="ru-RU" w:eastAsia="ar-SA"/>
        </w:rPr>
        <w:t xml:space="preserve"> и ведомственными</w:t>
      </w:r>
      <w:r w:rsidR="004F6EDA" w:rsidRPr="00A022B7">
        <w:rPr>
          <w:szCs w:val="28"/>
          <w:lang w:val="ru-RU" w:eastAsia="ar-SA"/>
        </w:rPr>
        <w:t xml:space="preserve"> наградами в связи с педагогическо</w:t>
      </w:r>
      <w:r w:rsidR="009D1170" w:rsidRPr="00A022B7">
        <w:rPr>
          <w:szCs w:val="28"/>
          <w:lang w:val="ru-RU" w:eastAsia="ar-SA"/>
        </w:rPr>
        <w:t>й деятельностью; председатель первичной  профсоюзной</w:t>
      </w:r>
      <w:r w:rsidR="004F6EDA" w:rsidRPr="00A022B7">
        <w:rPr>
          <w:szCs w:val="28"/>
          <w:lang w:val="ru-RU" w:eastAsia="ar-SA"/>
        </w:rPr>
        <w:t xml:space="preserve"> </w:t>
      </w:r>
      <w:r w:rsidR="009D1170" w:rsidRPr="00A022B7">
        <w:rPr>
          <w:szCs w:val="28"/>
          <w:lang w:val="ru-RU" w:eastAsia="ar-SA"/>
        </w:rPr>
        <w:t>организации</w:t>
      </w:r>
      <w:r w:rsidR="0086263A" w:rsidRPr="00A022B7">
        <w:rPr>
          <w:szCs w:val="28"/>
          <w:lang w:val="ru-RU" w:eastAsia="ar-SA"/>
        </w:rPr>
        <w:t>; молодые педагоги</w:t>
      </w:r>
      <w:r w:rsidR="004F6EDA" w:rsidRPr="00A022B7">
        <w:rPr>
          <w:szCs w:val="28"/>
          <w:lang w:val="ru-RU" w:eastAsia="ar-SA"/>
        </w:rPr>
        <w:t>, им</w:t>
      </w:r>
      <w:r w:rsidR="0086263A" w:rsidRPr="00A022B7">
        <w:rPr>
          <w:szCs w:val="28"/>
          <w:lang w:val="ru-RU" w:eastAsia="ar-SA"/>
        </w:rPr>
        <w:t>еющие трудовой стаж менее двух лет</w:t>
      </w:r>
      <w:r w:rsidR="004F6EDA" w:rsidRPr="00A022B7">
        <w:rPr>
          <w:szCs w:val="28"/>
          <w:lang w:val="ru-RU" w:eastAsia="ar-SA"/>
        </w:rPr>
        <w:t>.</w:t>
      </w:r>
    </w:p>
    <w:p w:rsidR="004F6EDA" w:rsidRPr="00A022B7" w:rsidRDefault="00D32B5B">
      <w:pPr>
        <w:ind w:firstLine="540"/>
        <w:jc w:val="both"/>
        <w:rPr>
          <w:szCs w:val="28"/>
          <w:lang w:val="ru-RU" w:eastAsia="ar-SA"/>
        </w:rPr>
      </w:pPr>
      <w:r w:rsidRPr="00A022B7">
        <w:rPr>
          <w:szCs w:val="28"/>
          <w:lang w:val="ru-RU" w:eastAsia="ar-SA"/>
        </w:rPr>
        <w:t>4.7</w:t>
      </w:r>
      <w:r w:rsidR="00406918" w:rsidRPr="00A022B7">
        <w:rPr>
          <w:szCs w:val="28"/>
          <w:lang w:val="ru-RU" w:eastAsia="ar-SA"/>
        </w:rPr>
        <w:t>.2</w:t>
      </w:r>
      <w:r w:rsidR="004F6EDA" w:rsidRPr="00A022B7">
        <w:rPr>
          <w:szCs w:val="28"/>
          <w:lang w:val="ru-RU" w:eastAsia="ar-SA"/>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F6EDA" w:rsidRPr="00A022B7" w:rsidRDefault="00AC3117">
      <w:pPr>
        <w:ind w:firstLine="540"/>
        <w:jc w:val="both"/>
        <w:rPr>
          <w:szCs w:val="28"/>
          <w:lang w:val="ru-RU" w:eastAsia="ar-SA"/>
        </w:rPr>
      </w:pPr>
      <w:r w:rsidRPr="00A022B7">
        <w:rPr>
          <w:szCs w:val="28"/>
          <w:lang w:val="ru-RU" w:eastAsia="ar-SA"/>
        </w:rPr>
        <w:t>4.</w:t>
      </w:r>
      <w:r w:rsidR="00D32B5B" w:rsidRPr="00A022B7">
        <w:rPr>
          <w:szCs w:val="28"/>
          <w:lang w:val="ru-RU" w:eastAsia="ar-SA"/>
        </w:rPr>
        <w:t>7</w:t>
      </w:r>
      <w:r w:rsidR="00406918" w:rsidRPr="00A022B7">
        <w:rPr>
          <w:szCs w:val="28"/>
          <w:lang w:val="ru-RU" w:eastAsia="ar-SA"/>
        </w:rPr>
        <w:t>.3</w:t>
      </w:r>
      <w:r w:rsidR="004F6EDA" w:rsidRPr="00A022B7">
        <w:rPr>
          <w:szCs w:val="28"/>
          <w:lang w:val="ru-RU" w:eastAsia="ar-SA"/>
        </w:rPr>
        <w:t>. Работникам, высвобожденным из</w:t>
      </w:r>
      <w:r w:rsidR="00BA6397" w:rsidRPr="00A022B7">
        <w:rPr>
          <w:szCs w:val="28"/>
          <w:lang w:val="ru-RU" w:eastAsia="ar-SA"/>
        </w:rPr>
        <w:t xml:space="preserve"> образовательного</w:t>
      </w:r>
      <w:r w:rsidR="004F6EDA" w:rsidRPr="00A022B7">
        <w:rPr>
          <w:szCs w:val="28"/>
          <w:lang w:val="ru-RU" w:eastAsia="ar-SA"/>
        </w:rPr>
        <w:t xml:space="preserve">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6 месяцев.</w:t>
      </w:r>
    </w:p>
    <w:p w:rsidR="005D26B3" w:rsidRPr="00A022B7" w:rsidRDefault="005D26B3" w:rsidP="005D26B3">
      <w:pPr>
        <w:autoSpaceDE w:val="0"/>
        <w:autoSpaceDN w:val="0"/>
        <w:adjustRightInd w:val="0"/>
        <w:ind w:firstLine="540"/>
        <w:jc w:val="both"/>
        <w:rPr>
          <w:szCs w:val="28"/>
          <w:lang w:val="ru-RU"/>
        </w:rPr>
      </w:pPr>
      <w:r w:rsidRPr="00A022B7">
        <w:rPr>
          <w:szCs w:val="28"/>
          <w:lang w:val="ru-RU"/>
        </w:rPr>
        <w:t>4.</w:t>
      </w:r>
      <w:r w:rsidR="00D32B5B" w:rsidRPr="00A022B7">
        <w:rPr>
          <w:szCs w:val="28"/>
          <w:lang w:val="ru-RU"/>
        </w:rPr>
        <w:t>7</w:t>
      </w:r>
      <w:r w:rsidR="00406918" w:rsidRPr="00A022B7">
        <w:rPr>
          <w:szCs w:val="28"/>
          <w:lang w:val="ru-RU"/>
        </w:rPr>
        <w:t>.4</w:t>
      </w:r>
      <w:r w:rsidRPr="00A022B7">
        <w:rPr>
          <w:szCs w:val="28"/>
        </w:rPr>
        <w:t>. При сокращении численности или штата не допускается увольнение одновременно двух работников из одной семьи</w:t>
      </w:r>
      <w:r w:rsidRPr="00A022B7">
        <w:rPr>
          <w:szCs w:val="28"/>
          <w:lang w:val="ru-RU"/>
        </w:rPr>
        <w:t>.</w:t>
      </w:r>
    </w:p>
    <w:p w:rsidR="00926344" w:rsidRPr="00A022B7" w:rsidRDefault="00926344" w:rsidP="00E93D2F">
      <w:pPr>
        <w:spacing w:after="120"/>
        <w:jc w:val="center"/>
        <w:rPr>
          <w:b/>
          <w:szCs w:val="28"/>
          <w:lang w:val="ru-RU" w:eastAsia="ar-SA"/>
        </w:rPr>
      </w:pPr>
    </w:p>
    <w:p w:rsidR="004F6EDA" w:rsidRPr="00A022B7" w:rsidRDefault="004F6EDA" w:rsidP="00E93D2F">
      <w:pPr>
        <w:spacing w:after="120"/>
        <w:jc w:val="center"/>
        <w:rPr>
          <w:b/>
          <w:szCs w:val="28"/>
          <w:lang w:val="ru-RU" w:eastAsia="ar-SA"/>
        </w:rPr>
      </w:pPr>
      <w:r w:rsidRPr="00A022B7">
        <w:rPr>
          <w:b/>
          <w:szCs w:val="28"/>
          <w:lang w:val="en-US" w:eastAsia="ar-SA"/>
        </w:rPr>
        <w:t>V</w:t>
      </w:r>
      <w:r w:rsidRPr="00A022B7">
        <w:rPr>
          <w:b/>
          <w:szCs w:val="28"/>
          <w:lang w:val="ru-RU" w:eastAsia="ar-SA"/>
        </w:rPr>
        <w:t>. Рабочее время и время отдыха</w:t>
      </w:r>
    </w:p>
    <w:p w:rsidR="004F6EDA" w:rsidRPr="00A022B7" w:rsidRDefault="004F6EDA">
      <w:pPr>
        <w:ind w:firstLine="540"/>
        <w:jc w:val="both"/>
        <w:rPr>
          <w:szCs w:val="28"/>
          <w:lang w:val="ru-RU" w:eastAsia="ar-SA"/>
        </w:rPr>
      </w:pPr>
      <w:r w:rsidRPr="00A022B7">
        <w:rPr>
          <w:szCs w:val="28"/>
          <w:lang w:val="ru-RU" w:eastAsia="ar-SA"/>
        </w:rPr>
        <w:t>5. Стороны пришли к соглашению о том, что:</w:t>
      </w:r>
    </w:p>
    <w:p w:rsidR="00CE78A1" w:rsidRPr="00A022B7" w:rsidRDefault="004F6EDA">
      <w:pPr>
        <w:ind w:firstLine="540"/>
        <w:jc w:val="both"/>
        <w:rPr>
          <w:szCs w:val="28"/>
          <w:lang w:val="ru-RU" w:eastAsia="ar-SA"/>
        </w:rPr>
      </w:pPr>
      <w:r w:rsidRPr="00A022B7">
        <w:rPr>
          <w:szCs w:val="28"/>
          <w:lang w:val="ru-RU" w:eastAsia="ar-SA"/>
        </w:rPr>
        <w:t xml:space="preserve">5.1. Рабочее время работников определяется Правилами внутреннего трудового распорядка </w:t>
      </w:r>
      <w:r w:rsidR="007418CC" w:rsidRPr="00A022B7">
        <w:rPr>
          <w:szCs w:val="28"/>
          <w:lang w:val="ru-RU" w:eastAsia="ar-SA"/>
        </w:rPr>
        <w:t xml:space="preserve">образовательного </w:t>
      </w:r>
      <w:r w:rsidRPr="00A022B7">
        <w:rPr>
          <w:szCs w:val="28"/>
          <w:lang w:val="ru-RU" w:eastAsia="ar-SA"/>
        </w:rPr>
        <w:t>учрежден</w:t>
      </w:r>
      <w:r w:rsidR="002A44A3" w:rsidRPr="00A022B7">
        <w:rPr>
          <w:szCs w:val="28"/>
          <w:lang w:val="ru-RU" w:eastAsia="ar-SA"/>
        </w:rPr>
        <w:t>ия</w:t>
      </w:r>
      <w:r w:rsidR="009D64AB" w:rsidRPr="00A022B7">
        <w:rPr>
          <w:szCs w:val="28"/>
          <w:lang w:val="ru-RU" w:eastAsia="ar-SA"/>
        </w:rPr>
        <w:t xml:space="preserve"> (ст. 91 ТК РФ) (приложение № 1</w:t>
      </w:r>
      <w:r w:rsidRPr="00A022B7">
        <w:rPr>
          <w:szCs w:val="28"/>
          <w:lang w:val="ru-RU" w:eastAsia="ar-SA"/>
        </w:rPr>
        <w:t>), учебным расписанием, годовым календарным учебным графиком, утверждаемыми работо</w:t>
      </w:r>
      <w:r w:rsidR="007418CC" w:rsidRPr="00A022B7">
        <w:rPr>
          <w:szCs w:val="28"/>
          <w:lang w:val="ru-RU" w:eastAsia="ar-SA"/>
        </w:rPr>
        <w:t>дателем с учетом мнения выборного</w:t>
      </w:r>
      <w:r w:rsidR="00753D38" w:rsidRPr="00A022B7">
        <w:rPr>
          <w:szCs w:val="28"/>
          <w:lang w:val="ru-RU" w:eastAsia="ar-SA"/>
        </w:rPr>
        <w:t xml:space="preserve"> органа первичной профсоюзной организации</w:t>
      </w:r>
      <w:r w:rsidRPr="00A022B7">
        <w:rPr>
          <w:szCs w:val="28"/>
          <w:lang w:val="ru-RU" w:eastAsia="ar-SA"/>
        </w:rPr>
        <w:t>, а также условиями трудового договора</w:t>
      </w:r>
      <w:r w:rsidR="00CE78A1" w:rsidRPr="00A022B7">
        <w:rPr>
          <w:szCs w:val="28"/>
          <w:lang w:val="ru-RU" w:eastAsia="ar-SA"/>
        </w:rPr>
        <w:t>.</w:t>
      </w:r>
      <w:r w:rsidRPr="00A022B7">
        <w:rPr>
          <w:szCs w:val="28"/>
          <w:lang w:val="ru-RU" w:eastAsia="ar-SA"/>
        </w:rPr>
        <w:t xml:space="preserve"> </w:t>
      </w:r>
    </w:p>
    <w:p w:rsidR="004F6EDA" w:rsidRPr="00A022B7" w:rsidRDefault="004F6EDA">
      <w:pPr>
        <w:ind w:firstLine="540"/>
        <w:jc w:val="both"/>
        <w:rPr>
          <w:szCs w:val="28"/>
          <w:lang w:val="ru-RU" w:eastAsia="ar-SA"/>
        </w:rPr>
      </w:pPr>
      <w:r w:rsidRPr="00A022B7">
        <w:rPr>
          <w:szCs w:val="28"/>
          <w:lang w:val="ru-RU" w:eastAsia="ar-SA"/>
        </w:rPr>
        <w:t xml:space="preserve">5.2. Для руководящих работников, работников из числа административно-хозяйственного, учебно-вспомогательного и обслуживающего персонала </w:t>
      </w:r>
      <w:r w:rsidR="00F170E7" w:rsidRPr="00A022B7">
        <w:rPr>
          <w:szCs w:val="28"/>
          <w:lang w:val="ru-RU" w:eastAsia="ar-SA"/>
        </w:rPr>
        <w:t xml:space="preserve">образовательного </w:t>
      </w:r>
      <w:r w:rsidRPr="00A022B7">
        <w:rPr>
          <w:szCs w:val="28"/>
          <w:lang w:val="ru-RU" w:eastAsia="ar-SA"/>
        </w:rPr>
        <w:t>учреждения устанавливается нормальная продолжительность рабочего времени, которая не может превышать 40 часов в неделю</w:t>
      </w:r>
      <w:r w:rsidR="00055F8F" w:rsidRPr="00A022B7">
        <w:rPr>
          <w:szCs w:val="28"/>
          <w:lang w:val="ru-RU" w:eastAsia="ar-SA"/>
        </w:rPr>
        <w:t xml:space="preserve"> (</w:t>
      </w:r>
      <w:r w:rsidR="00013893" w:rsidRPr="00A022B7">
        <w:rPr>
          <w:szCs w:val="28"/>
          <w:lang w:val="ru-RU" w:eastAsia="ar-SA"/>
        </w:rPr>
        <w:t>для женщин, работающих в сельской местности - не более 36 часов в неделю)</w:t>
      </w:r>
      <w:r w:rsidRPr="00A022B7">
        <w:rPr>
          <w:szCs w:val="28"/>
          <w:lang w:val="ru-RU" w:eastAsia="ar-SA"/>
        </w:rPr>
        <w:t>.</w:t>
      </w:r>
    </w:p>
    <w:p w:rsidR="004F6EDA" w:rsidRPr="00A022B7" w:rsidRDefault="004F6EDA">
      <w:pPr>
        <w:ind w:firstLine="540"/>
        <w:jc w:val="both"/>
        <w:rPr>
          <w:szCs w:val="28"/>
          <w:lang w:val="ru-RU" w:eastAsia="ar-SA"/>
        </w:rPr>
      </w:pPr>
      <w:r w:rsidRPr="00A022B7">
        <w:rPr>
          <w:szCs w:val="28"/>
          <w:lang w:val="ru-RU" w:eastAsia="ar-SA"/>
        </w:rPr>
        <w:t xml:space="preserve">5.3. Для педагогических работников </w:t>
      </w:r>
      <w:r w:rsidR="00F170E7" w:rsidRPr="00A022B7">
        <w:rPr>
          <w:szCs w:val="28"/>
          <w:lang w:val="ru-RU" w:eastAsia="ar-SA"/>
        </w:rPr>
        <w:t xml:space="preserve">образовательного </w:t>
      </w:r>
      <w:r w:rsidRPr="00A022B7">
        <w:rPr>
          <w:szCs w:val="28"/>
          <w:lang w:val="ru-RU" w:eastAsia="ar-SA"/>
        </w:rPr>
        <w:t>учреждения устанавливается сокращенная продолжительность рабочего времени — не более 36 часов в неделю за ставку заработной платы (ст. 333 ТК РФ).</w:t>
      </w:r>
    </w:p>
    <w:p w:rsidR="004F6EDA" w:rsidRPr="00A022B7" w:rsidRDefault="004F6EDA">
      <w:pPr>
        <w:ind w:firstLine="540"/>
        <w:jc w:val="both"/>
        <w:rPr>
          <w:szCs w:val="28"/>
          <w:lang w:val="ru-RU" w:eastAsia="ar-SA"/>
        </w:rPr>
      </w:pPr>
      <w:r w:rsidRPr="00A022B7">
        <w:rPr>
          <w:szCs w:val="28"/>
          <w:lang w:val="ru-RU"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w:t>
      </w:r>
      <w:r w:rsidR="00DD5D69" w:rsidRPr="00A022B7">
        <w:rPr>
          <w:szCs w:val="28"/>
          <w:lang w:val="ru-RU" w:eastAsia="ar-SA"/>
        </w:rPr>
        <w:t>о трудового распорядка</w:t>
      </w:r>
      <w:r w:rsidRPr="00A022B7">
        <w:rPr>
          <w:szCs w:val="28"/>
          <w:lang w:val="ru-RU" w:eastAsia="ar-SA"/>
        </w:rPr>
        <w:t>.</w:t>
      </w:r>
    </w:p>
    <w:p w:rsidR="004F6EDA" w:rsidRPr="00A022B7" w:rsidRDefault="004F6EDA">
      <w:pPr>
        <w:ind w:firstLine="540"/>
        <w:jc w:val="both"/>
        <w:rPr>
          <w:szCs w:val="28"/>
          <w:lang w:val="ru-RU" w:eastAsia="ar-SA"/>
        </w:rPr>
      </w:pPr>
      <w:r w:rsidRPr="00A022B7">
        <w:rPr>
          <w:szCs w:val="28"/>
          <w:lang w:val="ru-RU" w:eastAsia="ar-SA"/>
        </w:rPr>
        <w:t>5.4. Неполное рабочее время — неполный рабочий день или неполная рабочая неделя устанавливаются в следующих случаях:</w:t>
      </w:r>
    </w:p>
    <w:p w:rsidR="004F6EDA" w:rsidRPr="00A022B7" w:rsidRDefault="004F6EDA">
      <w:pPr>
        <w:ind w:firstLine="540"/>
        <w:jc w:val="both"/>
        <w:rPr>
          <w:szCs w:val="28"/>
          <w:lang w:val="ru-RU" w:eastAsia="ar-SA"/>
        </w:rPr>
      </w:pPr>
      <w:r w:rsidRPr="00A022B7">
        <w:rPr>
          <w:szCs w:val="28"/>
          <w:lang w:val="ru-RU" w:eastAsia="ar-SA"/>
        </w:rPr>
        <w:t>— по соглашению между работником и работодателем;</w:t>
      </w:r>
    </w:p>
    <w:p w:rsidR="004F6EDA" w:rsidRPr="00A022B7" w:rsidRDefault="004F6EDA">
      <w:pPr>
        <w:ind w:firstLine="540"/>
        <w:jc w:val="both"/>
        <w:rPr>
          <w:szCs w:val="28"/>
          <w:lang w:val="ru-RU" w:eastAsia="ar-SA"/>
        </w:rPr>
      </w:pPr>
      <w:r w:rsidRPr="00A022B7">
        <w:rPr>
          <w:szCs w:val="28"/>
          <w:lang w:val="ru-RU" w:eastAsia="ar-SA"/>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776748" w:rsidRPr="00A022B7" w:rsidRDefault="004F6EDA" w:rsidP="00776748">
      <w:pPr>
        <w:pStyle w:val="a3"/>
        <w:ind w:firstLine="567"/>
        <w:jc w:val="both"/>
        <w:rPr>
          <w:rFonts w:ascii="Times New Roman" w:hAnsi="Times New Roman"/>
          <w:sz w:val="24"/>
          <w:szCs w:val="28"/>
        </w:rPr>
      </w:pPr>
      <w:r w:rsidRPr="00A022B7">
        <w:rPr>
          <w:rFonts w:ascii="Times New Roman" w:hAnsi="Times New Roman"/>
          <w:sz w:val="24"/>
          <w:szCs w:val="28"/>
          <w:lang w:eastAsia="ar-SA"/>
        </w:rPr>
        <w:t xml:space="preserve">5.5. </w:t>
      </w:r>
      <w:r w:rsidR="00776748" w:rsidRPr="00A022B7">
        <w:rPr>
          <w:rFonts w:ascii="Times New Roman" w:hAnsi="Times New Roman"/>
          <w:sz w:val="24"/>
          <w:szCs w:val="28"/>
        </w:rPr>
        <w:t xml:space="preserve"> При составлении расписания учебных занятий должны исключаться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w:t>
      </w:r>
      <w:r w:rsidR="007E6AC2" w:rsidRPr="00A022B7">
        <w:rPr>
          <w:rFonts w:ascii="Times New Roman" w:hAnsi="Times New Roman"/>
          <w:sz w:val="24"/>
          <w:szCs w:val="28"/>
        </w:rPr>
        <w:t>«</w:t>
      </w:r>
      <w:r w:rsidR="00776748" w:rsidRPr="00A022B7">
        <w:rPr>
          <w:rFonts w:ascii="Times New Roman" w:hAnsi="Times New Roman"/>
          <w:sz w:val="24"/>
          <w:szCs w:val="28"/>
        </w:rPr>
        <w:t>окна</w:t>
      </w:r>
      <w:r w:rsidR="007E6AC2" w:rsidRPr="00A022B7">
        <w:rPr>
          <w:rFonts w:ascii="Times New Roman" w:hAnsi="Times New Roman"/>
          <w:sz w:val="24"/>
          <w:szCs w:val="28"/>
        </w:rPr>
        <w:t>»</w:t>
      </w:r>
      <w:r w:rsidR="00776748" w:rsidRPr="00A022B7">
        <w:rPr>
          <w:rFonts w:ascii="Times New Roman" w:hAnsi="Times New Roman"/>
          <w:sz w:val="24"/>
          <w:szCs w:val="28"/>
        </w:rPr>
        <w:t xml:space="preserve">). </w:t>
      </w:r>
    </w:p>
    <w:p w:rsidR="004F6EDA" w:rsidRPr="00A022B7" w:rsidRDefault="008C5C7C">
      <w:pPr>
        <w:ind w:firstLine="540"/>
        <w:jc w:val="both"/>
        <w:rPr>
          <w:szCs w:val="28"/>
          <w:lang w:val="ru-RU" w:eastAsia="ar-SA"/>
        </w:rPr>
      </w:pPr>
      <w:r w:rsidRPr="00A022B7">
        <w:rPr>
          <w:szCs w:val="28"/>
          <w:lang w:val="ru-RU" w:eastAsia="ar-SA"/>
        </w:rPr>
        <w:t>Педагогическим работникам</w:t>
      </w:r>
      <w:r w:rsidR="004F6EDA" w:rsidRPr="00A022B7">
        <w:rPr>
          <w:szCs w:val="28"/>
          <w:lang w:val="ru-RU" w:eastAsia="ar-SA"/>
        </w:rPr>
        <w:t>, по возможности, предусматривается один свободный день в неделю для методической работы и повышения квалификации.</w:t>
      </w:r>
    </w:p>
    <w:p w:rsidR="004F6EDA" w:rsidRPr="00A022B7" w:rsidRDefault="004F6EDA">
      <w:pPr>
        <w:ind w:firstLine="540"/>
        <w:jc w:val="both"/>
        <w:rPr>
          <w:szCs w:val="28"/>
          <w:lang w:val="ru-RU" w:eastAsia="ar-SA"/>
        </w:rPr>
      </w:pPr>
      <w:r w:rsidRPr="00A022B7">
        <w:rPr>
          <w:szCs w:val="28"/>
          <w:lang w:val="ru-RU" w:eastAsia="ar-SA"/>
        </w:rPr>
        <w:t xml:space="preserve">5.6. Часы, свободные от проведения занятий, дежурств, участия во внеурочных мероприятиях, предусмотренных планом </w:t>
      </w:r>
      <w:r w:rsidR="005554B6" w:rsidRPr="00A022B7">
        <w:rPr>
          <w:szCs w:val="28"/>
          <w:lang w:val="ru-RU" w:eastAsia="ar-SA"/>
        </w:rPr>
        <w:t xml:space="preserve">образовательного </w:t>
      </w:r>
      <w:r w:rsidRPr="00A022B7">
        <w:rPr>
          <w:szCs w:val="28"/>
          <w:lang w:val="ru-RU" w:eastAsia="ar-SA"/>
        </w:rPr>
        <w:t>учреждения (заседания педагогического совета, родитель</w:t>
      </w:r>
      <w:r w:rsidR="00FC1C4E" w:rsidRPr="00A022B7">
        <w:rPr>
          <w:szCs w:val="28"/>
          <w:lang w:val="ru-RU" w:eastAsia="ar-SA"/>
        </w:rPr>
        <w:t>ские собрания и т.  п.), пед</w:t>
      </w:r>
      <w:r w:rsidR="00A84136" w:rsidRPr="00A022B7">
        <w:rPr>
          <w:szCs w:val="28"/>
          <w:lang w:val="ru-RU" w:eastAsia="ar-SA"/>
        </w:rPr>
        <w:t xml:space="preserve">агогический </w:t>
      </w:r>
      <w:r w:rsidR="00FC1C4E" w:rsidRPr="00A022B7">
        <w:rPr>
          <w:szCs w:val="28"/>
          <w:lang w:val="ru-RU" w:eastAsia="ar-SA"/>
        </w:rPr>
        <w:t>работник</w:t>
      </w:r>
      <w:r w:rsidRPr="00A022B7">
        <w:rPr>
          <w:szCs w:val="28"/>
          <w:lang w:val="ru-RU" w:eastAsia="ar-SA"/>
        </w:rPr>
        <w:t xml:space="preserve"> вправе </w:t>
      </w:r>
      <w:r w:rsidRPr="00A022B7">
        <w:rPr>
          <w:szCs w:val="28"/>
          <w:lang w:val="ru-RU" w:eastAsia="ar-SA"/>
        </w:rPr>
        <w:lastRenderedPageBreak/>
        <w:t>использовать по своему усмотрению.</w:t>
      </w:r>
    </w:p>
    <w:p w:rsidR="004F6EDA" w:rsidRPr="00A022B7" w:rsidRDefault="004F6EDA">
      <w:pPr>
        <w:ind w:firstLine="540"/>
        <w:jc w:val="both"/>
        <w:rPr>
          <w:szCs w:val="28"/>
          <w:lang w:val="ru-RU" w:eastAsia="ar-SA"/>
        </w:rPr>
      </w:pPr>
      <w:r w:rsidRPr="00A022B7">
        <w:rPr>
          <w:szCs w:val="28"/>
          <w:lang w:val="ru-RU" w:eastAsia="ar-SA"/>
        </w:rPr>
        <w:t xml:space="preserve">5.7. Работа в выходные и нерабочие праздничные дни запрещена. Привлечение работников </w:t>
      </w:r>
      <w:r w:rsidR="003F4DD6" w:rsidRPr="00A022B7">
        <w:rPr>
          <w:szCs w:val="28"/>
          <w:lang w:val="ru-RU" w:eastAsia="ar-SA"/>
        </w:rPr>
        <w:t xml:space="preserve">образовательного </w:t>
      </w:r>
      <w:r w:rsidRPr="00A022B7">
        <w:rPr>
          <w:szCs w:val="28"/>
          <w:lang w:val="ru-RU" w:eastAsia="ar-SA"/>
        </w:rPr>
        <w:t xml:space="preserve">учреждения к работе в выходные и нерабочие праздничные </w:t>
      </w:r>
      <w:r w:rsidR="00AD4B76" w:rsidRPr="00A022B7">
        <w:rPr>
          <w:szCs w:val="28"/>
          <w:lang w:val="ru-RU" w:eastAsia="ar-SA"/>
        </w:rPr>
        <w:t>дни допускается только в случае</w:t>
      </w:r>
      <w:r w:rsidRPr="00A022B7">
        <w:rPr>
          <w:szCs w:val="28"/>
          <w:lang w:val="ru-RU" w:eastAsia="ar-SA"/>
        </w:rPr>
        <w:t xml:space="preserve"> необходимости выполнения заранее непредвиденных работ, от срочного выполнения которых зависит в дальн</w:t>
      </w:r>
      <w:r w:rsidR="003F4DD6" w:rsidRPr="00A022B7">
        <w:rPr>
          <w:szCs w:val="28"/>
          <w:lang w:val="ru-RU" w:eastAsia="ar-SA"/>
        </w:rPr>
        <w:t>ейшем нормальная работа учреждения</w:t>
      </w:r>
      <w:r w:rsidR="00FC1C4E" w:rsidRPr="00A022B7">
        <w:rPr>
          <w:szCs w:val="28"/>
          <w:lang w:val="ru-RU" w:eastAsia="ar-SA"/>
        </w:rPr>
        <w:t xml:space="preserve"> в целом</w:t>
      </w:r>
      <w:r w:rsidRPr="00A022B7">
        <w:rPr>
          <w:szCs w:val="28"/>
          <w:lang w:val="ru-RU" w:eastAsia="ar-SA"/>
        </w:rPr>
        <w:t>.</w:t>
      </w:r>
    </w:p>
    <w:p w:rsidR="004F6EDA" w:rsidRPr="00A022B7" w:rsidRDefault="004F6EDA">
      <w:pPr>
        <w:ind w:firstLine="540"/>
        <w:jc w:val="both"/>
        <w:rPr>
          <w:szCs w:val="28"/>
          <w:lang w:val="ru-RU" w:eastAsia="ar-SA"/>
        </w:rPr>
      </w:pPr>
      <w:r w:rsidRPr="00A022B7">
        <w:rPr>
          <w:szCs w:val="28"/>
          <w:lang w:val="ru-RU" w:eastAsia="ar-SA"/>
        </w:rPr>
        <w:t>Привлечение работников в выходные и нерабочие праздничные дни без их согласия допускается в случаях, предусмотренных ст.113 ТК РФ.</w:t>
      </w:r>
    </w:p>
    <w:p w:rsidR="004F6EDA" w:rsidRPr="00A022B7" w:rsidRDefault="004F6EDA">
      <w:pPr>
        <w:ind w:firstLine="540"/>
        <w:jc w:val="both"/>
        <w:rPr>
          <w:szCs w:val="28"/>
          <w:lang w:val="ru-RU" w:eastAsia="ar-SA"/>
        </w:rPr>
      </w:pPr>
      <w:r w:rsidRPr="00A022B7">
        <w:rPr>
          <w:szCs w:val="28"/>
          <w:lang w:val="ru-RU" w:eastAsia="ar-SA"/>
        </w:rPr>
        <w:t>В других случаях привлечение к работе в выходные дни и праздничные нерабочие дни</w:t>
      </w:r>
      <w:r w:rsidR="00AD4B76" w:rsidRPr="00A022B7">
        <w:rPr>
          <w:szCs w:val="28"/>
          <w:lang w:val="ru-RU" w:eastAsia="ar-SA"/>
        </w:rPr>
        <w:t xml:space="preserve"> осуществляется</w:t>
      </w:r>
      <w:r w:rsidRPr="00A022B7">
        <w:rPr>
          <w:szCs w:val="28"/>
          <w:lang w:val="ru-RU" w:eastAsia="ar-SA"/>
        </w:rPr>
        <w:t xml:space="preserve"> с письменного согласия работника и с учетом мнения выборного органа первичной профсоюзной организации.</w:t>
      </w:r>
    </w:p>
    <w:p w:rsidR="004F6EDA" w:rsidRPr="00A022B7" w:rsidRDefault="004F6EDA">
      <w:pPr>
        <w:ind w:firstLine="540"/>
        <w:jc w:val="both"/>
        <w:rPr>
          <w:szCs w:val="28"/>
          <w:lang w:val="ru-RU" w:eastAsia="ar-SA"/>
        </w:rPr>
      </w:pPr>
      <w:r w:rsidRPr="00A022B7">
        <w:rPr>
          <w:szCs w:val="28"/>
          <w:lang w:val="ru-RU" w:eastAsia="ar-SA"/>
        </w:rPr>
        <w:t>Привлечение к работе в выход</w:t>
      </w:r>
      <w:r w:rsidR="00667D2D" w:rsidRPr="00A022B7">
        <w:rPr>
          <w:szCs w:val="28"/>
          <w:lang w:val="ru-RU" w:eastAsia="ar-SA"/>
        </w:rPr>
        <w:t>ные и нерабочие праздничные дни</w:t>
      </w:r>
      <w:r w:rsidRPr="00A022B7">
        <w:rPr>
          <w:szCs w:val="28"/>
          <w:lang w:val="ru-RU" w:eastAsia="ar-SA"/>
        </w:rPr>
        <w:t xml:space="preserve">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4F6EDA" w:rsidRPr="00A022B7" w:rsidRDefault="004F6EDA">
      <w:pPr>
        <w:ind w:firstLine="540"/>
        <w:jc w:val="both"/>
        <w:rPr>
          <w:szCs w:val="28"/>
          <w:lang w:val="ru-RU" w:eastAsia="ar-SA"/>
        </w:rPr>
      </w:pPr>
      <w:r w:rsidRPr="00A022B7">
        <w:rPr>
          <w:szCs w:val="28"/>
          <w:lang w:val="ru-RU" w:eastAsia="ar-SA"/>
        </w:rPr>
        <w:t>Привлечение работников к работе в выходные и нерабочие праздничные дни производится по письменному распоряжению работодателя.</w:t>
      </w:r>
    </w:p>
    <w:p w:rsidR="004F6EDA" w:rsidRPr="00A022B7" w:rsidRDefault="004F6EDA">
      <w:pPr>
        <w:ind w:firstLine="540"/>
        <w:jc w:val="both"/>
        <w:rPr>
          <w:szCs w:val="28"/>
          <w:lang w:val="ru-RU" w:eastAsia="ar-SA"/>
        </w:rPr>
      </w:pPr>
      <w:r w:rsidRPr="00A022B7">
        <w:rPr>
          <w:szCs w:val="28"/>
          <w:lang w:val="ru-RU" w:eastAsia="ar-SA"/>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4F6EDA" w:rsidRPr="00A022B7" w:rsidRDefault="00F84BC1">
      <w:pPr>
        <w:ind w:firstLine="540"/>
        <w:jc w:val="both"/>
        <w:rPr>
          <w:szCs w:val="28"/>
          <w:lang w:val="ru-RU" w:eastAsia="ar-SA"/>
        </w:rPr>
      </w:pPr>
      <w:r w:rsidRPr="00A022B7">
        <w:rPr>
          <w:szCs w:val="28"/>
          <w:lang w:val="ru-RU" w:eastAsia="ar-SA"/>
        </w:rPr>
        <w:t>5.8</w:t>
      </w:r>
      <w:r w:rsidR="004F6EDA" w:rsidRPr="00A022B7">
        <w:rPr>
          <w:szCs w:val="28"/>
          <w:lang w:val="ru-RU" w:eastAsia="ar-SA"/>
        </w:rPr>
        <w:t>.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w:t>
      </w:r>
      <w:r w:rsidR="003F4DD6" w:rsidRPr="00A022B7">
        <w:rPr>
          <w:szCs w:val="28"/>
          <w:lang w:val="ru-RU" w:eastAsia="ar-SA"/>
        </w:rPr>
        <w:t xml:space="preserve"> образовательного</w:t>
      </w:r>
      <w:r w:rsidR="004F6EDA" w:rsidRPr="00A022B7">
        <w:rPr>
          <w:szCs w:val="28"/>
          <w:lang w:val="ru-RU" w:eastAsia="ar-SA"/>
        </w:rPr>
        <w:t xml:space="preserve"> учреждения.</w:t>
      </w:r>
    </w:p>
    <w:p w:rsidR="004F6EDA" w:rsidRPr="00A022B7" w:rsidRDefault="004F6EDA">
      <w:pPr>
        <w:ind w:firstLine="540"/>
        <w:jc w:val="both"/>
        <w:rPr>
          <w:szCs w:val="28"/>
          <w:lang w:val="ru-RU" w:eastAsia="ar-SA"/>
        </w:rPr>
      </w:pPr>
      <w:r w:rsidRPr="00A022B7">
        <w:rPr>
          <w:szCs w:val="28"/>
          <w:lang w:val="ru-RU" w:eastAsia="ar-SA"/>
        </w:rPr>
        <w:t>В эти периоды педагогические работники привлекаются работодателем к педагогической и организационной работе в пределах времени, не превышающего учебной нагрузки до начала каникул. График работы в каникулы утв</w:t>
      </w:r>
      <w:r w:rsidR="006C4873" w:rsidRPr="00A022B7">
        <w:rPr>
          <w:szCs w:val="28"/>
          <w:lang w:val="ru-RU" w:eastAsia="ar-SA"/>
        </w:rPr>
        <w:t>ерждается приказом руководителя с</w:t>
      </w:r>
      <w:r w:rsidRPr="00A022B7">
        <w:rPr>
          <w:szCs w:val="28"/>
          <w:lang w:val="ru-RU" w:eastAsia="ar-SA"/>
        </w:rPr>
        <w:t xml:space="preserve"> </w:t>
      </w:r>
      <w:r w:rsidR="000E7265" w:rsidRPr="00A022B7">
        <w:rPr>
          <w:szCs w:val="28"/>
          <w:lang w:val="ru-RU" w:eastAsia="ar-SA"/>
        </w:rPr>
        <w:t>учетом мнения выборного органа первичной профсоюзной организации.</w:t>
      </w:r>
    </w:p>
    <w:p w:rsidR="004F6EDA" w:rsidRPr="00A022B7" w:rsidRDefault="004F6EDA">
      <w:pPr>
        <w:ind w:firstLine="540"/>
        <w:jc w:val="both"/>
        <w:rPr>
          <w:szCs w:val="28"/>
          <w:lang w:val="ru-RU" w:eastAsia="ar-SA"/>
        </w:rPr>
      </w:pPr>
      <w:r w:rsidRPr="00A022B7">
        <w:rPr>
          <w:szCs w:val="28"/>
          <w:lang w:val="ru-RU" w:eastAsia="ar-SA"/>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4F6EDA" w:rsidRPr="00A022B7" w:rsidRDefault="00F84BC1">
      <w:pPr>
        <w:ind w:firstLine="540"/>
        <w:jc w:val="both"/>
        <w:rPr>
          <w:szCs w:val="28"/>
          <w:lang w:val="ru-RU" w:eastAsia="ar-SA"/>
        </w:rPr>
      </w:pPr>
      <w:r w:rsidRPr="00A022B7">
        <w:rPr>
          <w:szCs w:val="28"/>
          <w:lang w:val="ru-RU" w:eastAsia="ar-SA"/>
        </w:rPr>
        <w:t>5.9</w:t>
      </w:r>
      <w:r w:rsidR="004F6EDA" w:rsidRPr="00A022B7">
        <w:rPr>
          <w:szCs w:val="28"/>
          <w:lang w:val="ru-RU" w:eastAsia="ar-SA"/>
        </w:rPr>
        <w:t>.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4F6EDA" w:rsidRPr="00A022B7" w:rsidRDefault="00F84BC1">
      <w:pPr>
        <w:ind w:firstLine="540"/>
        <w:jc w:val="both"/>
        <w:rPr>
          <w:szCs w:val="28"/>
          <w:lang w:val="ru-RU" w:eastAsia="ar-SA"/>
        </w:rPr>
      </w:pPr>
      <w:r w:rsidRPr="00A022B7">
        <w:rPr>
          <w:szCs w:val="28"/>
          <w:lang w:val="ru-RU" w:eastAsia="ar-SA"/>
        </w:rPr>
        <w:t>5.10</w:t>
      </w:r>
      <w:r w:rsidR="004F6EDA" w:rsidRPr="00A022B7">
        <w:rPr>
          <w:szCs w:val="28"/>
          <w:lang w:val="ru-RU" w:eastAsia="ar-SA"/>
        </w:rPr>
        <w:t>. Очередность предоставления оплачиваемых отпусков определяется ежегодно в соответствии с графиком отпусков, утверждаемым работо</w:t>
      </w:r>
      <w:r w:rsidR="00FD58A2" w:rsidRPr="00A022B7">
        <w:rPr>
          <w:szCs w:val="28"/>
          <w:lang w:val="ru-RU" w:eastAsia="ar-SA"/>
        </w:rPr>
        <w:t xml:space="preserve">дателем с учетом мнения выборного </w:t>
      </w:r>
      <w:r w:rsidR="003E5CAB" w:rsidRPr="00A022B7">
        <w:rPr>
          <w:szCs w:val="28"/>
          <w:lang w:val="ru-RU" w:eastAsia="ar-SA"/>
        </w:rPr>
        <w:t>органа первичной профсоюзной организации</w:t>
      </w:r>
      <w:r w:rsidR="004F6EDA" w:rsidRPr="00A022B7">
        <w:rPr>
          <w:szCs w:val="28"/>
          <w:lang w:val="ru-RU" w:eastAsia="ar-SA"/>
        </w:rPr>
        <w:t xml:space="preserve"> не позднее, чем за две недели до наступления календарного года.</w:t>
      </w:r>
    </w:p>
    <w:p w:rsidR="004F6EDA" w:rsidRPr="00A022B7" w:rsidRDefault="004F6EDA">
      <w:pPr>
        <w:ind w:firstLine="540"/>
        <w:jc w:val="both"/>
        <w:rPr>
          <w:szCs w:val="28"/>
          <w:lang w:val="ru-RU" w:eastAsia="ar-SA"/>
        </w:rPr>
      </w:pPr>
      <w:r w:rsidRPr="00A022B7">
        <w:rPr>
          <w:szCs w:val="28"/>
          <w:lang w:val="ru-RU" w:eastAsia="ar-SA"/>
        </w:rPr>
        <w:t>О времени начала отпуска работник должен быть извещен не позднее, чем за две недели до его начала.</w:t>
      </w:r>
    </w:p>
    <w:p w:rsidR="004F6EDA" w:rsidRPr="00A022B7" w:rsidRDefault="004F6EDA">
      <w:pPr>
        <w:ind w:firstLine="540"/>
        <w:jc w:val="both"/>
        <w:rPr>
          <w:szCs w:val="28"/>
          <w:lang w:val="ru-RU" w:eastAsia="ar-SA"/>
        </w:rPr>
      </w:pPr>
      <w:r w:rsidRPr="00A022B7">
        <w:rPr>
          <w:szCs w:val="28"/>
          <w:lang w:val="ru-RU" w:eastAsia="ar-SA"/>
        </w:rPr>
        <w:t>Продление, перенесение, разделение и отзыв из него производится с согласия работника в случаях, предусмотренных ст. 124—125 ТК РФ.</w:t>
      </w:r>
    </w:p>
    <w:p w:rsidR="004F6EDA" w:rsidRPr="00A022B7" w:rsidRDefault="00F84BC1">
      <w:pPr>
        <w:ind w:firstLine="540"/>
        <w:jc w:val="both"/>
        <w:rPr>
          <w:szCs w:val="28"/>
          <w:lang w:val="ru-RU" w:eastAsia="ar-SA"/>
        </w:rPr>
      </w:pPr>
      <w:r w:rsidRPr="00A022B7">
        <w:rPr>
          <w:szCs w:val="28"/>
          <w:lang w:val="ru-RU" w:eastAsia="ar-SA"/>
        </w:rPr>
        <w:t>5.11</w:t>
      </w:r>
      <w:r w:rsidR="004F6EDA" w:rsidRPr="00A022B7">
        <w:rPr>
          <w:szCs w:val="28"/>
          <w:lang w:val="ru-RU" w:eastAsia="ar-SA"/>
        </w:rPr>
        <w:t>. Работодатель обязуется:</w:t>
      </w:r>
    </w:p>
    <w:p w:rsidR="00100B8B" w:rsidRPr="00A022B7" w:rsidRDefault="00F84BC1" w:rsidP="00BC25E1">
      <w:pPr>
        <w:pStyle w:val="a3"/>
        <w:ind w:firstLine="567"/>
        <w:jc w:val="both"/>
        <w:rPr>
          <w:rFonts w:ascii="Times New Roman" w:hAnsi="Times New Roman"/>
          <w:sz w:val="24"/>
          <w:szCs w:val="28"/>
        </w:rPr>
      </w:pPr>
      <w:r w:rsidRPr="00A022B7">
        <w:rPr>
          <w:rFonts w:ascii="Times New Roman" w:hAnsi="Times New Roman"/>
          <w:sz w:val="24"/>
          <w:szCs w:val="28"/>
          <w:lang w:eastAsia="ar-SA"/>
        </w:rPr>
        <w:t>5.11</w:t>
      </w:r>
      <w:r w:rsidR="004F6EDA" w:rsidRPr="00A022B7">
        <w:rPr>
          <w:rFonts w:ascii="Times New Roman" w:hAnsi="Times New Roman"/>
          <w:sz w:val="24"/>
          <w:szCs w:val="28"/>
          <w:lang w:eastAsia="ar-SA"/>
        </w:rPr>
        <w:t>.1</w:t>
      </w:r>
      <w:r w:rsidR="006F0BBB" w:rsidRPr="00A022B7">
        <w:rPr>
          <w:rFonts w:ascii="Times New Roman" w:hAnsi="Times New Roman"/>
          <w:sz w:val="24"/>
          <w:szCs w:val="28"/>
          <w:lang w:eastAsia="ar-SA"/>
        </w:rPr>
        <w:t>.</w:t>
      </w:r>
      <w:r w:rsidR="004F6EDA" w:rsidRPr="00A022B7">
        <w:rPr>
          <w:rFonts w:ascii="Times New Roman" w:hAnsi="Times New Roman"/>
          <w:sz w:val="24"/>
          <w:szCs w:val="28"/>
          <w:lang w:eastAsia="ar-SA"/>
        </w:rPr>
        <w:t xml:space="preserve"> </w:t>
      </w:r>
      <w:r w:rsidR="00100B8B" w:rsidRPr="00A022B7">
        <w:rPr>
          <w:rFonts w:ascii="Times New Roman" w:hAnsi="Times New Roman"/>
          <w:sz w:val="24"/>
          <w:szCs w:val="28"/>
          <w:lang w:eastAsia="ar-SA"/>
        </w:rPr>
        <w:t xml:space="preserve">Предоставлять </w:t>
      </w:r>
      <w:r w:rsidR="00100B8B" w:rsidRPr="00A022B7">
        <w:rPr>
          <w:rFonts w:ascii="Times New Roman" w:hAnsi="Times New Roman"/>
          <w:sz w:val="24"/>
          <w:szCs w:val="28"/>
        </w:rPr>
        <w:t xml:space="preserve">работникам с ненормированным рабочим днем ежегодный дополнительный оплачиваемый отпуск продолжительностью не менее трех календарных дней. </w:t>
      </w:r>
    </w:p>
    <w:p w:rsidR="00100B8B" w:rsidRPr="00A022B7" w:rsidRDefault="00100B8B" w:rsidP="00F665FF">
      <w:pPr>
        <w:pStyle w:val="a3"/>
        <w:ind w:firstLine="567"/>
        <w:jc w:val="both"/>
        <w:rPr>
          <w:rFonts w:ascii="Times New Roman" w:hAnsi="Times New Roman"/>
          <w:sz w:val="24"/>
          <w:szCs w:val="28"/>
        </w:rPr>
      </w:pPr>
      <w:r w:rsidRPr="00A022B7">
        <w:rPr>
          <w:rFonts w:ascii="Times New Roman" w:hAnsi="Times New Roman"/>
          <w:sz w:val="24"/>
          <w:szCs w:val="28"/>
        </w:rPr>
        <w:t>Должности работников с ненормированным рабочим днем, привлекаемых при необходимости эпизодически к выполнению своих трудовых функций за пределами нормальной продолжительности рабочего времени, а также конкретная продолжительность ежегодного дополнительного оплачиваемого отпуска для указанных должностей работников устанавливаются Перечнем должностей работников с ненормированным рабочим днем, который является приложением N</w:t>
      </w:r>
      <w:r w:rsidR="009D64AB" w:rsidRPr="00A022B7">
        <w:rPr>
          <w:rFonts w:ascii="Times New Roman" w:hAnsi="Times New Roman"/>
          <w:sz w:val="24"/>
          <w:szCs w:val="28"/>
        </w:rPr>
        <w:t xml:space="preserve"> 2</w:t>
      </w:r>
      <w:r w:rsidRPr="00A022B7">
        <w:rPr>
          <w:rFonts w:ascii="Times New Roman" w:hAnsi="Times New Roman"/>
          <w:sz w:val="24"/>
          <w:szCs w:val="28"/>
        </w:rPr>
        <w:t xml:space="preserve"> к коллективному договору. </w:t>
      </w:r>
    </w:p>
    <w:p w:rsidR="00100B8B" w:rsidRPr="00A022B7" w:rsidRDefault="00F84BC1" w:rsidP="00BC25E1">
      <w:pPr>
        <w:pStyle w:val="a3"/>
        <w:ind w:firstLine="567"/>
        <w:jc w:val="both"/>
        <w:rPr>
          <w:rFonts w:ascii="Times New Roman" w:hAnsi="Times New Roman"/>
          <w:sz w:val="24"/>
          <w:szCs w:val="28"/>
        </w:rPr>
      </w:pPr>
      <w:r w:rsidRPr="00A022B7">
        <w:rPr>
          <w:rFonts w:ascii="Times New Roman" w:hAnsi="Times New Roman"/>
          <w:sz w:val="24"/>
          <w:szCs w:val="28"/>
        </w:rPr>
        <w:t>5.11</w:t>
      </w:r>
      <w:r w:rsidR="00BC25E1" w:rsidRPr="00A022B7">
        <w:rPr>
          <w:rFonts w:ascii="Times New Roman" w:hAnsi="Times New Roman"/>
          <w:sz w:val="24"/>
          <w:szCs w:val="28"/>
        </w:rPr>
        <w:t>.2.</w:t>
      </w:r>
      <w:r w:rsidR="00100B8B" w:rsidRPr="00A022B7">
        <w:rPr>
          <w:rFonts w:ascii="Times New Roman" w:hAnsi="Times New Roman"/>
          <w:sz w:val="24"/>
          <w:szCs w:val="28"/>
        </w:rPr>
        <w:t xml:space="preserve"> Работникам, занятым на работах с вредными и (или) опасными</w:t>
      </w:r>
    </w:p>
    <w:p w:rsidR="00100B8B" w:rsidRPr="00A022B7" w:rsidRDefault="00100B8B" w:rsidP="00BC25E1">
      <w:pPr>
        <w:pStyle w:val="a3"/>
        <w:ind w:firstLine="567"/>
        <w:jc w:val="both"/>
        <w:rPr>
          <w:rFonts w:ascii="Times New Roman" w:hAnsi="Times New Roman"/>
          <w:sz w:val="24"/>
          <w:szCs w:val="28"/>
        </w:rPr>
      </w:pPr>
      <w:r w:rsidRPr="00A022B7">
        <w:rPr>
          <w:rFonts w:ascii="Times New Roman" w:hAnsi="Times New Roman"/>
          <w:sz w:val="24"/>
          <w:szCs w:val="28"/>
        </w:rPr>
        <w:t xml:space="preserve">условиями труда, </w:t>
      </w:r>
      <w:r w:rsidR="00BC25E1" w:rsidRPr="00A022B7">
        <w:rPr>
          <w:rFonts w:ascii="Times New Roman" w:hAnsi="Times New Roman"/>
          <w:sz w:val="24"/>
          <w:szCs w:val="28"/>
        </w:rPr>
        <w:t>предоставлять</w:t>
      </w:r>
      <w:r w:rsidRPr="00A022B7">
        <w:rPr>
          <w:rFonts w:ascii="Times New Roman" w:hAnsi="Times New Roman"/>
          <w:sz w:val="24"/>
          <w:szCs w:val="28"/>
        </w:rPr>
        <w:t xml:space="preserve"> дополнительный оплачиваемый отпуск в соответствии с законодательством Российской Федерации.</w:t>
      </w:r>
    </w:p>
    <w:p w:rsidR="004F6EDA" w:rsidRPr="00A022B7" w:rsidRDefault="00F84BC1">
      <w:pPr>
        <w:ind w:firstLine="540"/>
        <w:jc w:val="both"/>
        <w:rPr>
          <w:szCs w:val="28"/>
          <w:lang w:val="ru-RU" w:eastAsia="ar-SA"/>
        </w:rPr>
      </w:pPr>
      <w:r w:rsidRPr="00A022B7">
        <w:rPr>
          <w:szCs w:val="28"/>
          <w:lang w:val="ru-RU" w:eastAsia="ar-SA"/>
        </w:rPr>
        <w:t>5.11</w:t>
      </w:r>
      <w:r w:rsidR="00BC25E1" w:rsidRPr="00A022B7">
        <w:rPr>
          <w:szCs w:val="28"/>
          <w:lang w:val="ru-RU" w:eastAsia="ar-SA"/>
        </w:rPr>
        <w:t>.3</w:t>
      </w:r>
      <w:r w:rsidR="004F6EDA" w:rsidRPr="00A022B7">
        <w:rPr>
          <w:szCs w:val="28"/>
          <w:lang w:val="ru-RU" w:eastAsia="ar-SA"/>
        </w:rPr>
        <w:t>. Предоставлять работникам</w:t>
      </w:r>
      <w:r w:rsidR="004625AF" w:rsidRPr="00A022B7">
        <w:rPr>
          <w:szCs w:val="28"/>
          <w:lang w:val="ru-RU" w:eastAsia="ar-SA"/>
        </w:rPr>
        <w:t>, по их письменному заявлению</w:t>
      </w:r>
      <w:r w:rsidR="004F6EDA" w:rsidRPr="00A022B7">
        <w:rPr>
          <w:szCs w:val="28"/>
          <w:lang w:val="ru-RU" w:eastAsia="ar-SA"/>
        </w:rPr>
        <w:t xml:space="preserve"> отпуск с сохранением заработной платы в следующих случаях:</w:t>
      </w:r>
    </w:p>
    <w:p w:rsidR="004F6EDA" w:rsidRPr="00A022B7" w:rsidRDefault="004F6EDA">
      <w:pPr>
        <w:ind w:firstLine="540"/>
        <w:jc w:val="both"/>
        <w:rPr>
          <w:szCs w:val="28"/>
          <w:lang w:val="ru-RU" w:eastAsia="ar-SA"/>
        </w:rPr>
      </w:pPr>
      <w:r w:rsidRPr="00A022B7">
        <w:rPr>
          <w:szCs w:val="28"/>
          <w:lang w:val="ru-RU" w:eastAsia="ar-SA"/>
        </w:rPr>
        <w:lastRenderedPageBreak/>
        <w:t>- при рождении ребенка в семье</w:t>
      </w:r>
      <w:r w:rsidR="009D64AB" w:rsidRPr="00A022B7">
        <w:rPr>
          <w:szCs w:val="28"/>
          <w:lang w:val="ru-RU" w:eastAsia="ar-SA"/>
        </w:rPr>
        <w:t xml:space="preserve"> (супругу)</w:t>
      </w:r>
      <w:r w:rsidRPr="00A022B7">
        <w:rPr>
          <w:szCs w:val="28"/>
          <w:lang w:val="ru-RU" w:eastAsia="ar-SA"/>
        </w:rPr>
        <w:t xml:space="preserve"> </w:t>
      </w:r>
      <w:r w:rsidR="009D64AB" w:rsidRPr="00A022B7">
        <w:rPr>
          <w:szCs w:val="28"/>
          <w:lang w:val="ru-RU" w:eastAsia="ar-SA"/>
        </w:rPr>
        <w:t xml:space="preserve"> 2 календарных дня</w:t>
      </w:r>
      <w:r w:rsidRPr="00A022B7">
        <w:rPr>
          <w:szCs w:val="28"/>
          <w:lang w:val="ru-RU" w:eastAsia="ar-SA"/>
        </w:rPr>
        <w:t>;</w:t>
      </w:r>
    </w:p>
    <w:p w:rsidR="004F6EDA" w:rsidRPr="00A022B7" w:rsidRDefault="004F6EDA">
      <w:pPr>
        <w:ind w:firstLine="540"/>
        <w:jc w:val="both"/>
        <w:rPr>
          <w:szCs w:val="28"/>
          <w:lang w:val="ru-RU" w:eastAsia="ar-SA"/>
        </w:rPr>
      </w:pPr>
      <w:r w:rsidRPr="00A022B7">
        <w:rPr>
          <w:szCs w:val="28"/>
          <w:lang w:val="ru-RU" w:eastAsia="ar-SA"/>
        </w:rPr>
        <w:t>- для сопровождения детей младшего школьного возраста 1 сентября в школу;</w:t>
      </w:r>
    </w:p>
    <w:p w:rsidR="00653FC0" w:rsidRPr="00A022B7" w:rsidRDefault="004F6EDA" w:rsidP="00653FC0">
      <w:pPr>
        <w:ind w:firstLine="540"/>
        <w:jc w:val="both"/>
        <w:rPr>
          <w:szCs w:val="28"/>
          <w:lang w:val="ru-RU" w:eastAsia="ar-SA"/>
        </w:rPr>
      </w:pPr>
      <w:r w:rsidRPr="00A022B7">
        <w:rPr>
          <w:szCs w:val="28"/>
          <w:lang w:val="ru-RU" w:eastAsia="ar-SA"/>
        </w:rPr>
        <w:t xml:space="preserve">- в связи с переездом на новое место жительства </w:t>
      </w:r>
      <w:r w:rsidR="009D64AB" w:rsidRPr="00A022B7">
        <w:rPr>
          <w:szCs w:val="28"/>
          <w:lang w:val="ru-RU" w:eastAsia="ar-SA"/>
        </w:rPr>
        <w:t>2 календарных дня</w:t>
      </w:r>
      <w:r w:rsidR="00653FC0" w:rsidRPr="00A022B7">
        <w:rPr>
          <w:szCs w:val="28"/>
          <w:lang w:val="ru-RU" w:eastAsia="ar-SA"/>
        </w:rPr>
        <w:t>;</w:t>
      </w:r>
    </w:p>
    <w:p w:rsidR="00653FC0" w:rsidRPr="00A022B7" w:rsidRDefault="004F6EDA" w:rsidP="00653FC0">
      <w:pPr>
        <w:ind w:firstLine="540"/>
        <w:jc w:val="both"/>
        <w:rPr>
          <w:szCs w:val="28"/>
          <w:lang w:val="ru-RU" w:eastAsia="ar-SA"/>
        </w:rPr>
      </w:pPr>
      <w:r w:rsidRPr="00A022B7">
        <w:rPr>
          <w:szCs w:val="28"/>
          <w:lang w:val="ru-RU" w:eastAsia="ar-SA"/>
        </w:rPr>
        <w:t xml:space="preserve">- для проводов детей в армию </w:t>
      </w:r>
      <w:r w:rsidR="009D64AB" w:rsidRPr="00A022B7">
        <w:rPr>
          <w:szCs w:val="28"/>
          <w:lang w:val="ru-RU" w:eastAsia="ar-SA"/>
        </w:rPr>
        <w:t>2 календарных дня</w:t>
      </w:r>
      <w:r w:rsidR="00653FC0" w:rsidRPr="00A022B7">
        <w:rPr>
          <w:szCs w:val="28"/>
          <w:lang w:val="ru-RU" w:eastAsia="ar-SA"/>
        </w:rPr>
        <w:t>;</w:t>
      </w:r>
    </w:p>
    <w:p w:rsidR="00653FC0" w:rsidRPr="00A022B7" w:rsidRDefault="004F6EDA" w:rsidP="00653FC0">
      <w:pPr>
        <w:ind w:firstLine="540"/>
        <w:jc w:val="both"/>
        <w:rPr>
          <w:szCs w:val="28"/>
          <w:lang w:val="ru-RU" w:eastAsia="ar-SA"/>
        </w:rPr>
      </w:pPr>
      <w:r w:rsidRPr="00A022B7">
        <w:rPr>
          <w:szCs w:val="28"/>
          <w:lang w:val="ru-RU" w:eastAsia="ar-SA"/>
        </w:rPr>
        <w:t>- в случае регистрации брака работника (детей работника)</w:t>
      </w:r>
      <w:r w:rsidR="00653FC0" w:rsidRPr="00A022B7">
        <w:rPr>
          <w:szCs w:val="28"/>
          <w:lang w:val="ru-RU" w:eastAsia="ar-SA"/>
        </w:rPr>
        <w:t xml:space="preserve"> </w:t>
      </w:r>
      <w:r w:rsidR="009D64AB" w:rsidRPr="00A022B7">
        <w:rPr>
          <w:szCs w:val="28"/>
          <w:lang w:val="ru-RU" w:eastAsia="ar-SA"/>
        </w:rPr>
        <w:t>3 календарных дня</w:t>
      </w:r>
      <w:r w:rsidR="00653FC0" w:rsidRPr="00A022B7">
        <w:rPr>
          <w:szCs w:val="28"/>
          <w:lang w:val="ru-RU" w:eastAsia="ar-SA"/>
        </w:rPr>
        <w:t>;</w:t>
      </w:r>
    </w:p>
    <w:p w:rsidR="00653FC0" w:rsidRPr="00A022B7" w:rsidRDefault="004F6EDA" w:rsidP="00653FC0">
      <w:pPr>
        <w:ind w:firstLine="540"/>
        <w:jc w:val="both"/>
        <w:rPr>
          <w:szCs w:val="28"/>
          <w:lang w:val="ru-RU" w:eastAsia="ar-SA"/>
        </w:rPr>
      </w:pPr>
      <w:r w:rsidRPr="00A022B7">
        <w:rPr>
          <w:szCs w:val="28"/>
          <w:lang w:val="ru-RU" w:eastAsia="ar-SA"/>
        </w:rPr>
        <w:t>- на похороны близких родственников</w:t>
      </w:r>
      <w:r w:rsidR="009D64AB" w:rsidRPr="00A022B7">
        <w:rPr>
          <w:szCs w:val="28"/>
          <w:lang w:val="ru-RU" w:eastAsia="ar-SA"/>
        </w:rPr>
        <w:t xml:space="preserve"> 3 календарных дня</w:t>
      </w:r>
      <w:r w:rsidR="00653FC0" w:rsidRPr="00A022B7">
        <w:rPr>
          <w:szCs w:val="28"/>
          <w:lang w:val="ru-RU" w:eastAsia="ar-SA"/>
        </w:rPr>
        <w:t>.</w:t>
      </w:r>
    </w:p>
    <w:p w:rsidR="004F6EDA" w:rsidRPr="00A022B7" w:rsidRDefault="00F84BC1">
      <w:pPr>
        <w:ind w:firstLine="540"/>
        <w:jc w:val="both"/>
        <w:rPr>
          <w:szCs w:val="28"/>
          <w:lang w:val="ru-RU" w:eastAsia="ar-SA"/>
        </w:rPr>
      </w:pPr>
      <w:r w:rsidRPr="00A022B7">
        <w:rPr>
          <w:szCs w:val="28"/>
          <w:lang w:val="ru-RU" w:eastAsia="ar-SA"/>
        </w:rPr>
        <w:t>5.11</w:t>
      </w:r>
      <w:r w:rsidR="00BC25E1" w:rsidRPr="00A022B7">
        <w:rPr>
          <w:szCs w:val="28"/>
          <w:lang w:val="ru-RU" w:eastAsia="ar-SA"/>
        </w:rPr>
        <w:t>.4</w:t>
      </w:r>
      <w:r w:rsidR="004F6EDA" w:rsidRPr="00A022B7">
        <w:rPr>
          <w:szCs w:val="28"/>
          <w:lang w:val="ru-RU" w:eastAsia="ar-SA"/>
        </w:rPr>
        <w:t xml:space="preserve">. Предоставлять дополнительный оплачиваемый отпуск  председателю первичной профсоюзной организации </w:t>
      </w:r>
      <w:r w:rsidR="009D64AB" w:rsidRPr="00A022B7">
        <w:rPr>
          <w:szCs w:val="28"/>
          <w:lang w:val="ru-RU" w:eastAsia="ar-SA"/>
        </w:rPr>
        <w:t>3 календарных дня</w:t>
      </w:r>
      <w:r w:rsidR="00653FC0" w:rsidRPr="00A022B7">
        <w:rPr>
          <w:szCs w:val="28"/>
          <w:lang w:val="ru-RU" w:eastAsia="ar-SA"/>
        </w:rPr>
        <w:t xml:space="preserve">, </w:t>
      </w:r>
      <w:r w:rsidR="004F6EDA" w:rsidRPr="00A022B7">
        <w:rPr>
          <w:szCs w:val="28"/>
          <w:lang w:val="ru-RU" w:eastAsia="ar-SA"/>
        </w:rPr>
        <w:t>члена</w:t>
      </w:r>
      <w:r w:rsidR="00AF3347" w:rsidRPr="00A022B7">
        <w:rPr>
          <w:szCs w:val="28"/>
          <w:lang w:val="ru-RU" w:eastAsia="ar-SA"/>
        </w:rPr>
        <w:t>м профкома</w:t>
      </w:r>
      <w:r w:rsidR="00E93B31" w:rsidRPr="00A022B7">
        <w:rPr>
          <w:szCs w:val="28"/>
          <w:lang w:val="ru-RU" w:eastAsia="ar-SA"/>
        </w:rPr>
        <w:t xml:space="preserve"> </w:t>
      </w:r>
      <w:r w:rsidR="009D64AB" w:rsidRPr="00A022B7">
        <w:rPr>
          <w:szCs w:val="28"/>
          <w:lang w:val="ru-RU" w:eastAsia="ar-SA"/>
        </w:rPr>
        <w:t>2 календарных дня</w:t>
      </w:r>
      <w:r w:rsidR="00653FC0" w:rsidRPr="00A022B7">
        <w:rPr>
          <w:szCs w:val="28"/>
          <w:lang w:val="ru-RU" w:eastAsia="ar-SA"/>
        </w:rPr>
        <w:t>.</w:t>
      </w:r>
    </w:p>
    <w:p w:rsidR="00317FEB" w:rsidRPr="00A022B7" w:rsidRDefault="00FE7CE6" w:rsidP="00317FEB">
      <w:pPr>
        <w:pStyle w:val="a3"/>
        <w:ind w:firstLine="709"/>
        <w:jc w:val="both"/>
        <w:rPr>
          <w:rFonts w:ascii="Times New Roman" w:hAnsi="Times New Roman"/>
          <w:sz w:val="24"/>
          <w:szCs w:val="28"/>
        </w:rPr>
      </w:pPr>
      <w:r w:rsidRPr="00A022B7">
        <w:rPr>
          <w:rFonts w:ascii="Times New Roman" w:hAnsi="Times New Roman"/>
          <w:color w:val="000000"/>
          <w:sz w:val="24"/>
          <w:szCs w:val="28"/>
        </w:rPr>
        <w:t>5.11.5.</w:t>
      </w:r>
      <w:r w:rsidR="00317FEB" w:rsidRPr="00A022B7">
        <w:rPr>
          <w:rFonts w:ascii="Times New Roman" w:hAnsi="Times New Roman"/>
          <w:sz w:val="24"/>
          <w:szCs w:val="28"/>
        </w:rPr>
        <w:t xml:space="preserve"> </w:t>
      </w:r>
      <w:r w:rsidR="00311226" w:rsidRPr="00A022B7">
        <w:rPr>
          <w:rFonts w:ascii="Times New Roman" w:hAnsi="Times New Roman"/>
          <w:sz w:val="24"/>
          <w:szCs w:val="28"/>
        </w:rPr>
        <w:t>Предоставлять п</w:t>
      </w:r>
      <w:r w:rsidR="00317FEB" w:rsidRPr="00A022B7">
        <w:rPr>
          <w:rFonts w:ascii="Times New Roman" w:hAnsi="Times New Roman"/>
          <w:sz w:val="24"/>
          <w:szCs w:val="28"/>
        </w:rPr>
        <w:t>едагогически</w:t>
      </w:r>
      <w:r w:rsidR="00311226" w:rsidRPr="00A022B7">
        <w:rPr>
          <w:rFonts w:ascii="Times New Roman" w:hAnsi="Times New Roman"/>
          <w:sz w:val="24"/>
          <w:szCs w:val="28"/>
        </w:rPr>
        <w:t>м</w:t>
      </w:r>
      <w:r w:rsidR="00317FEB" w:rsidRPr="00A022B7">
        <w:rPr>
          <w:rFonts w:ascii="Times New Roman" w:hAnsi="Times New Roman"/>
          <w:sz w:val="24"/>
          <w:szCs w:val="28"/>
        </w:rPr>
        <w:t xml:space="preserve"> работник</w:t>
      </w:r>
      <w:r w:rsidR="00311226" w:rsidRPr="00A022B7">
        <w:rPr>
          <w:rFonts w:ascii="Times New Roman" w:hAnsi="Times New Roman"/>
          <w:sz w:val="24"/>
          <w:szCs w:val="28"/>
        </w:rPr>
        <w:t>ам</w:t>
      </w:r>
      <w:r w:rsidR="00317FEB" w:rsidRPr="00A022B7">
        <w:rPr>
          <w:rFonts w:ascii="Times New Roman" w:hAnsi="Times New Roman"/>
          <w:sz w:val="24"/>
          <w:szCs w:val="28"/>
        </w:rPr>
        <w:t>, в том числе работающи</w:t>
      </w:r>
      <w:r w:rsidR="009D64AB" w:rsidRPr="00A022B7">
        <w:rPr>
          <w:rFonts w:ascii="Times New Roman" w:hAnsi="Times New Roman"/>
          <w:sz w:val="24"/>
          <w:szCs w:val="28"/>
        </w:rPr>
        <w:t>м</w:t>
      </w:r>
      <w:r w:rsidR="00317FEB" w:rsidRPr="00A022B7">
        <w:rPr>
          <w:rFonts w:ascii="Times New Roman" w:hAnsi="Times New Roman"/>
          <w:sz w:val="24"/>
          <w:szCs w:val="28"/>
        </w:rPr>
        <w:t xml:space="preserve"> на условиях совместительства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7FEB" w:rsidRPr="00A022B7" w:rsidRDefault="00317FEB" w:rsidP="00317FEB">
      <w:pPr>
        <w:pStyle w:val="a3"/>
        <w:ind w:firstLine="709"/>
        <w:jc w:val="both"/>
        <w:rPr>
          <w:rFonts w:ascii="Times New Roman" w:hAnsi="Times New Roman"/>
          <w:sz w:val="24"/>
          <w:szCs w:val="28"/>
        </w:rPr>
      </w:pPr>
      <w:r w:rsidRPr="00A022B7">
        <w:rPr>
          <w:rFonts w:ascii="Times New Roman" w:hAnsi="Times New Roman"/>
          <w:sz w:val="24"/>
          <w:szCs w:val="28"/>
        </w:rPr>
        <w:t>5.</w:t>
      </w:r>
      <w:r w:rsidR="00311226" w:rsidRPr="00A022B7">
        <w:rPr>
          <w:rFonts w:ascii="Times New Roman" w:hAnsi="Times New Roman"/>
          <w:sz w:val="24"/>
          <w:szCs w:val="28"/>
        </w:rPr>
        <w:t>11.6</w:t>
      </w:r>
      <w:r w:rsidRPr="00A022B7">
        <w:rPr>
          <w:rFonts w:ascii="Times New Roman" w:hAnsi="Times New Roman"/>
          <w:sz w:val="24"/>
          <w:szCs w:val="28"/>
        </w:rPr>
        <w:t>. Длительный отпуск предоставляется педагогическому работнику по его заявлению и оформляется приказом образовательно</w:t>
      </w:r>
      <w:r w:rsidR="00311226" w:rsidRPr="00A022B7">
        <w:rPr>
          <w:rFonts w:ascii="Times New Roman" w:hAnsi="Times New Roman"/>
          <w:sz w:val="24"/>
          <w:szCs w:val="28"/>
        </w:rPr>
        <w:t>го</w:t>
      </w:r>
      <w:r w:rsidRPr="00A022B7">
        <w:rPr>
          <w:rFonts w:ascii="Times New Roman" w:hAnsi="Times New Roman"/>
          <w:sz w:val="24"/>
          <w:szCs w:val="28"/>
        </w:rPr>
        <w:t xml:space="preserve"> </w:t>
      </w:r>
      <w:r w:rsidR="00311226" w:rsidRPr="00A022B7">
        <w:rPr>
          <w:rFonts w:ascii="Times New Roman" w:hAnsi="Times New Roman"/>
          <w:sz w:val="24"/>
          <w:szCs w:val="28"/>
        </w:rPr>
        <w:t>учреждения</w:t>
      </w:r>
      <w:r w:rsidRPr="00A022B7">
        <w:rPr>
          <w:rFonts w:ascii="Times New Roman" w:hAnsi="Times New Roman"/>
          <w:sz w:val="24"/>
          <w:szCs w:val="28"/>
        </w:rPr>
        <w:t xml:space="preserve">. Работник обязан уведомить работодателя о намерении уйти в длительный отпуск не менее чем за 14 календарных дней. </w:t>
      </w:r>
    </w:p>
    <w:p w:rsidR="00317FEB" w:rsidRPr="00A022B7" w:rsidRDefault="00317FEB" w:rsidP="00317FEB">
      <w:pPr>
        <w:pStyle w:val="a3"/>
        <w:ind w:firstLine="709"/>
        <w:jc w:val="both"/>
        <w:rPr>
          <w:rFonts w:ascii="Times New Roman" w:hAnsi="Times New Roman"/>
          <w:sz w:val="24"/>
          <w:szCs w:val="28"/>
        </w:rPr>
      </w:pPr>
      <w:r w:rsidRPr="00A022B7">
        <w:rPr>
          <w:rFonts w:ascii="Times New Roman" w:hAnsi="Times New Roman"/>
          <w:sz w:val="24"/>
          <w:szCs w:val="28"/>
        </w:rPr>
        <w:t xml:space="preserve"> В исключительных случаях, когда предоставление длительного отпуска работнику может неблагоприятно отразиться на нормальной работе образовательно</w:t>
      </w:r>
      <w:r w:rsidR="00311226" w:rsidRPr="00A022B7">
        <w:rPr>
          <w:rFonts w:ascii="Times New Roman" w:hAnsi="Times New Roman"/>
          <w:sz w:val="24"/>
          <w:szCs w:val="28"/>
        </w:rPr>
        <w:t>го</w:t>
      </w:r>
      <w:r w:rsidRPr="00A022B7">
        <w:rPr>
          <w:rFonts w:ascii="Times New Roman" w:hAnsi="Times New Roman"/>
          <w:sz w:val="24"/>
          <w:szCs w:val="28"/>
        </w:rPr>
        <w:t xml:space="preserve"> </w:t>
      </w:r>
      <w:r w:rsidR="00311226" w:rsidRPr="00A022B7">
        <w:rPr>
          <w:rFonts w:ascii="Times New Roman" w:hAnsi="Times New Roman"/>
          <w:sz w:val="24"/>
          <w:szCs w:val="28"/>
        </w:rPr>
        <w:t>учреждения</w:t>
      </w:r>
      <w:r w:rsidRPr="00A022B7">
        <w:rPr>
          <w:rFonts w:ascii="Times New Roman" w:hAnsi="Times New Roman"/>
          <w:sz w:val="24"/>
          <w:szCs w:val="28"/>
        </w:rPr>
        <w:t xml:space="preserve">, допускается с согласия работника перенос отпуска на более поздний срок. </w:t>
      </w:r>
    </w:p>
    <w:p w:rsidR="00317FEB" w:rsidRPr="00A022B7" w:rsidRDefault="00317FEB" w:rsidP="00317FEB">
      <w:pPr>
        <w:pStyle w:val="a3"/>
        <w:ind w:firstLine="709"/>
        <w:jc w:val="both"/>
        <w:rPr>
          <w:rFonts w:ascii="Times New Roman" w:hAnsi="Times New Roman"/>
          <w:sz w:val="24"/>
          <w:szCs w:val="28"/>
        </w:rPr>
      </w:pPr>
      <w:r w:rsidRPr="00A022B7">
        <w:rPr>
          <w:rFonts w:ascii="Times New Roman" w:hAnsi="Times New Roman"/>
          <w:sz w:val="24"/>
          <w:szCs w:val="28"/>
        </w:rPr>
        <w:t>5.11.</w:t>
      </w:r>
      <w:r w:rsidR="00311226" w:rsidRPr="00A022B7">
        <w:rPr>
          <w:rFonts w:ascii="Times New Roman" w:hAnsi="Times New Roman"/>
          <w:sz w:val="24"/>
          <w:szCs w:val="28"/>
        </w:rPr>
        <w:t>7.</w:t>
      </w:r>
      <w:r w:rsidRPr="00A022B7">
        <w:rPr>
          <w:rFonts w:ascii="Times New Roman" w:hAnsi="Times New Roman"/>
          <w:sz w:val="24"/>
          <w:szCs w:val="28"/>
        </w:rPr>
        <w:t xml:space="preserve"> Продолжительность отпуска, а также возможность разделения его на части оговаривается работником и работодателем, фиксируется в приказе образовательно</w:t>
      </w:r>
      <w:r w:rsidR="00311226" w:rsidRPr="00A022B7">
        <w:rPr>
          <w:rFonts w:ascii="Times New Roman" w:hAnsi="Times New Roman"/>
          <w:sz w:val="24"/>
          <w:szCs w:val="28"/>
        </w:rPr>
        <w:t>го</w:t>
      </w:r>
      <w:r w:rsidRPr="00A022B7">
        <w:rPr>
          <w:rFonts w:ascii="Times New Roman" w:hAnsi="Times New Roman"/>
          <w:sz w:val="24"/>
          <w:szCs w:val="28"/>
        </w:rPr>
        <w:t xml:space="preserve"> </w:t>
      </w:r>
      <w:r w:rsidR="00311226" w:rsidRPr="00A022B7">
        <w:rPr>
          <w:rFonts w:ascii="Times New Roman" w:hAnsi="Times New Roman"/>
          <w:sz w:val="24"/>
          <w:szCs w:val="28"/>
        </w:rPr>
        <w:t>учреждения</w:t>
      </w:r>
      <w:r w:rsidRPr="00A022B7">
        <w:rPr>
          <w:rFonts w:ascii="Times New Roman" w:hAnsi="Times New Roman"/>
          <w:sz w:val="24"/>
          <w:szCs w:val="28"/>
        </w:rPr>
        <w:t xml:space="preserve">. Работник вправе прервать длительный отпуск и выйти на свое рабочее место, предварительно письменно уведомив работодателя не менее чем за 3 календарных дней. </w:t>
      </w:r>
    </w:p>
    <w:p w:rsidR="00317FEB" w:rsidRPr="00A022B7" w:rsidRDefault="00317FEB" w:rsidP="00317FEB">
      <w:pPr>
        <w:pStyle w:val="a3"/>
        <w:ind w:firstLine="709"/>
        <w:jc w:val="both"/>
        <w:rPr>
          <w:rFonts w:ascii="Times New Roman" w:hAnsi="Times New Roman"/>
          <w:sz w:val="24"/>
          <w:szCs w:val="28"/>
        </w:rPr>
      </w:pPr>
      <w:r w:rsidRPr="00A022B7">
        <w:rPr>
          <w:rFonts w:ascii="Times New Roman" w:hAnsi="Times New Roman"/>
          <w:sz w:val="24"/>
          <w:szCs w:val="28"/>
        </w:rPr>
        <w:t>5.</w:t>
      </w:r>
      <w:r w:rsidR="00311226" w:rsidRPr="00A022B7">
        <w:rPr>
          <w:rFonts w:ascii="Times New Roman" w:hAnsi="Times New Roman"/>
          <w:sz w:val="24"/>
          <w:szCs w:val="28"/>
        </w:rPr>
        <w:t>11.8</w:t>
      </w:r>
      <w:r w:rsidRPr="00A022B7">
        <w:rPr>
          <w:rFonts w:ascii="Times New Roman" w:hAnsi="Times New Roman"/>
          <w:sz w:val="24"/>
          <w:szCs w:val="28"/>
        </w:rPr>
        <w:t xml:space="preserve">. 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 </w:t>
      </w:r>
    </w:p>
    <w:p w:rsidR="00317FEB" w:rsidRPr="00A022B7" w:rsidRDefault="00317FEB" w:rsidP="00317FEB">
      <w:pPr>
        <w:pStyle w:val="a3"/>
        <w:ind w:firstLine="709"/>
        <w:jc w:val="both"/>
        <w:rPr>
          <w:rFonts w:ascii="Times New Roman" w:hAnsi="Times New Roman"/>
          <w:sz w:val="24"/>
          <w:szCs w:val="28"/>
        </w:rPr>
      </w:pPr>
      <w:r w:rsidRPr="00A022B7">
        <w:rPr>
          <w:rFonts w:ascii="Times New Roman" w:hAnsi="Times New Roman"/>
          <w:sz w:val="24"/>
          <w:szCs w:val="28"/>
        </w:rPr>
        <w:t xml:space="preserve">По заявлению работника длительный отпуск может быть присоединен к ежегодному основному оплачиваемому отпуску. </w:t>
      </w:r>
    </w:p>
    <w:p w:rsidR="00317FEB" w:rsidRPr="00A022B7" w:rsidRDefault="00317FEB" w:rsidP="00317FEB">
      <w:pPr>
        <w:pStyle w:val="a3"/>
        <w:ind w:firstLine="709"/>
        <w:jc w:val="both"/>
        <w:rPr>
          <w:rFonts w:ascii="Times New Roman" w:hAnsi="Times New Roman"/>
          <w:sz w:val="24"/>
          <w:szCs w:val="28"/>
        </w:rPr>
      </w:pPr>
      <w:r w:rsidRPr="00A022B7">
        <w:rPr>
          <w:rFonts w:ascii="Times New Roman" w:hAnsi="Times New Roman"/>
          <w:sz w:val="24"/>
          <w:szCs w:val="28"/>
        </w:rPr>
        <w:t>5.</w:t>
      </w:r>
      <w:r w:rsidR="00311226" w:rsidRPr="00A022B7">
        <w:rPr>
          <w:rFonts w:ascii="Times New Roman" w:hAnsi="Times New Roman"/>
          <w:sz w:val="24"/>
          <w:szCs w:val="28"/>
        </w:rPr>
        <w:t>11.9</w:t>
      </w:r>
      <w:r w:rsidRPr="00A022B7">
        <w:rPr>
          <w:rFonts w:ascii="Times New Roman" w:hAnsi="Times New Roman"/>
          <w:sz w:val="24"/>
          <w:szCs w:val="28"/>
        </w:rPr>
        <w:t>. За счет средств, полученных образовательн</w:t>
      </w:r>
      <w:r w:rsidR="00311226" w:rsidRPr="00A022B7">
        <w:rPr>
          <w:rFonts w:ascii="Times New Roman" w:hAnsi="Times New Roman"/>
          <w:sz w:val="24"/>
          <w:szCs w:val="28"/>
        </w:rPr>
        <w:t>ым</w:t>
      </w:r>
      <w:r w:rsidRPr="00A022B7">
        <w:rPr>
          <w:rFonts w:ascii="Times New Roman" w:hAnsi="Times New Roman"/>
          <w:sz w:val="24"/>
          <w:szCs w:val="28"/>
        </w:rPr>
        <w:t xml:space="preserve"> </w:t>
      </w:r>
      <w:r w:rsidR="00311226" w:rsidRPr="00A022B7">
        <w:rPr>
          <w:rFonts w:ascii="Times New Roman" w:hAnsi="Times New Roman"/>
          <w:sz w:val="24"/>
          <w:szCs w:val="28"/>
        </w:rPr>
        <w:t>учреждением</w:t>
      </w:r>
      <w:r w:rsidRPr="00A022B7">
        <w:rPr>
          <w:rFonts w:ascii="Times New Roman" w:hAnsi="Times New Roman"/>
          <w:sz w:val="24"/>
          <w:szCs w:val="28"/>
        </w:rPr>
        <w:t xml:space="preserve"> от приносящей доход деятельности, возможна оплата длительного отпуска. Условия и размер оплаты определяются работодателем с учетом мнения выборного профсоюзного органа, учетом имеющихся в образовательно</w:t>
      </w:r>
      <w:r w:rsidR="00311226" w:rsidRPr="00A022B7">
        <w:rPr>
          <w:rFonts w:ascii="Times New Roman" w:hAnsi="Times New Roman"/>
          <w:sz w:val="24"/>
          <w:szCs w:val="28"/>
        </w:rPr>
        <w:t>м</w:t>
      </w:r>
      <w:r w:rsidRPr="00A022B7">
        <w:rPr>
          <w:rFonts w:ascii="Times New Roman" w:hAnsi="Times New Roman"/>
          <w:sz w:val="24"/>
          <w:szCs w:val="28"/>
        </w:rPr>
        <w:t xml:space="preserve"> </w:t>
      </w:r>
      <w:r w:rsidR="00311226" w:rsidRPr="00A022B7">
        <w:rPr>
          <w:rFonts w:ascii="Times New Roman" w:hAnsi="Times New Roman"/>
          <w:sz w:val="24"/>
          <w:szCs w:val="28"/>
        </w:rPr>
        <w:t>учреждении</w:t>
      </w:r>
      <w:r w:rsidRPr="00A022B7">
        <w:rPr>
          <w:rFonts w:ascii="Times New Roman" w:hAnsi="Times New Roman"/>
          <w:sz w:val="24"/>
          <w:szCs w:val="28"/>
        </w:rPr>
        <w:t xml:space="preserve"> средств и фиксируется в приказе о предоставлении длительного отпуска. </w:t>
      </w:r>
    </w:p>
    <w:p w:rsidR="0039321E" w:rsidRPr="00A022B7" w:rsidRDefault="00F84BC1" w:rsidP="000847B3">
      <w:pPr>
        <w:autoSpaceDE w:val="0"/>
        <w:autoSpaceDN w:val="0"/>
        <w:adjustRightInd w:val="0"/>
        <w:ind w:firstLine="540"/>
        <w:jc w:val="both"/>
        <w:rPr>
          <w:szCs w:val="28"/>
          <w:lang w:val="ru-RU"/>
        </w:rPr>
      </w:pPr>
      <w:r w:rsidRPr="00A022B7">
        <w:rPr>
          <w:szCs w:val="28"/>
          <w:lang w:val="ru-RU"/>
        </w:rPr>
        <w:t>5.12</w:t>
      </w:r>
      <w:r w:rsidR="000847B3" w:rsidRPr="00A022B7">
        <w:rPr>
          <w:szCs w:val="28"/>
        </w:rPr>
        <w:t xml:space="preserve">. Запрещается непредоставление ежегодного оплачиваемого отпуска в течение двух лет подряд. </w:t>
      </w:r>
    </w:p>
    <w:p w:rsidR="000847B3" w:rsidRPr="00A022B7" w:rsidRDefault="00F84BC1" w:rsidP="000847B3">
      <w:pPr>
        <w:autoSpaceDE w:val="0"/>
        <w:autoSpaceDN w:val="0"/>
        <w:adjustRightInd w:val="0"/>
        <w:ind w:firstLine="540"/>
        <w:jc w:val="both"/>
        <w:rPr>
          <w:szCs w:val="28"/>
          <w:lang w:val="ru-RU"/>
        </w:rPr>
      </w:pPr>
      <w:r w:rsidRPr="00A022B7">
        <w:rPr>
          <w:szCs w:val="28"/>
          <w:lang w:val="ru-RU"/>
        </w:rPr>
        <w:t>5.13</w:t>
      </w:r>
      <w:r w:rsidR="0039321E" w:rsidRPr="00A022B7">
        <w:rPr>
          <w:szCs w:val="28"/>
          <w:lang w:val="ru-RU"/>
        </w:rPr>
        <w:t xml:space="preserve">. </w:t>
      </w:r>
      <w:r w:rsidR="000847B3" w:rsidRPr="00A022B7">
        <w:rPr>
          <w:szCs w:val="28"/>
        </w:rPr>
        <w:t>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7C6809" w:rsidRPr="00A022B7" w:rsidRDefault="00F84BC1" w:rsidP="007C6809">
      <w:pPr>
        <w:autoSpaceDE w:val="0"/>
        <w:autoSpaceDN w:val="0"/>
        <w:adjustRightInd w:val="0"/>
        <w:ind w:firstLine="540"/>
        <w:jc w:val="both"/>
        <w:rPr>
          <w:szCs w:val="28"/>
        </w:rPr>
      </w:pPr>
      <w:r w:rsidRPr="00A022B7">
        <w:rPr>
          <w:szCs w:val="28"/>
          <w:lang w:val="ru-RU"/>
        </w:rPr>
        <w:t>5.14</w:t>
      </w:r>
      <w:r w:rsidR="007C6809" w:rsidRPr="00A022B7">
        <w:rPr>
          <w:szCs w:val="28"/>
        </w:rPr>
        <w:t>. 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7C6809" w:rsidRPr="00A022B7" w:rsidRDefault="007C6809" w:rsidP="007C6809">
      <w:pPr>
        <w:autoSpaceDE w:val="0"/>
        <w:autoSpaceDN w:val="0"/>
        <w:adjustRightInd w:val="0"/>
        <w:ind w:firstLine="540"/>
        <w:jc w:val="both"/>
        <w:rPr>
          <w:szCs w:val="28"/>
        </w:rPr>
      </w:pPr>
      <w:r w:rsidRPr="00A022B7">
        <w:rPr>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r w:rsidR="009852CB" w:rsidRPr="00A022B7">
        <w:rPr>
          <w:szCs w:val="28"/>
          <w:lang w:val="ru-RU"/>
        </w:rPr>
        <w:t>.</w:t>
      </w:r>
      <w:r w:rsidRPr="00A022B7">
        <w:rPr>
          <w:szCs w:val="28"/>
        </w:rPr>
        <w:t xml:space="preserve"> </w:t>
      </w:r>
    </w:p>
    <w:p w:rsidR="003D2086" w:rsidRPr="00A022B7" w:rsidRDefault="00F84BC1" w:rsidP="00597009">
      <w:pPr>
        <w:autoSpaceDE w:val="0"/>
        <w:autoSpaceDN w:val="0"/>
        <w:adjustRightInd w:val="0"/>
        <w:ind w:firstLine="540"/>
        <w:jc w:val="both"/>
        <w:rPr>
          <w:szCs w:val="28"/>
          <w:lang w:val="ru-RU"/>
        </w:rPr>
      </w:pPr>
      <w:r w:rsidRPr="00A022B7">
        <w:rPr>
          <w:szCs w:val="28"/>
          <w:lang w:val="ru-RU"/>
        </w:rPr>
        <w:t>5.15</w:t>
      </w:r>
      <w:r w:rsidR="00597009" w:rsidRPr="00A022B7">
        <w:rPr>
          <w:szCs w:val="28"/>
        </w:rPr>
        <w:t>.</w:t>
      </w:r>
      <w:r w:rsidR="00597009" w:rsidRPr="00A022B7">
        <w:rPr>
          <w:sz w:val="22"/>
        </w:rPr>
        <w:t xml:space="preserve"> </w:t>
      </w:r>
      <w:r w:rsidR="00597009" w:rsidRPr="00A022B7">
        <w:rPr>
          <w:szCs w:val="28"/>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r w:rsidR="003D2086" w:rsidRPr="00A022B7">
        <w:rPr>
          <w:szCs w:val="28"/>
          <w:lang w:val="ru-RU"/>
        </w:rPr>
        <w:t>.</w:t>
      </w:r>
    </w:p>
    <w:p w:rsidR="00597009" w:rsidRPr="00A022B7" w:rsidRDefault="00F84BC1" w:rsidP="00597009">
      <w:pPr>
        <w:autoSpaceDE w:val="0"/>
        <w:autoSpaceDN w:val="0"/>
        <w:adjustRightInd w:val="0"/>
        <w:ind w:firstLine="540"/>
        <w:jc w:val="both"/>
        <w:rPr>
          <w:szCs w:val="28"/>
        </w:rPr>
      </w:pPr>
      <w:r w:rsidRPr="00A022B7">
        <w:rPr>
          <w:szCs w:val="28"/>
          <w:lang w:val="ru-RU"/>
        </w:rPr>
        <w:t>5.16</w:t>
      </w:r>
      <w:r w:rsidR="004B736C" w:rsidRPr="00A022B7">
        <w:rPr>
          <w:szCs w:val="28"/>
        </w:rPr>
        <w:t xml:space="preserve">. Супругам, </w:t>
      </w:r>
      <w:r w:rsidR="00597009" w:rsidRPr="00A022B7">
        <w:rPr>
          <w:szCs w:val="28"/>
        </w:rPr>
        <w:t xml:space="preserve">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F6EDA" w:rsidRPr="00A022B7" w:rsidRDefault="00F84BC1">
      <w:pPr>
        <w:ind w:firstLine="540"/>
        <w:jc w:val="both"/>
        <w:rPr>
          <w:szCs w:val="28"/>
          <w:lang w:val="ru-RU" w:eastAsia="ar-SA"/>
        </w:rPr>
      </w:pPr>
      <w:r w:rsidRPr="00A022B7">
        <w:rPr>
          <w:szCs w:val="28"/>
          <w:lang w:val="ru-RU" w:eastAsia="ar-SA"/>
        </w:rPr>
        <w:t>5.17</w:t>
      </w:r>
      <w:r w:rsidR="004F6EDA" w:rsidRPr="00A022B7">
        <w:rPr>
          <w:szCs w:val="28"/>
          <w:lang w:val="ru-RU" w:eastAsia="ar-SA"/>
        </w:rPr>
        <w:t xml:space="preserve">. Общим выходным днем является воскресенье. Второй выходной день при </w:t>
      </w:r>
      <w:r w:rsidR="004F6EDA" w:rsidRPr="00A022B7">
        <w:rPr>
          <w:szCs w:val="28"/>
          <w:lang w:val="ru-RU" w:eastAsia="ar-SA"/>
        </w:rPr>
        <w:lastRenderedPageBreak/>
        <w:t>пятидневной рабочей неделе может определяться Правилами внутреннего трудового распорядка или трудовым договором с работником (ст. 111 ТК РФ).</w:t>
      </w:r>
    </w:p>
    <w:p w:rsidR="004F6EDA" w:rsidRPr="00A022B7" w:rsidRDefault="00F84BC1">
      <w:pPr>
        <w:ind w:firstLine="540"/>
        <w:jc w:val="both"/>
        <w:rPr>
          <w:szCs w:val="28"/>
          <w:lang w:val="ru-RU" w:eastAsia="ar-SA"/>
        </w:rPr>
      </w:pPr>
      <w:r w:rsidRPr="00A022B7">
        <w:rPr>
          <w:szCs w:val="28"/>
          <w:lang w:val="ru-RU" w:eastAsia="ar-SA"/>
        </w:rPr>
        <w:t>5.18</w:t>
      </w:r>
      <w:r w:rsidR="004F6EDA" w:rsidRPr="00A022B7">
        <w:rPr>
          <w:szCs w:val="28"/>
          <w:lang w:val="ru-RU" w:eastAsia="ar-SA"/>
        </w:rPr>
        <w:t>.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4F6EDA" w:rsidRPr="00A022B7" w:rsidRDefault="004F6EDA">
      <w:pPr>
        <w:ind w:firstLine="540"/>
        <w:jc w:val="both"/>
        <w:rPr>
          <w:szCs w:val="28"/>
          <w:lang w:val="ru-RU" w:eastAsia="ar-SA"/>
        </w:rPr>
      </w:pPr>
      <w:r w:rsidRPr="00A022B7">
        <w:rPr>
          <w:szCs w:val="28"/>
          <w:lang w:val="ru-RU" w:eastAsia="ar-SA"/>
        </w:rPr>
        <w:t>Работодатель обеспечивает педагогическим работникам возможность отдыха и приема пищи в рабочее вр</w:t>
      </w:r>
      <w:r w:rsidR="00284323" w:rsidRPr="00A022B7">
        <w:rPr>
          <w:szCs w:val="28"/>
          <w:lang w:val="ru-RU" w:eastAsia="ar-SA"/>
        </w:rPr>
        <w:t>емя одновременно с обучающимися</w:t>
      </w:r>
      <w:r w:rsidRPr="00A022B7">
        <w:rPr>
          <w:szCs w:val="28"/>
          <w:lang w:val="ru-RU" w:eastAsia="ar-SA"/>
        </w:rPr>
        <w:t xml:space="preserve">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4F6EDA" w:rsidRPr="00A022B7" w:rsidRDefault="00F84BC1">
      <w:pPr>
        <w:ind w:firstLine="540"/>
        <w:jc w:val="both"/>
        <w:rPr>
          <w:szCs w:val="28"/>
          <w:lang w:val="ru-RU" w:eastAsia="ar-SA"/>
        </w:rPr>
      </w:pPr>
      <w:r w:rsidRPr="00A022B7">
        <w:rPr>
          <w:szCs w:val="28"/>
          <w:lang w:val="ru-RU" w:eastAsia="ar-SA"/>
        </w:rPr>
        <w:t>5.19</w:t>
      </w:r>
      <w:r w:rsidR="004F6EDA" w:rsidRPr="00A022B7">
        <w:rPr>
          <w:szCs w:val="28"/>
          <w:lang w:val="ru-RU" w:eastAsia="ar-SA"/>
        </w:rPr>
        <w:t xml:space="preserve">. Дежурство педагогических работников по </w:t>
      </w:r>
      <w:r w:rsidR="006A0D64" w:rsidRPr="00A022B7">
        <w:rPr>
          <w:szCs w:val="28"/>
          <w:lang w:val="ru-RU" w:eastAsia="ar-SA"/>
        </w:rPr>
        <w:t xml:space="preserve">образовательному </w:t>
      </w:r>
      <w:r w:rsidR="004F6EDA" w:rsidRPr="00A022B7">
        <w:rPr>
          <w:szCs w:val="28"/>
          <w:lang w:val="ru-RU" w:eastAsia="ar-SA"/>
        </w:rPr>
        <w:t>учреждению должно начинаться не ранее чем за 20 мин до начала занятий и продолжаться не более 20 мин после их окончания.</w:t>
      </w:r>
    </w:p>
    <w:p w:rsidR="00EC253A" w:rsidRPr="00A022B7" w:rsidRDefault="00EC253A">
      <w:pPr>
        <w:spacing w:after="120"/>
        <w:ind w:firstLine="540"/>
        <w:jc w:val="center"/>
        <w:rPr>
          <w:b/>
          <w:szCs w:val="28"/>
          <w:lang w:val="ru-RU" w:eastAsia="ar-SA"/>
        </w:rPr>
      </w:pPr>
    </w:p>
    <w:p w:rsidR="004F6EDA" w:rsidRPr="00A022B7" w:rsidRDefault="004F6EDA">
      <w:pPr>
        <w:spacing w:after="120"/>
        <w:ind w:firstLine="540"/>
        <w:jc w:val="center"/>
        <w:rPr>
          <w:b/>
          <w:szCs w:val="28"/>
          <w:lang w:val="ru-RU" w:eastAsia="ar-SA"/>
        </w:rPr>
      </w:pPr>
      <w:r w:rsidRPr="00A022B7">
        <w:rPr>
          <w:b/>
          <w:szCs w:val="28"/>
          <w:lang w:val="en-US" w:eastAsia="ar-SA"/>
        </w:rPr>
        <w:t>VI</w:t>
      </w:r>
      <w:r w:rsidRPr="00A022B7">
        <w:rPr>
          <w:b/>
          <w:szCs w:val="28"/>
          <w:lang w:val="ru-RU" w:eastAsia="ar-SA"/>
        </w:rPr>
        <w:t xml:space="preserve">. Оплата </w:t>
      </w:r>
      <w:r w:rsidR="00280875" w:rsidRPr="00A022B7">
        <w:rPr>
          <w:b/>
          <w:szCs w:val="28"/>
          <w:lang w:val="ru-RU" w:eastAsia="ar-SA"/>
        </w:rPr>
        <w:t>труда и нормы</w:t>
      </w:r>
      <w:r w:rsidRPr="00A022B7">
        <w:rPr>
          <w:b/>
          <w:szCs w:val="28"/>
          <w:lang w:val="ru-RU" w:eastAsia="ar-SA"/>
        </w:rPr>
        <w:t xml:space="preserve"> труда</w:t>
      </w:r>
    </w:p>
    <w:p w:rsidR="00E81602" w:rsidRPr="00A022B7" w:rsidRDefault="00E81602" w:rsidP="000A5C3D">
      <w:pPr>
        <w:pStyle w:val="a3"/>
        <w:ind w:firstLine="851"/>
        <w:jc w:val="both"/>
        <w:rPr>
          <w:rFonts w:ascii="Times New Roman" w:hAnsi="Times New Roman"/>
          <w:sz w:val="24"/>
          <w:szCs w:val="28"/>
          <w:lang w:eastAsia="ar-SA"/>
        </w:rPr>
      </w:pPr>
    </w:p>
    <w:p w:rsidR="000A5C3D" w:rsidRPr="00A022B7" w:rsidRDefault="00CE5095"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6</w:t>
      </w:r>
      <w:r w:rsidR="000A5C3D" w:rsidRPr="00A022B7">
        <w:rPr>
          <w:rFonts w:ascii="Times New Roman" w:hAnsi="Times New Roman"/>
          <w:sz w:val="24"/>
          <w:szCs w:val="28"/>
          <w:lang w:eastAsia="ar-SA"/>
        </w:rPr>
        <w:t>. Стороны исходят из того, что:</w:t>
      </w:r>
    </w:p>
    <w:p w:rsidR="000A5C3D" w:rsidRPr="00A022B7" w:rsidRDefault="00CE5095"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6</w:t>
      </w:r>
      <w:r w:rsidR="000A5C3D" w:rsidRPr="00A022B7">
        <w:rPr>
          <w:rFonts w:ascii="Times New Roman" w:hAnsi="Times New Roman"/>
          <w:sz w:val="24"/>
          <w:szCs w:val="28"/>
          <w:lang w:eastAsia="ar-SA"/>
        </w:rPr>
        <w:t>.1.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0A5C3D" w:rsidRPr="00A022B7" w:rsidRDefault="00CE5095"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6</w:t>
      </w:r>
      <w:r w:rsidR="000A5C3D" w:rsidRPr="00A022B7">
        <w:rPr>
          <w:rFonts w:ascii="Times New Roman" w:hAnsi="Times New Roman"/>
          <w:sz w:val="24"/>
          <w:szCs w:val="28"/>
          <w:lang w:eastAsia="ar-SA"/>
        </w:rPr>
        <w:t xml:space="preserve">.2. </w:t>
      </w:r>
      <w:r w:rsidR="000A5C3D" w:rsidRPr="00A022B7">
        <w:rPr>
          <w:rFonts w:ascii="Times New Roman" w:hAnsi="Times New Roman"/>
          <w:sz w:val="24"/>
          <w:szCs w:val="28"/>
        </w:rPr>
        <w:t>Оплата труда работников производится в соответствии с законодательством РФ, законодательством Брянской области, Положением об оплате труда работников муниципального образовательного учреждения. Положение об оплате</w:t>
      </w:r>
      <w:r w:rsidR="00A750D7" w:rsidRPr="00A022B7">
        <w:rPr>
          <w:rFonts w:ascii="Times New Roman" w:hAnsi="Times New Roman"/>
          <w:sz w:val="24"/>
          <w:szCs w:val="28"/>
        </w:rPr>
        <w:t xml:space="preserve"> труда работнико</w:t>
      </w:r>
      <w:r w:rsidR="009D64AB" w:rsidRPr="00A022B7">
        <w:rPr>
          <w:rFonts w:ascii="Times New Roman" w:hAnsi="Times New Roman"/>
          <w:sz w:val="24"/>
          <w:szCs w:val="28"/>
        </w:rPr>
        <w:t>в (приложение № 3</w:t>
      </w:r>
      <w:r w:rsidR="000A5C3D" w:rsidRPr="00A022B7">
        <w:rPr>
          <w:rFonts w:ascii="Times New Roman" w:hAnsi="Times New Roman"/>
          <w:sz w:val="24"/>
          <w:szCs w:val="28"/>
        </w:rPr>
        <w:t>).</w:t>
      </w:r>
    </w:p>
    <w:p w:rsidR="000A5C3D" w:rsidRPr="00A022B7" w:rsidRDefault="00CE5095" w:rsidP="000A5C3D">
      <w:pPr>
        <w:pStyle w:val="a3"/>
        <w:ind w:firstLine="851"/>
        <w:jc w:val="both"/>
        <w:rPr>
          <w:rFonts w:ascii="Times New Roman" w:hAnsi="Times New Roman"/>
          <w:sz w:val="24"/>
          <w:szCs w:val="28"/>
        </w:rPr>
      </w:pPr>
      <w:r w:rsidRPr="00A022B7">
        <w:rPr>
          <w:rFonts w:ascii="Times New Roman" w:hAnsi="Times New Roman"/>
          <w:sz w:val="24"/>
          <w:szCs w:val="28"/>
          <w:lang w:eastAsia="ar-SA"/>
        </w:rPr>
        <w:t>6</w:t>
      </w:r>
      <w:r w:rsidR="000A5C3D" w:rsidRPr="00A022B7">
        <w:rPr>
          <w:rFonts w:ascii="Times New Roman" w:hAnsi="Times New Roman"/>
          <w:sz w:val="24"/>
          <w:szCs w:val="28"/>
          <w:lang w:eastAsia="ar-SA"/>
        </w:rPr>
        <w:t xml:space="preserve">.3. </w:t>
      </w:r>
      <w:r w:rsidR="000A5C3D" w:rsidRPr="00A022B7">
        <w:rPr>
          <w:rFonts w:ascii="Times New Roman" w:hAnsi="Times New Roman"/>
          <w:sz w:val="24"/>
          <w:szCs w:val="28"/>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0A5C3D" w:rsidRPr="00A022B7" w:rsidRDefault="00CE5095" w:rsidP="000A5C3D">
      <w:pPr>
        <w:pStyle w:val="a3"/>
        <w:ind w:firstLine="851"/>
        <w:jc w:val="both"/>
        <w:rPr>
          <w:rFonts w:ascii="Times New Roman" w:hAnsi="Times New Roman"/>
          <w:sz w:val="24"/>
          <w:szCs w:val="28"/>
        </w:rPr>
      </w:pPr>
      <w:r w:rsidRPr="00A022B7">
        <w:rPr>
          <w:rFonts w:ascii="Times New Roman" w:hAnsi="Times New Roman"/>
          <w:sz w:val="24"/>
          <w:szCs w:val="28"/>
          <w:lang w:eastAsia="ar-SA"/>
        </w:rPr>
        <w:t>6</w:t>
      </w:r>
      <w:r w:rsidR="000A5C3D" w:rsidRPr="00A022B7">
        <w:rPr>
          <w:rFonts w:ascii="Times New Roman" w:hAnsi="Times New Roman"/>
          <w:sz w:val="24"/>
          <w:szCs w:val="28"/>
          <w:lang w:eastAsia="ar-SA"/>
        </w:rPr>
        <w:t>.4.</w:t>
      </w:r>
      <w:r w:rsidR="000A5C3D" w:rsidRPr="00A022B7">
        <w:rPr>
          <w:rFonts w:ascii="Times New Roman" w:hAnsi="Times New Roman"/>
          <w:sz w:val="24"/>
          <w:szCs w:val="28"/>
        </w:rPr>
        <w:t xml:space="preserve"> Фонд оплаты труда раб</w:t>
      </w:r>
      <w:r w:rsidR="00D93602" w:rsidRPr="00A022B7">
        <w:rPr>
          <w:rFonts w:ascii="Times New Roman" w:hAnsi="Times New Roman"/>
          <w:sz w:val="24"/>
          <w:szCs w:val="28"/>
        </w:rPr>
        <w:t>отников состоит из базовой</w:t>
      </w:r>
      <w:r w:rsidR="000A5C3D" w:rsidRPr="00A022B7">
        <w:rPr>
          <w:rFonts w:ascii="Times New Roman" w:hAnsi="Times New Roman"/>
          <w:sz w:val="24"/>
          <w:szCs w:val="28"/>
        </w:rPr>
        <w:t xml:space="preserve"> части</w:t>
      </w:r>
      <w:r w:rsidR="00D93602" w:rsidRPr="00A022B7">
        <w:rPr>
          <w:rFonts w:ascii="Times New Roman" w:hAnsi="Times New Roman"/>
          <w:sz w:val="24"/>
          <w:szCs w:val="28"/>
        </w:rPr>
        <w:t xml:space="preserve"> фонда оплаты труда, компенсационных и стимулирующих выплат</w:t>
      </w:r>
      <w:r w:rsidR="000A5C3D" w:rsidRPr="00A022B7">
        <w:rPr>
          <w:rFonts w:ascii="Times New Roman" w:hAnsi="Times New Roman"/>
          <w:sz w:val="24"/>
          <w:szCs w:val="28"/>
        </w:rPr>
        <w:t>. Выплаты из стимулирующей части фонда оплаты труда работников осуществляются на основании Положения о распределении стимулирующей части фонда оплаты труда работников образовательного учреждения, утвержденного приказом руководителя и согласованного с выборным</w:t>
      </w:r>
      <w:r w:rsidR="00710DBA" w:rsidRPr="00A022B7">
        <w:rPr>
          <w:rFonts w:ascii="Times New Roman" w:hAnsi="Times New Roman"/>
          <w:sz w:val="24"/>
          <w:szCs w:val="28"/>
        </w:rPr>
        <w:t xml:space="preserve"> органом первичной профсоюзной организации</w:t>
      </w:r>
      <w:r w:rsidR="009D64AB" w:rsidRPr="00A022B7">
        <w:rPr>
          <w:rFonts w:ascii="Times New Roman" w:hAnsi="Times New Roman"/>
          <w:sz w:val="24"/>
          <w:szCs w:val="28"/>
        </w:rPr>
        <w:t xml:space="preserve"> (приложение №4</w:t>
      </w:r>
      <w:r w:rsidR="00A750D7" w:rsidRPr="00A022B7">
        <w:rPr>
          <w:rFonts w:ascii="Times New Roman" w:hAnsi="Times New Roman"/>
          <w:sz w:val="24"/>
          <w:szCs w:val="28"/>
        </w:rPr>
        <w:t>)</w:t>
      </w:r>
      <w:r w:rsidR="000A5C3D" w:rsidRPr="00A022B7">
        <w:rPr>
          <w:rFonts w:ascii="Times New Roman" w:hAnsi="Times New Roman"/>
          <w:sz w:val="24"/>
          <w:szCs w:val="28"/>
        </w:rPr>
        <w:t>.</w:t>
      </w:r>
    </w:p>
    <w:p w:rsidR="00D93602" w:rsidRPr="00A022B7" w:rsidRDefault="00CE5095" w:rsidP="000A5C3D">
      <w:pPr>
        <w:pStyle w:val="a3"/>
        <w:ind w:firstLine="851"/>
        <w:jc w:val="both"/>
        <w:rPr>
          <w:rFonts w:ascii="Times New Roman" w:hAnsi="Times New Roman"/>
          <w:sz w:val="24"/>
          <w:szCs w:val="28"/>
        </w:rPr>
      </w:pPr>
      <w:r w:rsidRPr="00A022B7">
        <w:rPr>
          <w:rFonts w:ascii="Times New Roman" w:hAnsi="Times New Roman"/>
          <w:bCs/>
          <w:sz w:val="24"/>
          <w:szCs w:val="28"/>
        </w:rPr>
        <w:t>6</w:t>
      </w:r>
      <w:r w:rsidR="00D93602" w:rsidRPr="00A022B7">
        <w:rPr>
          <w:rFonts w:ascii="Times New Roman" w:hAnsi="Times New Roman"/>
          <w:bCs/>
          <w:sz w:val="24"/>
          <w:szCs w:val="28"/>
        </w:rPr>
        <w:t>.5</w:t>
      </w:r>
      <w:r w:rsidR="00B05DCF" w:rsidRPr="00A022B7">
        <w:rPr>
          <w:rFonts w:ascii="Times New Roman" w:hAnsi="Times New Roman"/>
          <w:sz w:val="24"/>
          <w:szCs w:val="28"/>
        </w:rPr>
        <w:t>.</w:t>
      </w:r>
      <w:r w:rsidR="000A5C3D" w:rsidRPr="00A022B7">
        <w:rPr>
          <w:rFonts w:ascii="Times New Roman" w:hAnsi="Times New Roman"/>
          <w:sz w:val="24"/>
          <w:szCs w:val="28"/>
        </w:rPr>
        <w:t xml:space="preserve">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w:t>
      </w:r>
      <w:r w:rsidR="00294EB1" w:rsidRPr="00A022B7">
        <w:rPr>
          <w:rFonts w:ascii="Times New Roman" w:hAnsi="Times New Roman"/>
          <w:sz w:val="24"/>
          <w:szCs w:val="28"/>
        </w:rPr>
        <w:t>законодательством Российской Федерации минимального размера оплаты труда</w:t>
      </w:r>
      <w:r w:rsidR="00D93602" w:rsidRPr="00A022B7">
        <w:rPr>
          <w:rFonts w:ascii="Times New Roman" w:hAnsi="Times New Roman"/>
          <w:sz w:val="24"/>
          <w:szCs w:val="28"/>
        </w:rPr>
        <w:t xml:space="preserve">. </w:t>
      </w:r>
    </w:p>
    <w:p w:rsidR="000A5C3D" w:rsidRPr="00A022B7" w:rsidRDefault="00CE5095" w:rsidP="009B3A4C">
      <w:pPr>
        <w:pStyle w:val="a3"/>
        <w:ind w:firstLine="851"/>
        <w:jc w:val="both"/>
        <w:rPr>
          <w:rFonts w:ascii="Times New Roman" w:hAnsi="Times New Roman"/>
          <w:sz w:val="24"/>
          <w:szCs w:val="28"/>
          <w:lang w:eastAsia="ar-SA"/>
        </w:rPr>
      </w:pPr>
      <w:r w:rsidRPr="00A022B7">
        <w:rPr>
          <w:rFonts w:ascii="Times New Roman" w:hAnsi="Times New Roman"/>
          <w:sz w:val="24"/>
          <w:szCs w:val="28"/>
        </w:rPr>
        <w:t>6</w:t>
      </w:r>
      <w:r w:rsidR="00D93602" w:rsidRPr="00A022B7">
        <w:rPr>
          <w:rFonts w:ascii="Times New Roman" w:hAnsi="Times New Roman"/>
          <w:sz w:val="24"/>
          <w:szCs w:val="28"/>
        </w:rPr>
        <w:t>.6</w:t>
      </w:r>
      <w:r w:rsidR="000A5C3D" w:rsidRPr="00A022B7">
        <w:rPr>
          <w:rFonts w:ascii="Times New Roman" w:hAnsi="Times New Roman"/>
          <w:sz w:val="24"/>
          <w:szCs w:val="28"/>
        </w:rPr>
        <w:t>.</w:t>
      </w:r>
      <w:r w:rsidR="000A5C3D" w:rsidRPr="00A022B7">
        <w:rPr>
          <w:rFonts w:ascii="Times New Roman" w:hAnsi="Times New Roman"/>
          <w:sz w:val="24"/>
          <w:szCs w:val="28"/>
          <w:lang w:eastAsia="ar-SA"/>
        </w:rPr>
        <w:t xml:space="preserve">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 </w:t>
      </w:r>
    </w:p>
    <w:p w:rsidR="000A5C3D" w:rsidRPr="00A022B7" w:rsidRDefault="00CE5095" w:rsidP="000A5C3D">
      <w:pPr>
        <w:pStyle w:val="a3"/>
        <w:ind w:firstLine="851"/>
        <w:jc w:val="both"/>
        <w:rPr>
          <w:rFonts w:ascii="Times New Roman" w:hAnsi="Times New Roman"/>
          <w:sz w:val="24"/>
          <w:szCs w:val="28"/>
        </w:rPr>
      </w:pPr>
      <w:r w:rsidRPr="00A022B7">
        <w:rPr>
          <w:rFonts w:ascii="Times New Roman" w:hAnsi="Times New Roman"/>
          <w:sz w:val="24"/>
          <w:szCs w:val="28"/>
          <w:lang w:eastAsia="ar-SA"/>
        </w:rPr>
        <w:t>6</w:t>
      </w:r>
      <w:r w:rsidR="00D93602" w:rsidRPr="00A022B7">
        <w:rPr>
          <w:rFonts w:ascii="Times New Roman" w:hAnsi="Times New Roman"/>
          <w:sz w:val="24"/>
          <w:szCs w:val="28"/>
          <w:lang w:eastAsia="ar-SA"/>
        </w:rPr>
        <w:t>.7</w:t>
      </w:r>
      <w:r w:rsidR="000A5C3D" w:rsidRPr="00A022B7">
        <w:rPr>
          <w:rFonts w:ascii="Times New Roman" w:hAnsi="Times New Roman"/>
          <w:sz w:val="24"/>
          <w:szCs w:val="28"/>
          <w:lang w:eastAsia="ar-SA"/>
        </w:rPr>
        <w:t>.</w:t>
      </w:r>
      <w:r w:rsidR="000A5C3D" w:rsidRPr="00A022B7">
        <w:rPr>
          <w:rFonts w:ascii="Times New Roman" w:hAnsi="Times New Roman"/>
          <w:sz w:val="24"/>
          <w:szCs w:val="28"/>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0A5C3D" w:rsidRPr="00A022B7" w:rsidRDefault="00CE5095"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6</w:t>
      </w:r>
      <w:r w:rsidR="00D93602" w:rsidRPr="00A022B7">
        <w:rPr>
          <w:rFonts w:ascii="Times New Roman" w:hAnsi="Times New Roman"/>
          <w:sz w:val="24"/>
          <w:szCs w:val="28"/>
          <w:lang w:eastAsia="ar-SA"/>
        </w:rPr>
        <w:t>.8</w:t>
      </w:r>
      <w:r w:rsidR="000A5C3D" w:rsidRPr="00A022B7">
        <w:rPr>
          <w:rFonts w:ascii="Times New Roman" w:hAnsi="Times New Roman"/>
          <w:sz w:val="24"/>
          <w:szCs w:val="28"/>
          <w:lang w:eastAsia="ar-SA"/>
        </w:rPr>
        <w:t>.  Заработная плата выплачивается работникам в денежной форме.</w:t>
      </w:r>
    </w:p>
    <w:p w:rsidR="000A5C3D" w:rsidRPr="00A022B7" w:rsidRDefault="000A5C3D"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 xml:space="preserve">Выплата заработной платы работникам производится в соответствии со статьей 136 ТК РФ в установленные дни: </w:t>
      </w:r>
      <w:r w:rsidR="00075D21">
        <w:rPr>
          <w:rFonts w:ascii="Times New Roman" w:hAnsi="Times New Roman"/>
          <w:sz w:val="24"/>
          <w:szCs w:val="28"/>
          <w:lang w:eastAsia="ar-SA"/>
        </w:rPr>
        <w:t>10  и 25</w:t>
      </w:r>
      <w:r w:rsidR="00323E5C" w:rsidRPr="00A022B7">
        <w:rPr>
          <w:rFonts w:ascii="Times New Roman" w:hAnsi="Times New Roman"/>
          <w:sz w:val="24"/>
          <w:szCs w:val="28"/>
          <w:lang w:eastAsia="ar-SA"/>
        </w:rPr>
        <w:t xml:space="preserve"> числа ежемесячно.</w:t>
      </w:r>
    </w:p>
    <w:p w:rsidR="000A5C3D" w:rsidRPr="00A022B7" w:rsidRDefault="000A5C3D"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0A5C3D" w:rsidRPr="00A022B7" w:rsidRDefault="003E641E"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lastRenderedPageBreak/>
        <w:t xml:space="preserve"> </w:t>
      </w:r>
      <w:r w:rsidR="00CE5095" w:rsidRPr="00A022B7">
        <w:rPr>
          <w:rFonts w:ascii="Times New Roman" w:hAnsi="Times New Roman"/>
          <w:sz w:val="24"/>
          <w:szCs w:val="28"/>
          <w:lang w:eastAsia="ar-SA"/>
        </w:rPr>
        <w:t>6</w:t>
      </w:r>
      <w:r w:rsidR="00D93602" w:rsidRPr="00A022B7">
        <w:rPr>
          <w:rFonts w:ascii="Times New Roman" w:hAnsi="Times New Roman"/>
          <w:sz w:val="24"/>
          <w:szCs w:val="28"/>
          <w:lang w:eastAsia="ar-SA"/>
        </w:rPr>
        <w:t>.12</w:t>
      </w:r>
      <w:r w:rsidR="000A5C3D" w:rsidRPr="00A022B7">
        <w:rPr>
          <w:rFonts w:ascii="Times New Roman" w:hAnsi="Times New Roman"/>
          <w:sz w:val="24"/>
          <w:szCs w:val="28"/>
          <w:lang w:eastAsia="ar-SA"/>
        </w:rPr>
        <w:t>. Стороны признают, что заработная плата за работниками сохраняется в полном объеме в пределах утвержденного фонда оплаты труда:</w:t>
      </w:r>
    </w:p>
    <w:p w:rsidR="000A5C3D" w:rsidRPr="00A022B7" w:rsidRDefault="000A5C3D"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-на период приостановки работы в случае задержки выплаты заработной платы;</w:t>
      </w:r>
    </w:p>
    <w:p w:rsidR="000A5C3D" w:rsidRPr="00A022B7" w:rsidRDefault="000A5C3D"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-за время простоя по причинам, независящим от работника и работодателя;</w:t>
      </w:r>
    </w:p>
    <w:p w:rsidR="000A5C3D" w:rsidRPr="00A022B7" w:rsidRDefault="000A5C3D"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-при невыполнении норм труда (дополнительных обязанностей) по причинам, не зависящим от работодателя и работника.</w:t>
      </w:r>
    </w:p>
    <w:p w:rsidR="000A5C3D" w:rsidRPr="00A022B7" w:rsidRDefault="00CE5095"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6</w:t>
      </w:r>
      <w:r w:rsidR="00D93602" w:rsidRPr="00A022B7">
        <w:rPr>
          <w:rFonts w:ascii="Times New Roman" w:hAnsi="Times New Roman"/>
          <w:sz w:val="24"/>
          <w:szCs w:val="28"/>
          <w:lang w:eastAsia="ar-SA"/>
        </w:rPr>
        <w:t>.13</w:t>
      </w:r>
      <w:r w:rsidR="000A5C3D" w:rsidRPr="00A022B7">
        <w:rPr>
          <w:rFonts w:ascii="Times New Roman" w:hAnsi="Times New Roman"/>
          <w:sz w:val="24"/>
          <w:szCs w:val="28"/>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0A5C3D" w:rsidRPr="00A022B7" w:rsidRDefault="00CE5095"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6</w:t>
      </w:r>
      <w:r w:rsidR="00D93602" w:rsidRPr="00A022B7">
        <w:rPr>
          <w:rFonts w:ascii="Times New Roman" w:hAnsi="Times New Roman"/>
          <w:sz w:val="24"/>
          <w:szCs w:val="28"/>
          <w:lang w:eastAsia="ar-SA"/>
        </w:rPr>
        <w:t>.14</w:t>
      </w:r>
      <w:r w:rsidR="000A5C3D" w:rsidRPr="00A022B7">
        <w:rPr>
          <w:rFonts w:ascii="Times New Roman" w:hAnsi="Times New Roman"/>
          <w:sz w:val="24"/>
          <w:szCs w:val="28"/>
          <w:lang w:eastAsia="ar-SA"/>
        </w:rPr>
        <w:t>.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0A5C3D" w:rsidRPr="00A022B7" w:rsidRDefault="000A5C3D"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 xml:space="preserve">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w:t>
      </w:r>
      <w:r w:rsidR="002D0115" w:rsidRPr="00A022B7">
        <w:rPr>
          <w:rFonts w:ascii="Times New Roman" w:hAnsi="Times New Roman"/>
          <w:sz w:val="24"/>
          <w:szCs w:val="28"/>
          <w:lang w:eastAsia="ar-SA"/>
        </w:rPr>
        <w:t xml:space="preserve">специальной оценки условий труда </w:t>
      </w:r>
      <w:r w:rsidRPr="00A022B7">
        <w:rPr>
          <w:rFonts w:ascii="Times New Roman" w:hAnsi="Times New Roman"/>
          <w:sz w:val="24"/>
          <w:szCs w:val="28"/>
          <w:lang w:eastAsia="ar-SA"/>
        </w:rPr>
        <w:t>с целью разработки и реализации программы действий по обеспечению безопасных условий и охраны труда.</w:t>
      </w:r>
      <w:r w:rsidR="00C06986" w:rsidRPr="00A022B7">
        <w:rPr>
          <w:rFonts w:ascii="Times New Roman" w:hAnsi="Times New Roman"/>
          <w:sz w:val="24"/>
          <w:szCs w:val="28"/>
          <w:lang w:eastAsia="ar-SA"/>
        </w:rPr>
        <w:t xml:space="preserve"> </w:t>
      </w:r>
    </w:p>
    <w:p w:rsidR="002631AB" w:rsidRPr="00A022B7" w:rsidRDefault="00D93602"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6.15</w:t>
      </w:r>
      <w:r w:rsidR="003B6C08" w:rsidRPr="00A022B7">
        <w:rPr>
          <w:rFonts w:ascii="Times New Roman" w:hAnsi="Times New Roman"/>
          <w:sz w:val="24"/>
          <w:szCs w:val="28"/>
          <w:lang w:eastAsia="ar-SA"/>
        </w:rPr>
        <w:t>.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за время работы в период осенних, зимних, весенних и летних каникул обучающихся, а также в период отмены учебных</w:t>
      </w:r>
      <w:r w:rsidR="00C57B90" w:rsidRPr="00A022B7">
        <w:rPr>
          <w:rFonts w:ascii="Times New Roman" w:hAnsi="Times New Roman"/>
          <w:sz w:val="24"/>
          <w:szCs w:val="28"/>
          <w:lang w:eastAsia="ar-SA"/>
        </w:rPr>
        <w:t xml:space="preserve"> занятий (образовательного процесса)</w:t>
      </w:r>
      <w:r w:rsidR="004E790B" w:rsidRPr="00A022B7">
        <w:rPr>
          <w:rFonts w:ascii="Times New Roman" w:hAnsi="Times New Roman"/>
          <w:sz w:val="24"/>
          <w:szCs w:val="28"/>
          <w:lang w:eastAsia="ar-SA"/>
        </w:rPr>
        <w:t xml:space="preserve"> для обучающихся, воспитанников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началу каникул или периоду отмены</w:t>
      </w:r>
      <w:r w:rsidR="00DE633E" w:rsidRPr="00A022B7">
        <w:rPr>
          <w:rFonts w:ascii="Times New Roman" w:hAnsi="Times New Roman"/>
          <w:sz w:val="24"/>
          <w:szCs w:val="28"/>
          <w:lang w:eastAsia="ar-SA"/>
        </w:rPr>
        <w:t xml:space="preserve"> учебных занятий (образовательного процесса) по указанным выше причинам.</w:t>
      </w:r>
    </w:p>
    <w:p w:rsidR="000A5C3D" w:rsidRPr="00A022B7" w:rsidRDefault="00CE5095" w:rsidP="000A5C3D">
      <w:pPr>
        <w:pStyle w:val="a3"/>
        <w:ind w:firstLine="851"/>
        <w:jc w:val="both"/>
        <w:rPr>
          <w:rFonts w:ascii="Times New Roman" w:hAnsi="Times New Roman"/>
          <w:sz w:val="24"/>
          <w:szCs w:val="28"/>
        </w:rPr>
      </w:pPr>
      <w:r w:rsidRPr="00A022B7">
        <w:rPr>
          <w:rFonts w:ascii="Times New Roman" w:hAnsi="Times New Roman"/>
          <w:sz w:val="24"/>
          <w:szCs w:val="28"/>
          <w:lang w:eastAsia="ar-SA"/>
        </w:rPr>
        <w:t>6</w:t>
      </w:r>
      <w:r w:rsidR="00D93602" w:rsidRPr="00A022B7">
        <w:rPr>
          <w:rFonts w:ascii="Times New Roman" w:hAnsi="Times New Roman"/>
          <w:sz w:val="24"/>
          <w:szCs w:val="28"/>
          <w:lang w:eastAsia="ar-SA"/>
        </w:rPr>
        <w:t>.16</w:t>
      </w:r>
      <w:r w:rsidR="000A5C3D" w:rsidRPr="00A022B7">
        <w:rPr>
          <w:rFonts w:ascii="Times New Roman" w:hAnsi="Times New Roman"/>
          <w:sz w:val="24"/>
          <w:szCs w:val="28"/>
          <w:lang w:eastAsia="ar-SA"/>
        </w:rPr>
        <w:t xml:space="preserve">. </w:t>
      </w:r>
      <w:r w:rsidR="00BE2213" w:rsidRPr="00A022B7">
        <w:rPr>
          <w:rFonts w:ascii="Times New Roman" w:hAnsi="Times New Roman"/>
          <w:sz w:val="24"/>
          <w:szCs w:val="28"/>
        </w:rPr>
        <w:t>В случаях, когда система</w:t>
      </w:r>
      <w:r w:rsidR="000A5C3D" w:rsidRPr="00A022B7">
        <w:rPr>
          <w:rFonts w:ascii="Times New Roman" w:hAnsi="Times New Roman"/>
          <w:sz w:val="24"/>
          <w:szCs w:val="28"/>
        </w:rPr>
        <w:t xml:space="preserve"> оп</w:t>
      </w:r>
      <w:r w:rsidR="00BE2213" w:rsidRPr="00A022B7">
        <w:rPr>
          <w:rFonts w:ascii="Times New Roman" w:hAnsi="Times New Roman"/>
          <w:sz w:val="24"/>
          <w:szCs w:val="28"/>
        </w:rPr>
        <w:t>латы труда работников образовательного учреждения предусматривае</w:t>
      </w:r>
      <w:r w:rsidR="000A5C3D" w:rsidRPr="00A022B7">
        <w:rPr>
          <w:rFonts w:ascii="Times New Roman" w:hAnsi="Times New Roman"/>
          <w:sz w:val="24"/>
          <w:szCs w:val="28"/>
        </w:rPr>
        <w:t>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0A5C3D" w:rsidRPr="00A022B7" w:rsidRDefault="000A5C3D" w:rsidP="000A5C3D">
      <w:pPr>
        <w:pStyle w:val="BodyText24"/>
        <w:tabs>
          <w:tab w:val="left" w:pos="-2977"/>
        </w:tabs>
        <w:spacing w:line="264" w:lineRule="auto"/>
        <w:ind w:firstLine="709"/>
        <w:rPr>
          <w:sz w:val="24"/>
          <w:szCs w:val="28"/>
        </w:rPr>
      </w:pPr>
      <w:r w:rsidRPr="00A022B7">
        <w:rPr>
          <w:sz w:val="24"/>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0A5C3D" w:rsidRPr="00A022B7" w:rsidRDefault="000A5C3D" w:rsidP="000A5C3D">
      <w:pPr>
        <w:pStyle w:val="BodyText24"/>
        <w:tabs>
          <w:tab w:val="left" w:pos="-2977"/>
        </w:tabs>
        <w:spacing w:line="264" w:lineRule="auto"/>
        <w:ind w:firstLine="709"/>
        <w:rPr>
          <w:sz w:val="24"/>
          <w:szCs w:val="28"/>
        </w:rPr>
      </w:pPr>
      <w:r w:rsidRPr="00A022B7">
        <w:rPr>
          <w:sz w:val="24"/>
          <w:szCs w:val="28"/>
        </w:rPr>
        <w:t>при получении образования или восстановлении документов об образовании – со дня представления соответствующего документа;</w:t>
      </w:r>
    </w:p>
    <w:p w:rsidR="000A5C3D" w:rsidRPr="00A022B7" w:rsidRDefault="000A5C3D" w:rsidP="000A5C3D">
      <w:pPr>
        <w:pStyle w:val="BodyText24"/>
        <w:tabs>
          <w:tab w:val="left" w:pos="-2977"/>
        </w:tabs>
        <w:spacing w:line="264" w:lineRule="auto"/>
        <w:ind w:firstLine="709"/>
        <w:rPr>
          <w:sz w:val="24"/>
          <w:szCs w:val="28"/>
        </w:rPr>
      </w:pPr>
      <w:r w:rsidRPr="00A022B7">
        <w:rPr>
          <w:sz w:val="24"/>
          <w:szCs w:val="28"/>
        </w:rPr>
        <w:t>при присвоении квалификационной категории – со дня вынесения решения аттестационной комиссией;</w:t>
      </w:r>
    </w:p>
    <w:p w:rsidR="000A5C3D" w:rsidRPr="00A022B7" w:rsidRDefault="000A5C3D" w:rsidP="000A5C3D">
      <w:pPr>
        <w:pStyle w:val="BodyText24"/>
        <w:tabs>
          <w:tab w:val="left" w:pos="-2977"/>
        </w:tabs>
        <w:spacing w:line="264" w:lineRule="auto"/>
        <w:ind w:firstLine="709"/>
        <w:rPr>
          <w:sz w:val="24"/>
          <w:szCs w:val="28"/>
        </w:rPr>
      </w:pPr>
      <w:r w:rsidRPr="00A022B7">
        <w:rPr>
          <w:sz w:val="24"/>
          <w:szCs w:val="28"/>
        </w:rPr>
        <w:t>при присвоении почетного звания, награждения ведомственными знаками отличия – со дня присвоения награждения.</w:t>
      </w:r>
    </w:p>
    <w:p w:rsidR="000A5C3D" w:rsidRPr="00A022B7" w:rsidRDefault="000A5C3D" w:rsidP="000A5C3D">
      <w:pPr>
        <w:pStyle w:val="BodyText24"/>
        <w:tabs>
          <w:tab w:val="left" w:pos="-2977"/>
        </w:tabs>
        <w:spacing w:line="264" w:lineRule="auto"/>
        <w:ind w:firstLine="709"/>
        <w:rPr>
          <w:sz w:val="24"/>
          <w:szCs w:val="28"/>
        </w:rPr>
      </w:pPr>
      <w:r w:rsidRPr="00A022B7">
        <w:rPr>
          <w:sz w:val="24"/>
          <w:szCs w:val="28"/>
        </w:rPr>
        <w:t xml:space="preserve">При наступлении у работника права на изменение размеров оплаты </w:t>
      </w:r>
      <w:r w:rsidR="00BE2213" w:rsidRPr="00A022B7">
        <w:rPr>
          <w:sz w:val="24"/>
          <w:szCs w:val="28"/>
        </w:rPr>
        <w:t xml:space="preserve">труда </w:t>
      </w:r>
      <w:r w:rsidRPr="00A022B7">
        <w:rPr>
          <w:sz w:val="24"/>
          <w:szCs w:val="28"/>
        </w:rPr>
        <w:t>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414964" w:rsidRPr="00A022B7" w:rsidRDefault="00D93602" w:rsidP="00414964">
      <w:pPr>
        <w:pStyle w:val="BodyText24"/>
        <w:tabs>
          <w:tab w:val="left" w:pos="-2977"/>
        </w:tabs>
        <w:spacing w:line="264" w:lineRule="auto"/>
        <w:ind w:firstLine="851"/>
        <w:rPr>
          <w:sz w:val="24"/>
          <w:szCs w:val="28"/>
        </w:rPr>
      </w:pPr>
      <w:r w:rsidRPr="00A022B7">
        <w:rPr>
          <w:sz w:val="24"/>
          <w:szCs w:val="28"/>
        </w:rPr>
        <w:t>6.17</w:t>
      </w:r>
      <w:r w:rsidR="00C43FB4" w:rsidRPr="00A022B7">
        <w:rPr>
          <w:sz w:val="24"/>
          <w:szCs w:val="28"/>
        </w:rPr>
        <w:t>. За педагогическими и другими работниками образовательных учреждений, направляемыми или привлекаемыми в период, не совпадающий с их очередным отпуском, для работы</w:t>
      </w:r>
      <w:r w:rsidR="006760F8" w:rsidRPr="00A022B7">
        <w:rPr>
          <w:sz w:val="24"/>
          <w:szCs w:val="28"/>
        </w:rPr>
        <w:t xml:space="preserve"> в оздоровительных лагерях всех видов, по проведению походов, экспедиций и экскурсий сохраняется заработная плата</w:t>
      </w:r>
      <w:r w:rsidR="00232765" w:rsidRPr="00A022B7">
        <w:rPr>
          <w:sz w:val="24"/>
          <w:szCs w:val="28"/>
        </w:rPr>
        <w:t xml:space="preserve"> в полном объеме.</w:t>
      </w:r>
    </w:p>
    <w:p w:rsidR="000A5C3D" w:rsidRPr="00A022B7" w:rsidRDefault="00CE5095"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lastRenderedPageBreak/>
        <w:t>6</w:t>
      </w:r>
      <w:r w:rsidR="00D93602" w:rsidRPr="00A022B7">
        <w:rPr>
          <w:rFonts w:ascii="Times New Roman" w:hAnsi="Times New Roman"/>
          <w:sz w:val="24"/>
          <w:szCs w:val="28"/>
          <w:lang w:eastAsia="ar-SA"/>
        </w:rPr>
        <w:t>.18</w:t>
      </w:r>
      <w:r w:rsidR="000A5C3D" w:rsidRPr="00A022B7">
        <w:rPr>
          <w:rFonts w:ascii="Times New Roman" w:hAnsi="Times New Roman"/>
          <w:sz w:val="24"/>
          <w:szCs w:val="28"/>
          <w:lang w:eastAsia="ar-SA"/>
        </w:rPr>
        <w:t xml:space="preserve">. В образовательном учреждении каждый час работы в ночное время (в период с </w:t>
      </w:r>
      <w:r w:rsidR="00B74C39" w:rsidRPr="00A022B7">
        <w:rPr>
          <w:rFonts w:ascii="Times New Roman" w:hAnsi="Times New Roman"/>
          <w:sz w:val="24"/>
          <w:szCs w:val="28"/>
          <w:lang w:eastAsia="ar-SA"/>
        </w:rPr>
        <w:t>22</w:t>
      </w:r>
      <w:r w:rsidR="000A5C3D" w:rsidRPr="00A022B7">
        <w:rPr>
          <w:rFonts w:ascii="Times New Roman" w:hAnsi="Times New Roman"/>
          <w:sz w:val="24"/>
          <w:szCs w:val="28"/>
          <w:lang w:eastAsia="ar-SA"/>
        </w:rPr>
        <w:t xml:space="preserve"> часов до 6 часов) оплачивается в повышенном размере не ниже 35 процентов часовой ставки (оклада).</w:t>
      </w:r>
    </w:p>
    <w:p w:rsidR="00640BD4" w:rsidRPr="00A022B7" w:rsidRDefault="00640BD4" w:rsidP="00640BD4">
      <w:pPr>
        <w:shd w:val="clear" w:color="auto" w:fill="FFFFFF"/>
        <w:ind w:firstLine="851"/>
        <w:jc w:val="both"/>
        <w:rPr>
          <w:color w:val="000000"/>
          <w:szCs w:val="28"/>
        </w:rPr>
      </w:pPr>
      <w:r w:rsidRPr="00A022B7">
        <w:rPr>
          <w:color w:val="000000"/>
          <w:szCs w:val="28"/>
        </w:rPr>
        <w:t>6.</w:t>
      </w:r>
      <w:r w:rsidRPr="00A022B7">
        <w:rPr>
          <w:color w:val="000000"/>
          <w:szCs w:val="28"/>
          <w:lang w:val="ru-RU"/>
        </w:rPr>
        <w:t>19</w:t>
      </w:r>
      <w:r w:rsidRPr="00A022B7">
        <w:rPr>
          <w:color w:val="000000"/>
          <w:szCs w:val="28"/>
        </w:rPr>
        <w:t>. Стороны договорились совершенствовать систему оплаты труда педагогических и иных работников образовательного учреждения путем перераспределения средств, предназначенных на оплату труда с тем, чтобы размеры окладов (должностных окладов), ставок заработной платы работников в структуре заработной платы составляли в соответствии с Едиными рекомендациями по установлению систем оплаты труда работников.</w:t>
      </w:r>
    </w:p>
    <w:p w:rsidR="004E3446" w:rsidRPr="00A022B7" w:rsidRDefault="00311226" w:rsidP="004E3446">
      <w:pPr>
        <w:pStyle w:val="a3"/>
        <w:ind w:firstLine="851"/>
        <w:jc w:val="both"/>
        <w:rPr>
          <w:rFonts w:ascii="Times New Roman" w:hAnsi="Times New Roman"/>
          <w:spacing w:val="-1"/>
          <w:sz w:val="24"/>
          <w:szCs w:val="28"/>
        </w:rPr>
      </w:pPr>
      <w:r w:rsidRPr="00A022B7">
        <w:rPr>
          <w:rFonts w:ascii="Times New Roman" w:hAnsi="Times New Roman"/>
          <w:spacing w:val="-1"/>
          <w:sz w:val="24"/>
          <w:szCs w:val="28"/>
        </w:rPr>
        <w:t>6.</w:t>
      </w:r>
      <w:r w:rsidR="00640BD4" w:rsidRPr="00A022B7">
        <w:rPr>
          <w:rFonts w:ascii="Times New Roman" w:hAnsi="Times New Roman"/>
          <w:spacing w:val="-1"/>
          <w:sz w:val="24"/>
          <w:szCs w:val="28"/>
        </w:rPr>
        <w:t>20</w:t>
      </w:r>
      <w:r w:rsidR="00422CAA" w:rsidRPr="00A022B7">
        <w:rPr>
          <w:rFonts w:ascii="Times New Roman" w:hAnsi="Times New Roman"/>
          <w:spacing w:val="-1"/>
          <w:sz w:val="24"/>
          <w:szCs w:val="28"/>
        </w:rPr>
        <w:t xml:space="preserve">. </w:t>
      </w:r>
      <w:r w:rsidR="004E3446" w:rsidRPr="00A022B7">
        <w:rPr>
          <w:rFonts w:ascii="Times New Roman" w:hAnsi="Times New Roman"/>
          <w:spacing w:val="-1"/>
          <w:sz w:val="24"/>
          <w:szCs w:val="28"/>
        </w:rPr>
        <w:t>Образовательн</w:t>
      </w:r>
      <w:r w:rsidR="00640BD4" w:rsidRPr="00A022B7">
        <w:rPr>
          <w:rFonts w:ascii="Times New Roman" w:hAnsi="Times New Roman"/>
          <w:spacing w:val="-1"/>
          <w:sz w:val="24"/>
          <w:szCs w:val="28"/>
        </w:rPr>
        <w:t xml:space="preserve">ое </w:t>
      </w:r>
      <w:r w:rsidR="004E3446" w:rsidRPr="00A022B7">
        <w:rPr>
          <w:rFonts w:ascii="Times New Roman" w:hAnsi="Times New Roman"/>
          <w:spacing w:val="-1"/>
          <w:sz w:val="24"/>
          <w:szCs w:val="28"/>
        </w:rPr>
        <w:t xml:space="preserve"> </w:t>
      </w:r>
      <w:r w:rsidR="00640BD4" w:rsidRPr="00A022B7">
        <w:rPr>
          <w:rFonts w:ascii="Times New Roman" w:hAnsi="Times New Roman"/>
          <w:spacing w:val="-1"/>
          <w:sz w:val="24"/>
          <w:szCs w:val="28"/>
        </w:rPr>
        <w:t>учреждение</w:t>
      </w:r>
      <w:r w:rsidR="004E3446" w:rsidRPr="00A022B7">
        <w:rPr>
          <w:rFonts w:ascii="Times New Roman" w:hAnsi="Times New Roman"/>
          <w:spacing w:val="-1"/>
          <w:sz w:val="24"/>
          <w:szCs w:val="28"/>
        </w:rPr>
        <w:t xml:space="preserve"> имеет право распоряжаться экономией фонда заработной платы, которая может быть использована на увеличение размеров стимулирующей части фонда оплаты труда, премирование, оказание материальной помощи и другие выплаты.</w:t>
      </w:r>
    </w:p>
    <w:p w:rsidR="000A5C3D" w:rsidRPr="00A022B7" w:rsidRDefault="00CE5095" w:rsidP="000A5C3D">
      <w:pPr>
        <w:pStyle w:val="a3"/>
        <w:ind w:firstLine="851"/>
        <w:jc w:val="both"/>
        <w:rPr>
          <w:rFonts w:ascii="Times New Roman" w:hAnsi="Times New Roman"/>
          <w:sz w:val="24"/>
          <w:szCs w:val="28"/>
          <w:lang w:eastAsia="ar-SA"/>
        </w:rPr>
      </w:pPr>
      <w:r w:rsidRPr="00A022B7">
        <w:rPr>
          <w:rFonts w:ascii="Times New Roman" w:hAnsi="Times New Roman"/>
          <w:sz w:val="24"/>
          <w:szCs w:val="28"/>
          <w:lang w:eastAsia="ar-SA"/>
        </w:rPr>
        <w:t>6</w:t>
      </w:r>
      <w:r w:rsidR="00D93602" w:rsidRPr="00A022B7">
        <w:rPr>
          <w:rFonts w:ascii="Times New Roman" w:hAnsi="Times New Roman"/>
          <w:sz w:val="24"/>
          <w:szCs w:val="28"/>
          <w:lang w:eastAsia="ar-SA"/>
        </w:rPr>
        <w:t>.</w:t>
      </w:r>
      <w:r w:rsidR="00CA4F70" w:rsidRPr="00A022B7">
        <w:rPr>
          <w:rFonts w:ascii="Times New Roman" w:hAnsi="Times New Roman"/>
          <w:sz w:val="24"/>
          <w:szCs w:val="28"/>
          <w:lang w:eastAsia="ar-SA"/>
        </w:rPr>
        <w:t>2</w:t>
      </w:r>
      <w:r w:rsidR="008D7EB5" w:rsidRPr="00A022B7">
        <w:rPr>
          <w:rFonts w:ascii="Times New Roman" w:hAnsi="Times New Roman"/>
          <w:sz w:val="24"/>
          <w:szCs w:val="28"/>
          <w:lang w:eastAsia="ar-SA"/>
        </w:rPr>
        <w:t>1</w:t>
      </w:r>
      <w:r w:rsidR="00933854" w:rsidRPr="00A022B7">
        <w:rPr>
          <w:rFonts w:ascii="Times New Roman" w:hAnsi="Times New Roman"/>
          <w:sz w:val="24"/>
          <w:szCs w:val="28"/>
          <w:lang w:eastAsia="ar-SA"/>
        </w:rPr>
        <w:t>. Стороны договорились с</w:t>
      </w:r>
      <w:r w:rsidR="000A5C3D" w:rsidRPr="00A022B7">
        <w:rPr>
          <w:rFonts w:ascii="Times New Roman" w:hAnsi="Times New Roman"/>
          <w:sz w:val="24"/>
          <w:szCs w:val="28"/>
          <w:lang w:eastAsia="ar-SA"/>
        </w:rPr>
        <w:t xml:space="preserve">овершенствовать критерии оценки качества работы руководящих, педагогических и других категорий работников </w:t>
      </w:r>
      <w:r w:rsidR="00B74C39" w:rsidRPr="00A022B7">
        <w:rPr>
          <w:rFonts w:ascii="Times New Roman" w:hAnsi="Times New Roman"/>
          <w:sz w:val="24"/>
          <w:szCs w:val="28"/>
          <w:lang w:eastAsia="ar-SA"/>
        </w:rPr>
        <w:t xml:space="preserve">образовательного </w:t>
      </w:r>
      <w:r w:rsidR="000A5C3D" w:rsidRPr="00A022B7">
        <w:rPr>
          <w:rFonts w:ascii="Times New Roman" w:hAnsi="Times New Roman"/>
          <w:sz w:val="24"/>
          <w:szCs w:val="28"/>
          <w:lang w:eastAsia="ar-SA"/>
        </w:rPr>
        <w:t>учреждения.</w:t>
      </w:r>
    </w:p>
    <w:p w:rsidR="00B74C39" w:rsidRPr="00A022B7" w:rsidRDefault="00B74C39">
      <w:pPr>
        <w:spacing w:after="120"/>
        <w:ind w:firstLine="540"/>
        <w:jc w:val="center"/>
        <w:rPr>
          <w:b/>
          <w:szCs w:val="28"/>
          <w:lang w:val="ru-RU" w:eastAsia="ar-SA"/>
        </w:rPr>
      </w:pPr>
    </w:p>
    <w:p w:rsidR="004F6EDA" w:rsidRPr="00A022B7" w:rsidRDefault="004F6EDA">
      <w:pPr>
        <w:spacing w:after="120"/>
        <w:ind w:firstLine="540"/>
        <w:jc w:val="center"/>
        <w:rPr>
          <w:b/>
          <w:szCs w:val="28"/>
          <w:lang w:val="ru-RU" w:eastAsia="ar-SA"/>
        </w:rPr>
      </w:pPr>
      <w:r w:rsidRPr="00A022B7">
        <w:rPr>
          <w:b/>
          <w:szCs w:val="28"/>
          <w:lang w:val="en-US" w:eastAsia="ar-SA"/>
        </w:rPr>
        <w:t>V</w:t>
      </w:r>
      <w:r w:rsidRPr="00A022B7">
        <w:rPr>
          <w:b/>
          <w:szCs w:val="28"/>
          <w:lang w:val="ru-RU" w:eastAsia="ar-SA"/>
        </w:rPr>
        <w:t>II</w:t>
      </w:r>
      <w:r w:rsidR="00EB78A5" w:rsidRPr="00A022B7">
        <w:rPr>
          <w:b/>
          <w:szCs w:val="28"/>
          <w:lang w:val="ru-RU" w:eastAsia="ar-SA"/>
        </w:rPr>
        <w:t>. Социальные г</w:t>
      </w:r>
      <w:r w:rsidRPr="00A022B7">
        <w:rPr>
          <w:b/>
          <w:szCs w:val="28"/>
          <w:lang w:val="ru-RU" w:eastAsia="ar-SA"/>
        </w:rPr>
        <w:t>арантии</w:t>
      </w:r>
      <w:r w:rsidR="00EB78A5" w:rsidRPr="00A022B7">
        <w:rPr>
          <w:b/>
          <w:szCs w:val="28"/>
          <w:lang w:val="ru-RU" w:eastAsia="ar-SA"/>
        </w:rPr>
        <w:t>, льготы</w:t>
      </w:r>
      <w:r w:rsidR="0069540B" w:rsidRPr="00A022B7">
        <w:rPr>
          <w:b/>
          <w:szCs w:val="28"/>
          <w:lang w:val="ru-RU" w:eastAsia="ar-SA"/>
        </w:rPr>
        <w:t>,</w:t>
      </w:r>
      <w:r w:rsidRPr="00A022B7">
        <w:rPr>
          <w:b/>
          <w:szCs w:val="28"/>
          <w:lang w:val="ru-RU" w:eastAsia="ar-SA"/>
        </w:rPr>
        <w:t xml:space="preserve"> компенсации</w:t>
      </w:r>
    </w:p>
    <w:p w:rsidR="00E81602" w:rsidRPr="00A022B7" w:rsidRDefault="00E81602">
      <w:pPr>
        <w:ind w:firstLine="540"/>
        <w:jc w:val="both"/>
        <w:rPr>
          <w:szCs w:val="28"/>
          <w:lang w:val="ru-RU" w:eastAsia="ar-SA"/>
        </w:rPr>
      </w:pPr>
    </w:p>
    <w:p w:rsidR="00B127C8" w:rsidRPr="00A022B7" w:rsidRDefault="004F6EDA" w:rsidP="00217BE8">
      <w:pPr>
        <w:ind w:firstLine="540"/>
        <w:jc w:val="both"/>
        <w:rPr>
          <w:szCs w:val="28"/>
        </w:rPr>
      </w:pPr>
      <w:r w:rsidRPr="00A022B7">
        <w:rPr>
          <w:szCs w:val="28"/>
          <w:lang w:val="ru-RU" w:eastAsia="ar-SA"/>
        </w:rPr>
        <w:t>7. Стороны догово</w:t>
      </w:r>
      <w:r w:rsidR="00217BE8" w:rsidRPr="00A022B7">
        <w:rPr>
          <w:szCs w:val="28"/>
          <w:lang w:val="ru-RU" w:eastAsia="ar-SA"/>
        </w:rPr>
        <w:t>рились:</w:t>
      </w:r>
    </w:p>
    <w:p w:rsidR="00B127C8" w:rsidRPr="00A022B7" w:rsidRDefault="00217BE8" w:rsidP="00B127C8">
      <w:pPr>
        <w:pStyle w:val="a3"/>
        <w:ind w:firstLine="851"/>
        <w:jc w:val="both"/>
        <w:rPr>
          <w:rFonts w:ascii="Times New Roman" w:hAnsi="Times New Roman"/>
          <w:sz w:val="24"/>
          <w:szCs w:val="28"/>
        </w:rPr>
      </w:pPr>
      <w:r w:rsidRPr="00A022B7">
        <w:rPr>
          <w:rFonts w:ascii="Times New Roman" w:hAnsi="Times New Roman"/>
          <w:sz w:val="24"/>
          <w:szCs w:val="28"/>
        </w:rPr>
        <w:t>7</w:t>
      </w:r>
      <w:r w:rsidR="00B127C8" w:rsidRPr="00A022B7">
        <w:rPr>
          <w:rFonts w:ascii="Times New Roman" w:hAnsi="Times New Roman"/>
          <w:sz w:val="24"/>
          <w:szCs w:val="28"/>
        </w:rPr>
        <w:t xml:space="preserve">.1. Аттестация педагогических работников муниципальных образовательных </w:t>
      </w:r>
      <w:r w:rsidR="00311226" w:rsidRPr="00A022B7">
        <w:rPr>
          <w:rFonts w:ascii="Times New Roman" w:hAnsi="Times New Roman"/>
          <w:sz w:val="24"/>
          <w:szCs w:val="28"/>
        </w:rPr>
        <w:t>учреждений</w:t>
      </w:r>
      <w:r w:rsidR="00B127C8" w:rsidRPr="00A022B7">
        <w:rPr>
          <w:rFonts w:ascii="Times New Roman" w:hAnsi="Times New Roman"/>
          <w:sz w:val="24"/>
          <w:szCs w:val="28"/>
        </w:rPr>
        <w:t xml:space="preserve"> осуществляется </w:t>
      </w:r>
      <w:r w:rsidR="00A02797" w:rsidRPr="00A022B7">
        <w:rPr>
          <w:rFonts w:ascii="Times New Roman" w:hAnsi="Times New Roman"/>
          <w:sz w:val="24"/>
          <w:szCs w:val="28"/>
        </w:rPr>
        <w:t>в соответствии со статьей 49 Федерального закона «Об образовании в Российской Федерации».</w:t>
      </w:r>
    </w:p>
    <w:p w:rsidR="00B127C8" w:rsidRPr="00A022B7" w:rsidRDefault="00E9487C" w:rsidP="00B127C8">
      <w:pPr>
        <w:pStyle w:val="a3"/>
        <w:ind w:firstLine="851"/>
        <w:jc w:val="both"/>
        <w:rPr>
          <w:rFonts w:ascii="Times New Roman" w:hAnsi="Times New Roman"/>
          <w:sz w:val="24"/>
          <w:szCs w:val="28"/>
        </w:rPr>
      </w:pPr>
      <w:r w:rsidRPr="00A022B7">
        <w:rPr>
          <w:rFonts w:ascii="Times New Roman" w:hAnsi="Times New Roman"/>
          <w:sz w:val="24"/>
          <w:szCs w:val="28"/>
        </w:rPr>
        <w:t>72. Установить, что</w:t>
      </w:r>
      <w:r w:rsidR="00B127C8" w:rsidRPr="00A022B7">
        <w:rPr>
          <w:rFonts w:ascii="Times New Roman" w:hAnsi="Times New Roman"/>
          <w:sz w:val="24"/>
          <w:szCs w:val="28"/>
        </w:rPr>
        <w:t xml:space="preserve"> особый порядок аттестации для установления соответствия уровня квалификации требованиям, предъявляемым к первой и высшей квалификационным категориям, применяется для следующих категорий педагогических работников муниципальн</w:t>
      </w:r>
      <w:r w:rsidRPr="00A022B7">
        <w:rPr>
          <w:rFonts w:ascii="Times New Roman" w:hAnsi="Times New Roman"/>
          <w:sz w:val="24"/>
          <w:szCs w:val="28"/>
        </w:rPr>
        <w:t>ого</w:t>
      </w:r>
      <w:r w:rsidR="00B127C8" w:rsidRPr="00A022B7">
        <w:rPr>
          <w:rFonts w:ascii="Times New Roman" w:hAnsi="Times New Roman"/>
          <w:sz w:val="24"/>
          <w:szCs w:val="28"/>
        </w:rPr>
        <w:t xml:space="preserve"> образовательн</w:t>
      </w:r>
      <w:r w:rsidRPr="00A022B7">
        <w:rPr>
          <w:rFonts w:ascii="Times New Roman" w:hAnsi="Times New Roman"/>
          <w:sz w:val="24"/>
          <w:szCs w:val="28"/>
        </w:rPr>
        <w:t>ого учреждения</w:t>
      </w:r>
      <w:r w:rsidR="00B127C8" w:rsidRPr="00A022B7">
        <w:rPr>
          <w:rFonts w:ascii="Times New Roman" w:hAnsi="Times New Roman"/>
          <w:sz w:val="24"/>
          <w:szCs w:val="28"/>
        </w:rPr>
        <w:t>:</w:t>
      </w:r>
    </w:p>
    <w:p w:rsidR="00B127C8" w:rsidRPr="00A022B7" w:rsidRDefault="00B127C8" w:rsidP="00B127C8">
      <w:pPr>
        <w:pStyle w:val="a3"/>
        <w:ind w:firstLine="851"/>
        <w:jc w:val="both"/>
        <w:rPr>
          <w:rFonts w:ascii="Times New Roman" w:hAnsi="Times New Roman"/>
          <w:sz w:val="24"/>
          <w:szCs w:val="28"/>
        </w:rPr>
      </w:pPr>
      <w:r w:rsidRPr="00A022B7">
        <w:rPr>
          <w:rFonts w:ascii="Times New Roman" w:hAnsi="Times New Roman"/>
          <w:sz w:val="24"/>
          <w:szCs w:val="28"/>
        </w:rPr>
        <w:t xml:space="preserve">- награжденных государственными наградами (орденами, медалями); </w:t>
      </w:r>
    </w:p>
    <w:p w:rsidR="00B127C8" w:rsidRPr="00A022B7" w:rsidRDefault="00B127C8" w:rsidP="00B127C8">
      <w:pPr>
        <w:pStyle w:val="a3"/>
        <w:ind w:firstLine="851"/>
        <w:jc w:val="both"/>
        <w:rPr>
          <w:rFonts w:ascii="Times New Roman" w:hAnsi="Times New Roman"/>
          <w:sz w:val="24"/>
          <w:szCs w:val="28"/>
        </w:rPr>
      </w:pPr>
      <w:r w:rsidRPr="00A022B7">
        <w:rPr>
          <w:rFonts w:ascii="Times New Roman" w:hAnsi="Times New Roman"/>
          <w:sz w:val="24"/>
          <w:szCs w:val="28"/>
        </w:rPr>
        <w:t>- имеющих почетные звания СССР, Российской Федерации и союзных республик, входящих в состав СССР, установленные для работников различных отраслей, название которых начинается со слов «Народный», «Заслуженный»;</w:t>
      </w:r>
    </w:p>
    <w:p w:rsidR="00B127C8" w:rsidRPr="00A022B7" w:rsidRDefault="00B127C8" w:rsidP="00B127C8">
      <w:pPr>
        <w:pStyle w:val="a3"/>
        <w:ind w:firstLine="851"/>
        <w:jc w:val="both"/>
        <w:rPr>
          <w:rFonts w:ascii="Times New Roman" w:hAnsi="Times New Roman"/>
          <w:sz w:val="24"/>
          <w:szCs w:val="28"/>
        </w:rPr>
      </w:pPr>
      <w:r w:rsidRPr="00A022B7">
        <w:rPr>
          <w:rFonts w:ascii="Times New Roman" w:hAnsi="Times New Roman"/>
          <w:sz w:val="24"/>
          <w:szCs w:val="28"/>
        </w:rPr>
        <w:t>- имеющих ученую степень или ученое звание;</w:t>
      </w:r>
    </w:p>
    <w:p w:rsidR="00B127C8" w:rsidRPr="00A022B7" w:rsidRDefault="00B127C8" w:rsidP="00B127C8">
      <w:pPr>
        <w:pStyle w:val="a3"/>
        <w:ind w:firstLine="851"/>
        <w:jc w:val="both"/>
        <w:rPr>
          <w:rFonts w:ascii="Times New Roman" w:hAnsi="Times New Roman"/>
          <w:color w:val="FF0000"/>
          <w:sz w:val="24"/>
          <w:szCs w:val="28"/>
        </w:rPr>
      </w:pPr>
      <w:r w:rsidRPr="00A022B7">
        <w:rPr>
          <w:rFonts w:ascii="Times New Roman" w:hAnsi="Times New Roman"/>
          <w:sz w:val="24"/>
          <w:szCs w:val="28"/>
        </w:rPr>
        <w:t>- победителей всероссийских и регионального очных этапов конкурсов профессионального мастерства «Учитель года», «Воспитатель года», «Преподаватель года» и др., проводимых исполнительными органами государственной власти Брянской области и Министерством образования и науки РФ</w:t>
      </w:r>
      <w:r w:rsidRPr="00A022B7">
        <w:rPr>
          <w:rFonts w:ascii="Times New Roman" w:hAnsi="Times New Roman"/>
          <w:b/>
          <w:sz w:val="24"/>
          <w:szCs w:val="28"/>
        </w:rPr>
        <w:t xml:space="preserve"> </w:t>
      </w:r>
      <w:r w:rsidRPr="00A022B7">
        <w:rPr>
          <w:rFonts w:ascii="Times New Roman" w:hAnsi="Times New Roman"/>
          <w:sz w:val="24"/>
          <w:szCs w:val="28"/>
        </w:rPr>
        <w:t>в межаттестационный период;</w:t>
      </w:r>
      <w:r w:rsidRPr="00A022B7">
        <w:rPr>
          <w:rFonts w:ascii="Times New Roman" w:hAnsi="Times New Roman"/>
          <w:color w:val="FF0000"/>
          <w:sz w:val="24"/>
          <w:szCs w:val="28"/>
        </w:rPr>
        <w:t xml:space="preserve"> </w:t>
      </w:r>
    </w:p>
    <w:p w:rsidR="00B127C8" w:rsidRPr="00A022B7" w:rsidRDefault="00B127C8" w:rsidP="00B127C8">
      <w:pPr>
        <w:pStyle w:val="a3"/>
        <w:ind w:firstLine="851"/>
        <w:jc w:val="both"/>
        <w:rPr>
          <w:rFonts w:ascii="Times New Roman" w:hAnsi="Times New Roman"/>
          <w:i/>
          <w:sz w:val="24"/>
          <w:szCs w:val="28"/>
        </w:rPr>
      </w:pPr>
      <w:r w:rsidRPr="00A022B7">
        <w:rPr>
          <w:rFonts w:ascii="Times New Roman" w:hAnsi="Times New Roman"/>
          <w:b/>
          <w:sz w:val="24"/>
          <w:szCs w:val="28"/>
        </w:rPr>
        <w:t xml:space="preserve">- </w:t>
      </w:r>
      <w:r w:rsidRPr="00A022B7">
        <w:rPr>
          <w:rFonts w:ascii="Times New Roman" w:hAnsi="Times New Roman"/>
          <w:sz w:val="24"/>
          <w:szCs w:val="28"/>
        </w:rPr>
        <w:t xml:space="preserve">подготовивших победителей и призеров международных, всероссийских, региональных олимпиад, конкурсов, соревнований (по профилю преподаваемого предмета), проводимых исполнительными органами государственной власти Брянской области и Министерством образования и науки РФ в межаттестационный период. </w:t>
      </w:r>
    </w:p>
    <w:p w:rsidR="00B127C8" w:rsidRPr="00A022B7" w:rsidRDefault="00E9487C" w:rsidP="00B127C8">
      <w:pPr>
        <w:pStyle w:val="a3"/>
        <w:ind w:firstLine="851"/>
        <w:jc w:val="both"/>
        <w:rPr>
          <w:rFonts w:ascii="Times New Roman" w:eastAsia="MS Mincho" w:hAnsi="Times New Roman"/>
          <w:bCs/>
          <w:iCs/>
          <w:color w:val="FF0000"/>
          <w:sz w:val="24"/>
          <w:szCs w:val="28"/>
        </w:rPr>
      </w:pPr>
      <w:r w:rsidRPr="00A022B7">
        <w:rPr>
          <w:rFonts w:ascii="Times New Roman" w:eastAsia="MS Mincho" w:hAnsi="Times New Roman"/>
          <w:bCs/>
          <w:iCs/>
          <w:sz w:val="24"/>
          <w:szCs w:val="28"/>
        </w:rPr>
        <w:t>7</w:t>
      </w:r>
      <w:r w:rsidR="00B127C8" w:rsidRPr="00A022B7">
        <w:rPr>
          <w:rFonts w:ascii="Times New Roman" w:eastAsia="MS Mincho" w:hAnsi="Times New Roman"/>
          <w:bCs/>
          <w:iCs/>
          <w:sz w:val="24"/>
          <w:szCs w:val="28"/>
        </w:rPr>
        <w:t xml:space="preserve">.3.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rsidR="00B127C8" w:rsidRPr="00A022B7" w:rsidRDefault="00E57A01" w:rsidP="00B127C8">
      <w:pPr>
        <w:pStyle w:val="a3"/>
        <w:ind w:firstLine="851"/>
        <w:jc w:val="both"/>
        <w:rPr>
          <w:rFonts w:ascii="Times New Roman" w:hAnsi="Times New Roman"/>
          <w:sz w:val="24"/>
          <w:szCs w:val="28"/>
        </w:rPr>
      </w:pPr>
      <w:r w:rsidRPr="00A022B7">
        <w:rPr>
          <w:rFonts w:ascii="Times New Roman" w:eastAsia="MS Mincho" w:hAnsi="Times New Roman"/>
          <w:bCs/>
          <w:iCs/>
          <w:sz w:val="24"/>
          <w:szCs w:val="28"/>
        </w:rPr>
        <w:t>7</w:t>
      </w:r>
      <w:r w:rsidR="00B127C8" w:rsidRPr="00A022B7">
        <w:rPr>
          <w:rFonts w:ascii="Times New Roman" w:eastAsia="MS Mincho" w:hAnsi="Times New Roman"/>
          <w:bCs/>
          <w:iCs/>
          <w:sz w:val="24"/>
          <w:szCs w:val="28"/>
        </w:rPr>
        <w:t>.4.</w:t>
      </w:r>
      <w:r w:rsidR="00B127C8" w:rsidRPr="00A022B7">
        <w:rPr>
          <w:rFonts w:ascii="Times New Roman" w:hAnsi="Times New Roman"/>
          <w:sz w:val="24"/>
          <w:szCs w:val="28"/>
        </w:rPr>
        <w:t xml:space="preserve"> В целях защиты интересов педагогических работников:</w:t>
      </w:r>
    </w:p>
    <w:p w:rsidR="00B127C8" w:rsidRPr="00A022B7" w:rsidRDefault="00E57A01" w:rsidP="00B127C8">
      <w:pPr>
        <w:pStyle w:val="a3"/>
        <w:ind w:firstLine="851"/>
        <w:jc w:val="both"/>
        <w:rPr>
          <w:rFonts w:ascii="Times New Roman" w:hAnsi="Times New Roman"/>
          <w:sz w:val="24"/>
          <w:szCs w:val="28"/>
        </w:rPr>
      </w:pPr>
      <w:r w:rsidRPr="00A022B7">
        <w:rPr>
          <w:rFonts w:ascii="Times New Roman" w:hAnsi="Times New Roman"/>
          <w:sz w:val="24"/>
          <w:szCs w:val="28"/>
        </w:rPr>
        <w:t>7</w:t>
      </w:r>
      <w:r w:rsidR="00B127C8" w:rsidRPr="00A022B7">
        <w:rPr>
          <w:rFonts w:ascii="Times New Roman" w:hAnsi="Times New Roman"/>
          <w:sz w:val="24"/>
          <w:szCs w:val="28"/>
        </w:rPr>
        <w:t>.4.1.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B127C8" w:rsidRPr="00A022B7" w:rsidRDefault="00E57A01" w:rsidP="00B127C8">
      <w:pPr>
        <w:pStyle w:val="a3"/>
        <w:ind w:firstLine="851"/>
        <w:jc w:val="both"/>
        <w:rPr>
          <w:rFonts w:ascii="Times New Roman" w:hAnsi="Times New Roman"/>
          <w:sz w:val="24"/>
          <w:szCs w:val="28"/>
        </w:rPr>
      </w:pPr>
      <w:r w:rsidRPr="00A022B7">
        <w:rPr>
          <w:rFonts w:ascii="Times New Roman" w:hAnsi="Times New Roman"/>
          <w:sz w:val="24"/>
          <w:szCs w:val="28"/>
        </w:rPr>
        <w:t>7</w:t>
      </w:r>
      <w:r w:rsidR="00B127C8" w:rsidRPr="00A022B7">
        <w:rPr>
          <w:rFonts w:ascii="Times New Roman" w:hAnsi="Times New Roman"/>
          <w:sz w:val="24"/>
          <w:szCs w:val="28"/>
        </w:rPr>
        <w:t>.4.2.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w:t>
      </w:r>
    </w:p>
    <w:p w:rsidR="00B127C8" w:rsidRPr="00A022B7" w:rsidRDefault="00E57A01" w:rsidP="00B127C8">
      <w:pPr>
        <w:pStyle w:val="a3"/>
        <w:ind w:firstLine="851"/>
        <w:jc w:val="both"/>
        <w:rPr>
          <w:rFonts w:ascii="Times New Roman" w:hAnsi="Times New Roman"/>
          <w:sz w:val="24"/>
          <w:szCs w:val="28"/>
        </w:rPr>
      </w:pPr>
      <w:r w:rsidRPr="00A022B7">
        <w:rPr>
          <w:rFonts w:ascii="Times New Roman" w:hAnsi="Times New Roman"/>
          <w:sz w:val="24"/>
          <w:szCs w:val="28"/>
        </w:rPr>
        <w:t>7</w:t>
      </w:r>
      <w:r w:rsidR="00B127C8" w:rsidRPr="00A022B7">
        <w:rPr>
          <w:rFonts w:ascii="Times New Roman" w:hAnsi="Times New Roman"/>
          <w:sz w:val="24"/>
          <w:szCs w:val="28"/>
        </w:rPr>
        <w:t>.4.3. В случае истечения срока действия квалификационной категории у педагогических работников, которым до пенсии по старости (по возрасту) осталось менее одного года, сохранять выплату заработной платы с учетом имеющейся у них квалификационной категории до наступления пенсионного возраста.</w:t>
      </w:r>
    </w:p>
    <w:p w:rsidR="00B127C8" w:rsidRPr="00A022B7" w:rsidRDefault="00E57A01" w:rsidP="00B127C8">
      <w:pPr>
        <w:pStyle w:val="a3"/>
        <w:ind w:firstLine="851"/>
        <w:jc w:val="both"/>
        <w:rPr>
          <w:rFonts w:ascii="Times New Roman" w:hAnsi="Times New Roman"/>
          <w:sz w:val="24"/>
          <w:szCs w:val="28"/>
        </w:rPr>
      </w:pPr>
      <w:r w:rsidRPr="00A022B7">
        <w:rPr>
          <w:rFonts w:ascii="Times New Roman" w:hAnsi="Times New Roman"/>
          <w:sz w:val="24"/>
          <w:szCs w:val="28"/>
        </w:rPr>
        <w:t>7.4.4. Работодатель</w:t>
      </w:r>
      <w:r w:rsidR="00B127C8" w:rsidRPr="00A022B7">
        <w:rPr>
          <w:rFonts w:ascii="Times New Roman" w:hAnsi="Times New Roman"/>
          <w:sz w:val="24"/>
          <w:szCs w:val="28"/>
        </w:rPr>
        <w:t>:</w:t>
      </w:r>
    </w:p>
    <w:p w:rsidR="00B127C8" w:rsidRPr="00A022B7" w:rsidRDefault="00B127C8" w:rsidP="00B127C8">
      <w:pPr>
        <w:pStyle w:val="a3"/>
        <w:ind w:firstLine="851"/>
        <w:jc w:val="both"/>
        <w:rPr>
          <w:rFonts w:ascii="Times New Roman" w:hAnsi="Times New Roman"/>
          <w:sz w:val="24"/>
          <w:szCs w:val="28"/>
        </w:rPr>
      </w:pPr>
      <w:r w:rsidRPr="00A022B7">
        <w:rPr>
          <w:rFonts w:ascii="Times New Roman" w:hAnsi="Times New Roman"/>
          <w:sz w:val="24"/>
          <w:szCs w:val="28"/>
        </w:rPr>
        <w:lastRenderedPageBreak/>
        <w:t>- осуществля</w:t>
      </w:r>
      <w:r w:rsidR="00E57A01" w:rsidRPr="00A022B7">
        <w:rPr>
          <w:rFonts w:ascii="Times New Roman" w:hAnsi="Times New Roman"/>
          <w:sz w:val="24"/>
          <w:szCs w:val="28"/>
        </w:rPr>
        <w:t>ет</w:t>
      </w:r>
      <w:r w:rsidRPr="00A022B7">
        <w:rPr>
          <w:rFonts w:ascii="Times New Roman" w:hAnsi="Times New Roman"/>
          <w:sz w:val="24"/>
          <w:szCs w:val="28"/>
        </w:rPr>
        <w:t xml:space="preserve">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B127C8" w:rsidRPr="00A022B7" w:rsidRDefault="00B127C8" w:rsidP="00B127C8">
      <w:pPr>
        <w:pStyle w:val="a3"/>
        <w:ind w:firstLine="851"/>
        <w:jc w:val="both"/>
        <w:rPr>
          <w:rFonts w:ascii="Times New Roman" w:hAnsi="Times New Roman"/>
          <w:sz w:val="24"/>
          <w:szCs w:val="28"/>
        </w:rPr>
      </w:pPr>
      <w:r w:rsidRPr="00A022B7">
        <w:rPr>
          <w:rFonts w:ascii="Times New Roman" w:hAnsi="Times New Roman"/>
          <w:sz w:val="24"/>
          <w:szCs w:val="28"/>
        </w:rPr>
        <w:t>- направля</w:t>
      </w:r>
      <w:r w:rsidR="00E57A01" w:rsidRPr="00A022B7">
        <w:rPr>
          <w:rFonts w:ascii="Times New Roman" w:hAnsi="Times New Roman"/>
          <w:sz w:val="24"/>
          <w:szCs w:val="28"/>
        </w:rPr>
        <w:t>ет</w:t>
      </w:r>
      <w:r w:rsidRPr="00A022B7">
        <w:rPr>
          <w:rFonts w:ascii="Times New Roman" w:hAnsi="Times New Roman"/>
          <w:sz w:val="24"/>
          <w:szCs w:val="28"/>
        </w:rPr>
        <w:t xml:space="preserve">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а также предоставлять по возможности другую имеющуюся работу, которую работник может выполнять.</w:t>
      </w:r>
    </w:p>
    <w:p w:rsidR="00B127C8" w:rsidRPr="00A022B7" w:rsidRDefault="00E57A01" w:rsidP="00B127C8">
      <w:pPr>
        <w:pStyle w:val="ConsPlusNormal"/>
        <w:widowControl/>
        <w:ind w:firstLine="851"/>
        <w:jc w:val="both"/>
        <w:rPr>
          <w:rFonts w:ascii="Times New Roman CYR" w:hAnsi="Times New Roman CYR" w:cs="Times New Roman CYR"/>
          <w:sz w:val="24"/>
          <w:szCs w:val="28"/>
        </w:rPr>
      </w:pPr>
      <w:r w:rsidRPr="00A022B7">
        <w:rPr>
          <w:rFonts w:ascii="Times New Roman" w:eastAsia="MS Mincho" w:hAnsi="Times New Roman" w:cs="Tahoma"/>
          <w:bCs/>
          <w:iCs/>
          <w:sz w:val="24"/>
          <w:szCs w:val="28"/>
        </w:rPr>
        <w:t>7</w:t>
      </w:r>
      <w:r w:rsidR="00B127C8" w:rsidRPr="00A022B7">
        <w:rPr>
          <w:rFonts w:ascii="Times New Roman" w:eastAsia="MS Mincho" w:hAnsi="Times New Roman" w:cs="Tahoma"/>
          <w:bCs/>
          <w:iCs/>
          <w:sz w:val="24"/>
          <w:szCs w:val="28"/>
        </w:rPr>
        <w:t>.4.5.</w:t>
      </w:r>
      <w:r w:rsidRPr="00A022B7">
        <w:rPr>
          <w:rFonts w:ascii="Times New Roman CYR" w:hAnsi="Times New Roman CYR" w:cs="Times New Roman CYR"/>
          <w:sz w:val="24"/>
          <w:szCs w:val="28"/>
        </w:rPr>
        <w:t xml:space="preserve"> Производит</w:t>
      </w:r>
      <w:r w:rsidR="00B127C8" w:rsidRPr="00A022B7">
        <w:rPr>
          <w:rFonts w:ascii="Times New Roman CYR" w:hAnsi="Times New Roman CYR" w:cs="Times New Roman CYR"/>
          <w:sz w:val="24"/>
          <w:szCs w:val="28"/>
        </w:rPr>
        <w:t xml:space="preserve">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согласно приложению </w:t>
      </w:r>
      <w:r w:rsidR="008E79F5" w:rsidRPr="00A022B7">
        <w:rPr>
          <w:rFonts w:ascii="Times New Roman CYR" w:hAnsi="Times New Roman CYR" w:cs="Times New Roman CYR"/>
          <w:sz w:val="24"/>
          <w:szCs w:val="28"/>
        </w:rPr>
        <w:t>№5</w:t>
      </w:r>
      <w:r w:rsidR="00B127C8" w:rsidRPr="00A022B7">
        <w:rPr>
          <w:rFonts w:ascii="Times New Roman CYR" w:hAnsi="Times New Roman CYR" w:cs="Times New Roman CYR"/>
          <w:sz w:val="24"/>
          <w:szCs w:val="28"/>
        </w:rPr>
        <w:t xml:space="preserve"> к Соглашению.</w:t>
      </w:r>
    </w:p>
    <w:p w:rsidR="00B127C8" w:rsidRPr="00A022B7" w:rsidRDefault="00E57A01" w:rsidP="00310831">
      <w:pPr>
        <w:pStyle w:val="a3"/>
        <w:ind w:firstLine="851"/>
        <w:jc w:val="both"/>
        <w:rPr>
          <w:rFonts w:ascii="Times New Roman" w:hAnsi="Times New Roman"/>
          <w:sz w:val="24"/>
          <w:szCs w:val="28"/>
        </w:rPr>
      </w:pPr>
      <w:r w:rsidRPr="00A022B7">
        <w:rPr>
          <w:rFonts w:ascii="Times New Roman" w:hAnsi="Times New Roman"/>
          <w:sz w:val="24"/>
          <w:szCs w:val="28"/>
        </w:rPr>
        <w:t>7</w:t>
      </w:r>
      <w:r w:rsidR="00B127C8" w:rsidRPr="00A022B7">
        <w:rPr>
          <w:rFonts w:ascii="Times New Roman" w:hAnsi="Times New Roman"/>
          <w:sz w:val="24"/>
          <w:szCs w:val="28"/>
        </w:rPr>
        <w:t>.4.6. В случае окончания срока действия к</w:t>
      </w:r>
      <w:r w:rsidR="009D64AB" w:rsidRPr="00A022B7">
        <w:rPr>
          <w:rFonts w:ascii="Times New Roman" w:hAnsi="Times New Roman"/>
          <w:sz w:val="24"/>
          <w:szCs w:val="28"/>
        </w:rPr>
        <w:t>валификационной категории продле</w:t>
      </w:r>
      <w:r w:rsidRPr="00A022B7">
        <w:rPr>
          <w:rFonts w:ascii="Times New Roman" w:hAnsi="Times New Roman"/>
          <w:sz w:val="24"/>
          <w:szCs w:val="28"/>
        </w:rPr>
        <w:t>вает</w:t>
      </w:r>
      <w:r w:rsidR="00B127C8" w:rsidRPr="00A022B7">
        <w:rPr>
          <w:rFonts w:ascii="Times New Roman" w:hAnsi="Times New Roman"/>
          <w:sz w:val="24"/>
          <w:szCs w:val="28"/>
        </w:rPr>
        <w:t xml:space="preserve"> выплату педагогическим работникам заработной платы с учетом имеющейся квалификационной категории на срок до одного года в следующих случаях:</w:t>
      </w:r>
    </w:p>
    <w:p w:rsidR="00B127C8" w:rsidRPr="00A022B7" w:rsidRDefault="00B127C8" w:rsidP="00310831">
      <w:pPr>
        <w:pStyle w:val="a3"/>
        <w:ind w:firstLine="851"/>
        <w:jc w:val="both"/>
        <w:rPr>
          <w:rFonts w:ascii="Times New Roman" w:hAnsi="Times New Roman"/>
          <w:sz w:val="24"/>
          <w:szCs w:val="28"/>
        </w:rPr>
      </w:pPr>
      <w:r w:rsidRPr="00A022B7">
        <w:rPr>
          <w:rFonts w:ascii="Times New Roman" w:hAnsi="Times New Roman"/>
          <w:sz w:val="24"/>
          <w:szCs w:val="28"/>
        </w:rPr>
        <w:t>- длительная нетрудоспособность;</w:t>
      </w:r>
    </w:p>
    <w:p w:rsidR="00B127C8" w:rsidRPr="00A022B7" w:rsidRDefault="00B127C8" w:rsidP="00310831">
      <w:pPr>
        <w:pStyle w:val="a3"/>
        <w:ind w:firstLine="851"/>
        <w:jc w:val="both"/>
        <w:rPr>
          <w:rFonts w:ascii="Times New Roman" w:hAnsi="Times New Roman"/>
          <w:sz w:val="24"/>
          <w:szCs w:val="28"/>
        </w:rPr>
      </w:pPr>
      <w:r w:rsidRPr="00A022B7">
        <w:rPr>
          <w:rFonts w:ascii="Times New Roman" w:hAnsi="Times New Roman"/>
          <w:sz w:val="24"/>
          <w:szCs w:val="28"/>
        </w:rPr>
        <w:t>- отпуска по беременности и родам, уходу за ребенком;</w:t>
      </w:r>
    </w:p>
    <w:p w:rsidR="00B127C8" w:rsidRPr="00A022B7" w:rsidRDefault="00B127C8" w:rsidP="00310831">
      <w:pPr>
        <w:pStyle w:val="a3"/>
        <w:ind w:firstLine="851"/>
        <w:jc w:val="both"/>
        <w:rPr>
          <w:rFonts w:ascii="Times New Roman" w:hAnsi="Times New Roman"/>
          <w:sz w:val="24"/>
          <w:szCs w:val="28"/>
        </w:rPr>
      </w:pPr>
      <w:r w:rsidRPr="00A022B7">
        <w:rPr>
          <w:rFonts w:ascii="Times New Roman" w:hAnsi="Times New Roman"/>
          <w:sz w:val="24"/>
          <w:szCs w:val="28"/>
        </w:rPr>
        <w:t>- возобновление педагогической работы после ее прекращения в связи с ликвидацией образовательной организации, сокращением численности или штата, или ухода на пенсию;</w:t>
      </w:r>
    </w:p>
    <w:p w:rsidR="00B127C8" w:rsidRPr="00A022B7" w:rsidRDefault="00B127C8" w:rsidP="00310831">
      <w:pPr>
        <w:pStyle w:val="a3"/>
        <w:ind w:firstLine="851"/>
        <w:jc w:val="both"/>
        <w:rPr>
          <w:rFonts w:ascii="Times New Roman" w:hAnsi="Times New Roman"/>
          <w:sz w:val="24"/>
          <w:szCs w:val="28"/>
        </w:rPr>
      </w:pPr>
      <w:r w:rsidRPr="00A022B7">
        <w:rPr>
          <w:rFonts w:ascii="Times New Roman" w:hAnsi="Times New Roman"/>
          <w:sz w:val="24"/>
          <w:szCs w:val="28"/>
        </w:rPr>
        <w:t>- нахождение в длительном отпуске сроком до одного года в соответствии с пунктом 4 части 5 статьи 47 ФЗ «Об образовании в Российской Федерации».</w:t>
      </w:r>
    </w:p>
    <w:p w:rsidR="003B77BF" w:rsidRPr="00A022B7" w:rsidRDefault="003B77BF" w:rsidP="00310831">
      <w:pPr>
        <w:pStyle w:val="a3"/>
        <w:ind w:firstLine="851"/>
        <w:jc w:val="both"/>
        <w:rPr>
          <w:rFonts w:ascii="Times New Roman" w:hAnsi="Times New Roman"/>
          <w:sz w:val="24"/>
          <w:szCs w:val="28"/>
        </w:rPr>
      </w:pPr>
      <w:r w:rsidRPr="00A022B7">
        <w:rPr>
          <w:rFonts w:ascii="Times New Roman" w:hAnsi="Times New Roman"/>
          <w:sz w:val="24"/>
          <w:szCs w:val="28"/>
        </w:rPr>
        <w:t>7.4.7.Принимает меры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образовательное учреждение, а также с подготовкой внутренней отчетности.</w:t>
      </w:r>
    </w:p>
    <w:p w:rsidR="004F6EDA" w:rsidRPr="00A022B7" w:rsidRDefault="00B74C39" w:rsidP="00310831">
      <w:pPr>
        <w:ind w:firstLine="851"/>
        <w:jc w:val="both"/>
        <w:rPr>
          <w:szCs w:val="28"/>
          <w:lang w:val="ru-RU" w:eastAsia="ar-SA"/>
        </w:rPr>
      </w:pPr>
      <w:r w:rsidRPr="00A022B7">
        <w:rPr>
          <w:szCs w:val="28"/>
          <w:lang w:val="ru-RU" w:eastAsia="ar-SA"/>
        </w:rPr>
        <w:t>7.</w:t>
      </w:r>
      <w:r w:rsidR="00E57A01" w:rsidRPr="00A022B7">
        <w:rPr>
          <w:szCs w:val="28"/>
          <w:lang w:val="ru-RU" w:eastAsia="ar-SA"/>
        </w:rPr>
        <w:t>5</w:t>
      </w:r>
      <w:r w:rsidR="00223095" w:rsidRPr="00A022B7">
        <w:rPr>
          <w:szCs w:val="28"/>
          <w:lang w:val="ru-RU" w:eastAsia="ar-SA"/>
        </w:rPr>
        <w:t>. При появлении новых рабочих мест в образовательном учреждении, в т. ч. и на определенны</w:t>
      </w:r>
      <w:r w:rsidR="00E605C0" w:rsidRPr="00A022B7">
        <w:rPr>
          <w:szCs w:val="28"/>
          <w:lang w:val="ru-RU" w:eastAsia="ar-SA"/>
        </w:rPr>
        <w:t>й срок,</w:t>
      </w:r>
      <w:r w:rsidR="00223095" w:rsidRPr="00A022B7">
        <w:rPr>
          <w:szCs w:val="28"/>
          <w:lang w:val="ru-RU" w:eastAsia="ar-SA"/>
        </w:rPr>
        <w:t xml:space="preserve"> приоритет в приеме на работу</w:t>
      </w:r>
      <w:r w:rsidR="00E605C0" w:rsidRPr="00A022B7">
        <w:rPr>
          <w:szCs w:val="28"/>
          <w:lang w:val="ru-RU" w:eastAsia="ar-SA"/>
        </w:rPr>
        <w:t xml:space="preserve"> предоставляется  работникам</w:t>
      </w:r>
      <w:r w:rsidR="00223095" w:rsidRPr="00A022B7">
        <w:rPr>
          <w:szCs w:val="28"/>
          <w:lang w:val="ru-RU" w:eastAsia="ar-SA"/>
        </w:rPr>
        <w:t>, добросовестно р</w:t>
      </w:r>
      <w:r w:rsidR="00E605C0" w:rsidRPr="00A022B7">
        <w:rPr>
          <w:szCs w:val="28"/>
          <w:lang w:val="ru-RU" w:eastAsia="ar-SA"/>
        </w:rPr>
        <w:t>аботавших в нем, ранее уволенным</w:t>
      </w:r>
      <w:r w:rsidR="00223095" w:rsidRPr="00A022B7">
        <w:rPr>
          <w:szCs w:val="28"/>
          <w:lang w:val="ru-RU" w:eastAsia="ar-SA"/>
        </w:rPr>
        <w:t xml:space="preserve"> из образовательного учреждения в связи с сокращением численности или штата.</w:t>
      </w:r>
    </w:p>
    <w:p w:rsidR="00D31EFF" w:rsidRPr="00A022B7" w:rsidRDefault="00D31EFF" w:rsidP="00310831">
      <w:pPr>
        <w:ind w:firstLine="851"/>
        <w:jc w:val="both"/>
        <w:rPr>
          <w:szCs w:val="28"/>
          <w:lang w:val="ru-RU" w:eastAsia="ar-SA"/>
        </w:rPr>
      </w:pPr>
    </w:p>
    <w:p w:rsidR="00D31EFF" w:rsidRPr="00A022B7" w:rsidRDefault="00D31EFF" w:rsidP="00D31EFF">
      <w:pPr>
        <w:jc w:val="center"/>
        <w:rPr>
          <w:b/>
          <w:szCs w:val="28"/>
          <w:lang w:val="ru-RU" w:eastAsia="ar-SA"/>
        </w:rPr>
      </w:pPr>
      <w:r w:rsidRPr="00A022B7">
        <w:rPr>
          <w:b/>
          <w:szCs w:val="28"/>
          <w:lang w:val="en-US" w:eastAsia="ar-SA"/>
        </w:rPr>
        <w:t>VIII</w:t>
      </w:r>
      <w:r w:rsidRPr="00A022B7">
        <w:rPr>
          <w:b/>
          <w:szCs w:val="28"/>
          <w:lang w:val="ru-RU" w:eastAsia="ar-SA"/>
        </w:rPr>
        <w:t>. Молодежная политика</w:t>
      </w:r>
    </w:p>
    <w:p w:rsidR="00151B4D" w:rsidRPr="00A022B7" w:rsidRDefault="00151B4D" w:rsidP="00D31EFF">
      <w:pPr>
        <w:jc w:val="center"/>
        <w:rPr>
          <w:b/>
          <w:szCs w:val="28"/>
          <w:lang w:val="ru-RU" w:eastAsia="ar-SA"/>
        </w:rPr>
      </w:pPr>
    </w:p>
    <w:p w:rsidR="00151B4D" w:rsidRPr="00A022B7" w:rsidRDefault="00151B4D" w:rsidP="00F176AC">
      <w:pPr>
        <w:widowControl/>
        <w:suppressAutoHyphens w:val="0"/>
        <w:ind w:firstLine="851"/>
        <w:jc w:val="both"/>
        <w:rPr>
          <w:szCs w:val="28"/>
          <w:lang w:val="ru-RU"/>
        </w:rPr>
      </w:pPr>
      <w:r w:rsidRPr="00A022B7">
        <w:rPr>
          <w:szCs w:val="28"/>
          <w:lang w:val="ru-RU"/>
        </w:rPr>
        <w:t>8.1.Стороны определяют следующие приоритетные направления в</w:t>
      </w:r>
      <w:r w:rsidR="000E05A6" w:rsidRPr="00A022B7">
        <w:rPr>
          <w:szCs w:val="28"/>
          <w:lang w:val="ru-RU"/>
        </w:rPr>
        <w:t xml:space="preserve"> </w:t>
      </w:r>
      <w:r w:rsidRPr="00A022B7">
        <w:rPr>
          <w:szCs w:val="28"/>
          <w:lang w:val="ru-RU"/>
        </w:rPr>
        <w:t>совместной деятельности по осуществлению поддержки молодых специалистов и их закреплению в образовательно</w:t>
      </w:r>
      <w:r w:rsidR="000E05A6" w:rsidRPr="00A022B7">
        <w:rPr>
          <w:szCs w:val="28"/>
          <w:lang w:val="ru-RU"/>
        </w:rPr>
        <w:t>м</w:t>
      </w:r>
      <w:r w:rsidRPr="00A022B7">
        <w:rPr>
          <w:szCs w:val="28"/>
          <w:lang w:val="ru-RU"/>
        </w:rPr>
        <w:t xml:space="preserve"> </w:t>
      </w:r>
      <w:r w:rsidR="000E05A6" w:rsidRPr="00A022B7">
        <w:rPr>
          <w:szCs w:val="28"/>
          <w:lang w:val="ru-RU"/>
        </w:rPr>
        <w:t>учреждении</w:t>
      </w:r>
      <w:r w:rsidRPr="00A022B7">
        <w:rPr>
          <w:szCs w:val="28"/>
          <w:lang w:val="ru-RU"/>
        </w:rPr>
        <w:t>:</w:t>
      </w:r>
    </w:p>
    <w:p w:rsidR="00151B4D" w:rsidRPr="00A022B7" w:rsidRDefault="00151B4D" w:rsidP="00F176AC">
      <w:pPr>
        <w:widowControl/>
        <w:suppressAutoHyphens w:val="0"/>
        <w:ind w:firstLine="851"/>
        <w:jc w:val="both"/>
        <w:rPr>
          <w:szCs w:val="28"/>
          <w:lang w:val="ru-RU"/>
        </w:rPr>
      </w:pPr>
      <w:r w:rsidRPr="00A022B7">
        <w:rPr>
          <w:szCs w:val="28"/>
          <w:lang w:val="ru-RU"/>
        </w:rPr>
        <w:t>- создание необходимых условий труда молодым педагогам, включая</w:t>
      </w:r>
    </w:p>
    <w:p w:rsidR="00151B4D" w:rsidRPr="00A022B7" w:rsidRDefault="00151B4D" w:rsidP="00F176AC">
      <w:pPr>
        <w:widowControl/>
        <w:suppressAutoHyphens w:val="0"/>
        <w:ind w:firstLine="851"/>
        <w:jc w:val="both"/>
        <w:rPr>
          <w:szCs w:val="28"/>
          <w:lang w:val="ru-RU"/>
        </w:rPr>
      </w:pPr>
      <w:r w:rsidRPr="00A022B7">
        <w:rPr>
          <w:szCs w:val="28"/>
          <w:lang w:val="ru-RU"/>
        </w:rPr>
        <w:t>обеспечение оснащенности рабочего места современными оргтехникой и лицензионным</w:t>
      </w:r>
      <w:r w:rsidR="000E05A6" w:rsidRPr="00A022B7">
        <w:rPr>
          <w:szCs w:val="28"/>
          <w:lang w:val="ru-RU"/>
        </w:rPr>
        <w:t>и</w:t>
      </w:r>
      <w:r w:rsidRPr="00A022B7">
        <w:rPr>
          <w:szCs w:val="28"/>
          <w:lang w:val="ru-RU"/>
        </w:rPr>
        <w:t xml:space="preserve"> программными продуктами;</w:t>
      </w:r>
    </w:p>
    <w:p w:rsidR="000E05A6" w:rsidRPr="00A022B7" w:rsidRDefault="00A5127E" w:rsidP="00F176AC">
      <w:pPr>
        <w:widowControl/>
        <w:suppressAutoHyphens w:val="0"/>
        <w:ind w:firstLine="851"/>
        <w:jc w:val="both"/>
        <w:rPr>
          <w:szCs w:val="28"/>
          <w:lang w:val="ru-RU"/>
        </w:rPr>
      </w:pPr>
      <w:r w:rsidRPr="00A022B7">
        <w:rPr>
          <w:szCs w:val="28"/>
          <w:lang w:val="ru-RU"/>
        </w:rPr>
        <w:t>-закрепление наставников за молодыми педагогами в первый год их работы из числа наиболее опытных и профессиональных педагогических работников с установлением наставникам доплаты за работу с молодыми педагогами</w:t>
      </w:r>
      <w:r w:rsidR="000E05A6" w:rsidRPr="00A022B7">
        <w:rPr>
          <w:szCs w:val="28"/>
          <w:lang w:val="ru-RU"/>
        </w:rPr>
        <w:t>;</w:t>
      </w:r>
      <w:r w:rsidRPr="00A022B7">
        <w:rPr>
          <w:szCs w:val="28"/>
          <w:lang w:val="ru-RU"/>
        </w:rPr>
        <w:t xml:space="preserve"> </w:t>
      </w:r>
    </w:p>
    <w:p w:rsidR="00A5127E" w:rsidRPr="00A022B7" w:rsidRDefault="00A5127E" w:rsidP="00F176AC">
      <w:pPr>
        <w:widowControl/>
        <w:suppressAutoHyphens w:val="0"/>
        <w:ind w:firstLine="851"/>
        <w:jc w:val="both"/>
        <w:rPr>
          <w:szCs w:val="28"/>
          <w:lang w:val="ru-RU"/>
        </w:rPr>
      </w:pPr>
      <w:r w:rsidRPr="00A022B7">
        <w:rPr>
          <w:szCs w:val="28"/>
          <w:lang w:val="ru-RU"/>
        </w:rPr>
        <w:t>- обеспечение реальной правовой и социальной защищенности молодых педагогов;</w:t>
      </w:r>
    </w:p>
    <w:p w:rsidR="00A5127E" w:rsidRPr="00A022B7" w:rsidRDefault="00A5127E" w:rsidP="00F176AC">
      <w:pPr>
        <w:widowControl/>
        <w:suppressAutoHyphens w:val="0"/>
        <w:ind w:firstLine="851"/>
        <w:jc w:val="both"/>
        <w:rPr>
          <w:szCs w:val="28"/>
          <w:lang w:val="ru-RU"/>
        </w:rPr>
      </w:pPr>
      <w:r w:rsidRPr="00A022B7">
        <w:rPr>
          <w:szCs w:val="28"/>
          <w:lang w:val="ru-RU"/>
        </w:rPr>
        <w:t>- материальное стимулирование в целях закрепления и профессионального роста молодых специалистов путем установления ежемесячной стимулирующей надбавки в размерах и на условиях, определяемых</w:t>
      </w:r>
      <w:r w:rsidR="00F176AC" w:rsidRPr="00A022B7">
        <w:rPr>
          <w:szCs w:val="28"/>
          <w:lang w:val="ru-RU"/>
        </w:rPr>
        <w:t xml:space="preserve"> </w:t>
      </w:r>
      <w:r w:rsidRPr="00A022B7">
        <w:rPr>
          <w:szCs w:val="28"/>
          <w:lang w:val="ru-RU"/>
        </w:rPr>
        <w:t>Положением об оплате труда работников и трудовым договором;</w:t>
      </w:r>
    </w:p>
    <w:p w:rsidR="00A5127E" w:rsidRPr="00A022B7" w:rsidRDefault="00A5127E" w:rsidP="00F176AC">
      <w:pPr>
        <w:widowControl/>
        <w:suppressAutoHyphens w:val="0"/>
        <w:ind w:firstLine="851"/>
        <w:jc w:val="both"/>
        <w:rPr>
          <w:szCs w:val="28"/>
          <w:lang w:val="ru-RU"/>
        </w:rPr>
      </w:pPr>
      <w:r w:rsidRPr="00A022B7">
        <w:rPr>
          <w:szCs w:val="28"/>
          <w:lang w:val="ru-RU"/>
        </w:rPr>
        <w:t>- развитие эффективного механизма</w:t>
      </w:r>
      <w:r w:rsidR="00F176AC" w:rsidRPr="00A022B7">
        <w:rPr>
          <w:szCs w:val="28"/>
          <w:lang w:val="ru-RU"/>
        </w:rPr>
        <w:t>, обеспечивающего повышение про</w:t>
      </w:r>
      <w:r w:rsidRPr="00A022B7">
        <w:rPr>
          <w:szCs w:val="28"/>
          <w:lang w:val="ru-RU"/>
        </w:rPr>
        <w:t>фессионального уровня и непрерывн</w:t>
      </w:r>
      <w:r w:rsidR="00F176AC" w:rsidRPr="00A022B7">
        <w:rPr>
          <w:szCs w:val="28"/>
          <w:lang w:val="ru-RU"/>
        </w:rPr>
        <w:t>ого повышения квалификации моло</w:t>
      </w:r>
      <w:r w:rsidRPr="00A022B7">
        <w:rPr>
          <w:szCs w:val="28"/>
          <w:lang w:val="ru-RU"/>
        </w:rPr>
        <w:t xml:space="preserve">дых педагогов; содействие их служебному росту; </w:t>
      </w:r>
    </w:p>
    <w:p w:rsidR="00A5127E" w:rsidRPr="00A022B7" w:rsidRDefault="00A5127E" w:rsidP="00F176AC">
      <w:pPr>
        <w:widowControl/>
        <w:suppressAutoHyphens w:val="0"/>
        <w:ind w:firstLine="851"/>
        <w:jc w:val="both"/>
        <w:rPr>
          <w:szCs w:val="28"/>
          <w:lang w:val="ru-RU"/>
        </w:rPr>
      </w:pPr>
      <w:r w:rsidRPr="00A022B7">
        <w:rPr>
          <w:szCs w:val="28"/>
          <w:lang w:val="ru-RU"/>
        </w:rPr>
        <w:t>- организация необходимых психологи</w:t>
      </w:r>
      <w:r w:rsidR="00F176AC" w:rsidRPr="00A022B7">
        <w:rPr>
          <w:szCs w:val="28"/>
          <w:lang w:val="ru-RU"/>
        </w:rPr>
        <w:t>ческих тренингов, встреч со спе</w:t>
      </w:r>
      <w:r w:rsidRPr="00A022B7">
        <w:rPr>
          <w:szCs w:val="28"/>
          <w:lang w:val="ru-RU"/>
        </w:rPr>
        <w:t>циалистами в области методической и профсоюзной работы, семинаров,</w:t>
      </w:r>
      <w:r w:rsidR="000E05A6" w:rsidRPr="00A022B7">
        <w:rPr>
          <w:szCs w:val="28"/>
          <w:lang w:val="ru-RU"/>
        </w:rPr>
        <w:t xml:space="preserve"> </w:t>
      </w:r>
      <w:r w:rsidRPr="00A022B7">
        <w:rPr>
          <w:szCs w:val="28"/>
          <w:lang w:val="ru-RU"/>
        </w:rPr>
        <w:t>«круглых столов» по конкретным молодежным проблемам и т.п.;</w:t>
      </w:r>
    </w:p>
    <w:p w:rsidR="00A5127E" w:rsidRPr="00A022B7" w:rsidRDefault="00A5127E" w:rsidP="00F176AC">
      <w:pPr>
        <w:widowControl/>
        <w:suppressAutoHyphens w:val="0"/>
        <w:ind w:firstLine="851"/>
        <w:jc w:val="both"/>
        <w:rPr>
          <w:szCs w:val="28"/>
          <w:lang w:val="ru-RU"/>
        </w:rPr>
      </w:pPr>
      <w:r w:rsidRPr="00A022B7">
        <w:rPr>
          <w:szCs w:val="28"/>
          <w:lang w:val="ru-RU"/>
        </w:rPr>
        <w:t>- развитие творческой активности мо</w:t>
      </w:r>
      <w:r w:rsidR="00F176AC" w:rsidRPr="00A022B7">
        <w:rPr>
          <w:szCs w:val="28"/>
          <w:lang w:val="ru-RU"/>
        </w:rPr>
        <w:t>лодежи, содействие участию моло</w:t>
      </w:r>
      <w:r w:rsidRPr="00A022B7">
        <w:rPr>
          <w:szCs w:val="28"/>
          <w:lang w:val="ru-RU"/>
        </w:rPr>
        <w:t>дых педагогов в мероприятиях по формированию позитивного имиджа и</w:t>
      </w:r>
      <w:r w:rsidR="00F176AC" w:rsidRPr="00A022B7">
        <w:rPr>
          <w:szCs w:val="28"/>
          <w:lang w:val="ru-RU"/>
        </w:rPr>
        <w:t xml:space="preserve"> </w:t>
      </w:r>
      <w:r w:rsidRPr="00A022B7">
        <w:rPr>
          <w:szCs w:val="28"/>
          <w:lang w:val="ru-RU"/>
        </w:rPr>
        <w:t>повышению социального статуса молоды</w:t>
      </w:r>
      <w:r w:rsidR="00F176AC" w:rsidRPr="00A022B7">
        <w:rPr>
          <w:szCs w:val="28"/>
          <w:lang w:val="ru-RU"/>
        </w:rPr>
        <w:t>х педагогов, в различных профес</w:t>
      </w:r>
      <w:r w:rsidRPr="00A022B7">
        <w:rPr>
          <w:szCs w:val="28"/>
          <w:lang w:val="ru-RU"/>
        </w:rPr>
        <w:t>сиональных конкурсах («Учитель года», «Воспитатель года» и т.п.);</w:t>
      </w:r>
    </w:p>
    <w:p w:rsidR="00A5127E" w:rsidRPr="00A022B7" w:rsidRDefault="00A5127E" w:rsidP="00F176AC">
      <w:pPr>
        <w:widowControl/>
        <w:suppressAutoHyphens w:val="0"/>
        <w:ind w:firstLine="851"/>
        <w:jc w:val="both"/>
        <w:rPr>
          <w:szCs w:val="28"/>
          <w:lang w:val="ru-RU"/>
        </w:rPr>
      </w:pPr>
      <w:r w:rsidRPr="00A022B7">
        <w:rPr>
          <w:szCs w:val="28"/>
          <w:lang w:val="ru-RU"/>
        </w:rPr>
        <w:lastRenderedPageBreak/>
        <w:t>- активизация и поддержка молодежн</w:t>
      </w:r>
      <w:r w:rsidR="00F176AC" w:rsidRPr="00A022B7">
        <w:rPr>
          <w:szCs w:val="28"/>
          <w:lang w:val="ru-RU"/>
        </w:rPr>
        <w:t>ого досуга, физкультурно-оздоро</w:t>
      </w:r>
      <w:r w:rsidRPr="00A022B7">
        <w:rPr>
          <w:szCs w:val="28"/>
          <w:lang w:val="ru-RU"/>
        </w:rPr>
        <w:t>вительной и спортивной работы;</w:t>
      </w:r>
    </w:p>
    <w:p w:rsidR="00A5127E" w:rsidRPr="00A022B7" w:rsidRDefault="00A5127E" w:rsidP="00F176AC">
      <w:pPr>
        <w:widowControl/>
        <w:suppressAutoHyphens w:val="0"/>
        <w:ind w:firstLine="851"/>
        <w:jc w:val="both"/>
        <w:rPr>
          <w:szCs w:val="28"/>
          <w:lang w:val="ru-RU"/>
        </w:rPr>
      </w:pPr>
      <w:r w:rsidRPr="00A022B7">
        <w:rPr>
          <w:szCs w:val="28"/>
          <w:lang w:val="ru-RU"/>
        </w:rPr>
        <w:t xml:space="preserve">- активное обучение и постоянное </w:t>
      </w:r>
      <w:r w:rsidR="00F176AC" w:rsidRPr="00A022B7">
        <w:rPr>
          <w:szCs w:val="28"/>
          <w:lang w:val="ru-RU"/>
        </w:rPr>
        <w:t>совершенствование подготовки мо</w:t>
      </w:r>
      <w:r w:rsidRPr="00A022B7">
        <w:rPr>
          <w:szCs w:val="28"/>
          <w:lang w:val="ru-RU"/>
        </w:rPr>
        <w:t>лодежного профсоюзного актива с использованием новых образовательных</w:t>
      </w:r>
      <w:r w:rsidR="00F176AC" w:rsidRPr="00A022B7">
        <w:rPr>
          <w:szCs w:val="28"/>
          <w:lang w:val="ru-RU"/>
        </w:rPr>
        <w:t xml:space="preserve"> </w:t>
      </w:r>
      <w:r w:rsidRPr="00A022B7">
        <w:rPr>
          <w:szCs w:val="28"/>
          <w:lang w:val="ru-RU"/>
        </w:rPr>
        <w:t>и информационных технологий, спец</w:t>
      </w:r>
      <w:r w:rsidR="00F176AC" w:rsidRPr="00A022B7">
        <w:rPr>
          <w:szCs w:val="28"/>
          <w:lang w:val="ru-RU"/>
        </w:rPr>
        <w:t>иальных молодежных образователь</w:t>
      </w:r>
      <w:r w:rsidRPr="00A022B7">
        <w:rPr>
          <w:szCs w:val="28"/>
          <w:lang w:val="ru-RU"/>
        </w:rPr>
        <w:t>ных проектов при участии работодателя;</w:t>
      </w:r>
    </w:p>
    <w:p w:rsidR="00A5127E" w:rsidRPr="00A022B7" w:rsidRDefault="00A5127E" w:rsidP="00F176AC">
      <w:pPr>
        <w:widowControl/>
        <w:suppressAutoHyphens w:val="0"/>
        <w:ind w:firstLine="851"/>
        <w:jc w:val="both"/>
        <w:rPr>
          <w:szCs w:val="28"/>
          <w:lang w:val="ru-RU"/>
        </w:rPr>
      </w:pPr>
      <w:r w:rsidRPr="00A022B7">
        <w:rPr>
          <w:szCs w:val="28"/>
          <w:lang w:val="ru-RU"/>
        </w:rPr>
        <w:t>- содействие решению жилищных проблем молодых педагогов;</w:t>
      </w:r>
    </w:p>
    <w:p w:rsidR="00A5127E" w:rsidRPr="00A022B7" w:rsidRDefault="00A5127E" w:rsidP="00F176AC">
      <w:pPr>
        <w:widowControl/>
        <w:suppressAutoHyphens w:val="0"/>
        <w:ind w:firstLine="851"/>
        <w:jc w:val="both"/>
        <w:rPr>
          <w:szCs w:val="28"/>
          <w:lang w:val="ru-RU"/>
        </w:rPr>
      </w:pPr>
      <w:r w:rsidRPr="00A022B7">
        <w:rPr>
          <w:szCs w:val="28"/>
          <w:lang w:val="ru-RU"/>
        </w:rPr>
        <w:t>- содействие работе Совета молодых пе</w:t>
      </w:r>
      <w:r w:rsidR="00F176AC" w:rsidRPr="00A022B7">
        <w:rPr>
          <w:szCs w:val="28"/>
          <w:lang w:val="ru-RU"/>
        </w:rPr>
        <w:t>дагогов, создаваемого по инициа</w:t>
      </w:r>
      <w:r w:rsidRPr="00A022B7">
        <w:rPr>
          <w:szCs w:val="28"/>
          <w:lang w:val="ru-RU"/>
        </w:rPr>
        <w:t>тиве первичной профсоюзной организации учреждения и объединяющего на</w:t>
      </w:r>
      <w:r w:rsidR="00F176AC" w:rsidRPr="00A022B7">
        <w:rPr>
          <w:szCs w:val="28"/>
          <w:lang w:val="ru-RU"/>
        </w:rPr>
        <w:t xml:space="preserve"> </w:t>
      </w:r>
      <w:r w:rsidRPr="00A022B7">
        <w:rPr>
          <w:szCs w:val="28"/>
          <w:lang w:val="ru-RU"/>
        </w:rPr>
        <w:t>добровольных началах молодых педагогов – членов Профсоюза в</w:t>
      </w:r>
      <w:r w:rsidR="00F176AC" w:rsidRPr="00A022B7">
        <w:rPr>
          <w:szCs w:val="28"/>
          <w:lang w:val="ru-RU"/>
        </w:rPr>
        <w:t xml:space="preserve"> </w:t>
      </w:r>
      <w:r w:rsidRPr="00A022B7">
        <w:rPr>
          <w:szCs w:val="28"/>
          <w:lang w:val="ru-RU"/>
        </w:rPr>
        <w:t>возрасте до 35 лет.</w:t>
      </w:r>
    </w:p>
    <w:p w:rsidR="00A5127E" w:rsidRPr="00A022B7" w:rsidRDefault="00A5127E" w:rsidP="00F176AC">
      <w:pPr>
        <w:widowControl/>
        <w:suppressAutoHyphens w:val="0"/>
        <w:ind w:firstLine="851"/>
        <w:jc w:val="both"/>
        <w:rPr>
          <w:szCs w:val="28"/>
          <w:lang w:val="ru-RU"/>
        </w:rPr>
      </w:pPr>
      <w:r w:rsidRPr="00A022B7">
        <w:rPr>
          <w:szCs w:val="28"/>
          <w:lang w:val="ru-RU"/>
        </w:rPr>
        <w:t>8.2.</w:t>
      </w:r>
      <w:r w:rsidR="00F176AC" w:rsidRPr="00A022B7">
        <w:rPr>
          <w:szCs w:val="28"/>
          <w:lang w:val="ru-RU"/>
        </w:rPr>
        <w:t xml:space="preserve"> </w:t>
      </w:r>
      <w:r w:rsidRPr="00A022B7">
        <w:rPr>
          <w:szCs w:val="28"/>
          <w:lang w:val="ru-RU"/>
        </w:rPr>
        <w:t>Проф</w:t>
      </w:r>
      <w:r w:rsidR="00311226" w:rsidRPr="00A022B7">
        <w:rPr>
          <w:szCs w:val="28"/>
          <w:lang w:val="ru-RU"/>
        </w:rPr>
        <w:t>союзная организация</w:t>
      </w:r>
      <w:r w:rsidRPr="00A022B7">
        <w:rPr>
          <w:szCs w:val="28"/>
          <w:lang w:val="ru-RU"/>
        </w:rPr>
        <w:t xml:space="preserve"> совместно с работодателем разрабатыва</w:t>
      </w:r>
      <w:r w:rsidR="00F809F9" w:rsidRPr="00A022B7">
        <w:rPr>
          <w:szCs w:val="28"/>
          <w:lang w:val="ru-RU"/>
        </w:rPr>
        <w:t>ю</w:t>
      </w:r>
      <w:r w:rsidRPr="00A022B7">
        <w:rPr>
          <w:szCs w:val="28"/>
          <w:lang w:val="ru-RU"/>
        </w:rPr>
        <w:t>т:</w:t>
      </w:r>
    </w:p>
    <w:p w:rsidR="00A5127E" w:rsidRPr="00A022B7" w:rsidRDefault="00A5127E" w:rsidP="00F176AC">
      <w:pPr>
        <w:widowControl/>
        <w:suppressAutoHyphens w:val="0"/>
        <w:ind w:firstLine="851"/>
        <w:jc w:val="both"/>
        <w:rPr>
          <w:szCs w:val="28"/>
          <w:lang w:val="ru-RU"/>
        </w:rPr>
      </w:pPr>
      <w:r w:rsidRPr="00A022B7">
        <w:rPr>
          <w:szCs w:val="28"/>
          <w:lang w:val="ru-RU"/>
        </w:rPr>
        <w:t>- критерии осуществления педагогиче</w:t>
      </w:r>
      <w:r w:rsidR="00F176AC" w:rsidRPr="00A022B7">
        <w:rPr>
          <w:szCs w:val="28"/>
          <w:lang w:val="ru-RU"/>
        </w:rPr>
        <w:t>ского наставничества и осуществ</w:t>
      </w:r>
      <w:r w:rsidRPr="00A022B7">
        <w:rPr>
          <w:szCs w:val="28"/>
          <w:lang w:val="ru-RU"/>
        </w:rPr>
        <w:t>ляет его мониторинг;</w:t>
      </w:r>
    </w:p>
    <w:p w:rsidR="00A5127E" w:rsidRPr="00A022B7" w:rsidRDefault="00A5127E" w:rsidP="00F176AC">
      <w:pPr>
        <w:widowControl/>
        <w:suppressAutoHyphens w:val="0"/>
        <w:ind w:firstLine="851"/>
        <w:jc w:val="both"/>
        <w:rPr>
          <w:szCs w:val="28"/>
          <w:lang w:val="ru-RU"/>
        </w:rPr>
      </w:pPr>
      <w:r w:rsidRPr="00A022B7">
        <w:rPr>
          <w:szCs w:val="28"/>
          <w:lang w:val="ru-RU"/>
        </w:rPr>
        <w:t>- критерии оценки деятельности молодых специалистов, не имеющих</w:t>
      </w:r>
    </w:p>
    <w:p w:rsidR="00151B4D" w:rsidRPr="00A022B7" w:rsidRDefault="00A5127E" w:rsidP="00F176AC">
      <w:pPr>
        <w:widowControl/>
        <w:suppressAutoHyphens w:val="0"/>
        <w:ind w:firstLine="851"/>
        <w:jc w:val="both"/>
        <w:rPr>
          <w:szCs w:val="28"/>
          <w:lang w:val="ru-RU"/>
        </w:rPr>
      </w:pPr>
      <w:r w:rsidRPr="00A022B7">
        <w:rPr>
          <w:szCs w:val="28"/>
          <w:lang w:val="ru-RU"/>
        </w:rPr>
        <w:t>опыта педагогической работы, в п</w:t>
      </w:r>
      <w:r w:rsidR="00F176AC" w:rsidRPr="00A022B7">
        <w:rPr>
          <w:szCs w:val="28"/>
          <w:lang w:val="ru-RU"/>
        </w:rPr>
        <w:t xml:space="preserve">ервый год их работы в образовательном учреждении и осуществляет ее мониторинг. </w:t>
      </w:r>
    </w:p>
    <w:p w:rsidR="00D31EFF" w:rsidRPr="00A022B7" w:rsidRDefault="00D31EFF" w:rsidP="00D31EFF">
      <w:pPr>
        <w:ind w:firstLine="540"/>
        <w:jc w:val="center"/>
        <w:rPr>
          <w:b/>
          <w:szCs w:val="28"/>
          <w:lang w:val="ru-RU" w:eastAsia="ar-SA"/>
        </w:rPr>
      </w:pPr>
    </w:p>
    <w:p w:rsidR="004F6EDA" w:rsidRPr="00A022B7" w:rsidRDefault="005D2246">
      <w:pPr>
        <w:ind w:firstLine="540"/>
        <w:jc w:val="center"/>
        <w:rPr>
          <w:b/>
          <w:szCs w:val="28"/>
          <w:lang w:val="ru-RU" w:eastAsia="ar-SA"/>
        </w:rPr>
      </w:pPr>
      <w:r w:rsidRPr="00A022B7">
        <w:rPr>
          <w:b/>
          <w:szCs w:val="28"/>
          <w:lang w:val="en-US" w:eastAsia="ar-SA"/>
        </w:rPr>
        <w:t>IX</w:t>
      </w:r>
      <w:r w:rsidR="004F6EDA" w:rsidRPr="00A022B7">
        <w:rPr>
          <w:b/>
          <w:szCs w:val="28"/>
          <w:lang w:val="ru-RU" w:eastAsia="ar-SA"/>
        </w:rPr>
        <w:t xml:space="preserve">. </w:t>
      </w:r>
      <w:r w:rsidR="00515545" w:rsidRPr="00A022B7">
        <w:rPr>
          <w:b/>
          <w:szCs w:val="28"/>
          <w:lang w:val="ru-RU" w:eastAsia="ar-SA"/>
        </w:rPr>
        <w:t>О</w:t>
      </w:r>
      <w:r w:rsidR="0069540B" w:rsidRPr="00A022B7">
        <w:rPr>
          <w:b/>
          <w:szCs w:val="28"/>
          <w:lang w:val="ru-RU" w:eastAsia="ar-SA"/>
        </w:rPr>
        <w:t>храна труда</w:t>
      </w:r>
      <w:r w:rsidR="00515545" w:rsidRPr="00A022B7">
        <w:rPr>
          <w:b/>
          <w:szCs w:val="28"/>
          <w:lang w:val="ru-RU" w:eastAsia="ar-SA"/>
        </w:rPr>
        <w:t xml:space="preserve"> и здоровья</w:t>
      </w:r>
    </w:p>
    <w:p w:rsidR="004F6EDA" w:rsidRPr="00A022B7" w:rsidRDefault="005D2246">
      <w:pPr>
        <w:ind w:firstLine="540"/>
        <w:jc w:val="both"/>
        <w:rPr>
          <w:szCs w:val="28"/>
          <w:lang w:val="ru-RU" w:eastAsia="ar-SA"/>
        </w:rPr>
      </w:pPr>
      <w:r w:rsidRPr="00A022B7">
        <w:rPr>
          <w:szCs w:val="28"/>
          <w:lang w:val="ru-RU" w:eastAsia="ar-SA"/>
        </w:rPr>
        <w:t>9</w:t>
      </w:r>
      <w:r w:rsidR="004F6EDA" w:rsidRPr="00A022B7">
        <w:rPr>
          <w:szCs w:val="28"/>
          <w:lang w:val="ru-RU" w:eastAsia="ar-SA"/>
        </w:rPr>
        <w:t>. Работодатель обязуется:</w:t>
      </w:r>
    </w:p>
    <w:p w:rsidR="00F26C2F" w:rsidRPr="00A022B7" w:rsidRDefault="005D2246">
      <w:pPr>
        <w:ind w:firstLine="540"/>
        <w:jc w:val="both"/>
        <w:rPr>
          <w:szCs w:val="28"/>
          <w:lang w:val="ru-RU" w:eastAsia="ar-SA"/>
        </w:rPr>
      </w:pPr>
      <w:r w:rsidRPr="00A022B7">
        <w:rPr>
          <w:szCs w:val="28"/>
          <w:lang w:val="ru-RU" w:eastAsia="ar-SA"/>
        </w:rPr>
        <w:t>9</w:t>
      </w:r>
      <w:r w:rsidR="004F6EDA" w:rsidRPr="00A022B7">
        <w:rPr>
          <w:szCs w:val="28"/>
          <w:lang w:val="ru-RU" w:eastAsia="ar-SA"/>
        </w:rPr>
        <w:t xml:space="preserve">.1. Предусмотреть </w:t>
      </w:r>
      <w:r w:rsidR="00DE56AD" w:rsidRPr="00A022B7">
        <w:rPr>
          <w:szCs w:val="28"/>
          <w:lang w:val="ru-RU" w:eastAsia="ar-SA"/>
        </w:rPr>
        <w:t xml:space="preserve">средства </w:t>
      </w:r>
      <w:r w:rsidR="004F6EDA" w:rsidRPr="00A022B7">
        <w:rPr>
          <w:szCs w:val="28"/>
          <w:lang w:val="ru-RU" w:eastAsia="ar-SA"/>
        </w:rPr>
        <w:t>на мероприятия по охране труда</w:t>
      </w:r>
      <w:r w:rsidR="00F26C2F" w:rsidRPr="00A022B7">
        <w:rPr>
          <w:szCs w:val="28"/>
          <w:lang w:val="ru-RU" w:eastAsia="ar-SA"/>
        </w:rPr>
        <w:t xml:space="preserve"> из всех источников финансирования</w:t>
      </w:r>
      <w:r w:rsidR="004F6EDA" w:rsidRPr="00A022B7">
        <w:rPr>
          <w:szCs w:val="28"/>
          <w:lang w:val="ru-RU" w:eastAsia="ar-SA"/>
        </w:rPr>
        <w:t xml:space="preserve">, </w:t>
      </w:r>
      <w:r w:rsidR="00AE1166" w:rsidRPr="00A022B7">
        <w:rPr>
          <w:szCs w:val="28"/>
          <w:lang w:val="ru-RU" w:eastAsia="ar-SA"/>
        </w:rPr>
        <w:t>в том числе на обучение работников безопасным приемам работ,</w:t>
      </w:r>
      <w:r w:rsidR="00F33612" w:rsidRPr="00A022B7">
        <w:rPr>
          <w:szCs w:val="28"/>
          <w:lang w:val="ru-RU" w:eastAsia="ar-SA"/>
        </w:rPr>
        <w:t xml:space="preserve"> специальную оценку условий труда</w:t>
      </w:r>
      <w:r w:rsidR="00303451" w:rsidRPr="00A022B7">
        <w:rPr>
          <w:szCs w:val="28"/>
          <w:lang w:val="ru-RU" w:eastAsia="ar-SA"/>
        </w:rPr>
        <w:t xml:space="preserve">, </w:t>
      </w:r>
      <w:r w:rsidR="00AE1166" w:rsidRPr="00A022B7">
        <w:rPr>
          <w:szCs w:val="28"/>
          <w:lang w:val="ru-RU" w:eastAsia="ar-SA"/>
        </w:rPr>
        <w:t xml:space="preserve">проведение предварительных и периодических медицинских осмотров и другие мероприятия </w:t>
      </w:r>
      <w:r w:rsidR="00303451" w:rsidRPr="00A022B7">
        <w:rPr>
          <w:szCs w:val="28"/>
          <w:lang w:val="ru-RU" w:eastAsia="ar-SA"/>
        </w:rPr>
        <w:t>в размере</w:t>
      </w:r>
      <w:r w:rsidR="00DE56AD" w:rsidRPr="00A022B7">
        <w:rPr>
          <w:szCs w:val="28"/>
          <w:lang w:val="ru-RU" w:eastAsia="ar-SA"/>
        </w:rPr>
        <w:t xml:space="preserve"> не менее </w:t>
      </w:r>
      <w:r w:rsidR="00F26C2F" w:rsidRPr="00A022B7">
        <w:rPr>
          <w:szCs w:val="28"/>
          <w:lang w:val="ru-RU" w:eastAsia="ar-SA"/>
        </w:rPr>
        <w:t>0,</w:t>
      </w:r>
      <w:r w:rsidR="00DE56AD" w:rsidRPr="00A022B7">
        <w:rPr>
          <w:szCs w:val="28"/>
          <w:lang w:val="ru-RU" w:eastAsia="ar-SA"/>
        </w:rPr>
        <w:t>2%</w:t>
      </w:r>
      <w:r w:rsidR="00F26C2F" w:rsidRPr="00A022B7">
        <w:rPr>
          <w:szCs w:val="28"/>
          <w:lang w:val="ru-RU" w:eastAsia="ar-SA"/>
        </w:rPr>
        <w:t xml:space="preserve"> от суммы затрат на предоставление образовательным учреждением муниципальных услуг.</w:t>
      </w:r>
      <w:r w:rsidR="00DE56AD" w:rsidRPr="00A022B7">
        <w:rPr>
          <w:szCs w:val="28"/>
          <w:lang w:val="ru-RU" w:eastAsia="ar-SA"/>
        </w:rPr>
        <w:t xml:space="preserve"> </w:t>
      </w:r>
    </w:p>
    <w:p w:rsidR="000E0E68" w:rsidRPr="00A022B7" w:rsidRDefault="005D2246" w:rsidP="000E0E68">
      <w:pPr>
        <w:pStyle w:val="a3"/>
        <w:ind w:firstLine="567"/>
        <w:jc w:val="both"/>
        <w:rPr>
          <w:rFonts w:ascii="Times New Roman" w:hAnsi="Times New Roman"/>
          <w:sz w:val="24"/>
          <w:szCs w:val="28"/>
        </w:rPr>
      </w:pPr>
      <w:r w:rsidRPr="00A022B7">
        <w:rPr>
          <w:rFonts w:ascii="Times New Roman" w:hAnsi="Times New Roman"/>
          <w:sz w:val="24"/>
          <w:szCs w:val="28"/>
        </w:rPr>
        <w:t xml:space="preserve"> 9</w:t>
      </w:r>
      <w:r w:rsidR="000E0E68" w:rsidRPr="00A022B7">
        <w:rPr>
          <w:rFonts w:ascii="Times New Roman" w:hAnsi="Times New Roman"/>
          <w:sz w:val="24"/>
          <w:szCs w:val="28"/>
        </w:rPr>
        <w:t>.2.Использовать в качестве дополнительного источника финансирования мероприятий на охрану труда возможность возврата части страховых взносов (до 20%) в Фонд социального страхования Российской Федерации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 а также санаторно-курортных путевок.</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.3</w:t>
      </w:r>
      <w:r w:rsidR="004F6EDA" w:rsidRPr="00A022B7">
        <w:rPr>
          <w:szCs w:val="28"/>
          <w:lang w:val="ru-RU" w:eastAsia="ar-SA"/>
        </w:rPr>
        <w:t xml:space="preserve">. Обеспечить право работников </w:t>
      </w:r>
      <w:r w:rsidR="000E0E68" w:rsidRPr="00A022B7">
        <w:rPr>
          <w:szCs w:val="28"/>
          <w:lang w:val="ru-RU" w:eastAsia="ar-SA"/>
        </w:rPr>
        <w:t xml:space="preserve">образовательного </w:t>
      </w:r>
      <w:r w:rsidR="004F6EDA" w:rsidRPr="00A022B7">
        <w:rPr>
          <w:szCs w:val="28"/>
          <w:lang w:val="ru-RU" w:eastAsia="ar-SA"/>
        </w:rPr>
        <w:t>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4F6EDA" w:rsidRPr="00A022B7" w:rsidRDefault="004F6EDA">
      <w:pPr>
        <w:ind w:firstLine="540"/>
        <w:jc w:val="both"/>
        <w:rPr>
          <w:szCs w:val="28"/>
          <w:lang w:val="ru-RU" w:eastAsia="ar-SA"/>
        </w:rPr>
      </w:pPr>
      <w:r w:rsidRPr="00A022B7">
        <w:rPr>
          <w:szCs w:val="28"/>
          <w:lang w:val="ru-RU" w:eastAsia="ar-SA"/>
        </w:rPr>
        <w:t>Для реализации этого права заключ</w:t>
      </w:r>
      <w:r w:rsidR="007C3473" w:rsidRPr="00A022B7">
        <w:rPr>
          <w:szCs w:val="28"/>
          <w:lang w:val="ru-RU" w:eastAsia="ar-SA"/>
        </w:rPr>
        <w:t>а</w:t>
      </w:r>
      <w:r w:rsidRPr="00A022B7">
        <w:rPr>
          <w:szCs w:val="28"/>
          <w:lang w:val="ru-RU" w:eastAsia="ar-SA"/>
        </w:rPr>
        <w:t xml:space="preserve">ть </w:t>
      </w:r>
      <w:r w:rsidR="007C3473" w:rsidRPr="00A022B7">
        <w:rPr>
          <w:szCs w:val="28"/>
          <w:lang w:val="ru-RU" w:eastAsia="ar-SA"/>
        </w:rPr>
        <w:t xml:space="preserve">ежегодно </w:t>
      </w:r>
      <w:r w:rsidR="0090273B" w:rsidRPr="00A022B7">
        <w:rPr>
          <w:szCs w:val="28"/>
          <w:lang w:val="ru-RU" w:eastAsia="ar-SA"/>
        </w:rPr>
        <w:t>С</w:t>
      </w:r>
      <w:r w:rsidRPr="00A022B7">
        <w:rPr>
          <w:szCs w:val="28"/>
          <w:lang w:val="ru-RU" w:eastAsia="ar-SA"/>
        </w:rPr>
        <w:t>огл</w:t>
      </w:r>
      <w:r w:rsidR="008D46D5" w:rsidRPr="00A022B7">
        <w:rPr>
          <w:szCs w:val="28"/>
          <w:lang w:val="ru-RU" w:eastAsia="ar-SA"/>
        </w:rPr>
        <w:t>ашение по охране труда (п</w:t>
      </w:r>
      <w:r w:rsidR="008E79F5" w:rsidRPr="00A022B7">
        <w:rPr>
          <w:szCs w:val="28"/>
          <w:lang w:val="ru-RU" w:eastAsia="ar-SA"/>
        </w:rPr>
        <w:t>риложение № 6</w:t>
      </w:r>
      <w:r w:rsidRPr="00A022B7">
        <w:rPr>
          <w:szCs w:val="28"/>
          <w:lang w:val="ru-RU" w:eastAsia="ar-SA"/>
        </w:rPr>
        <w:t>)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90273B" w:rsidRPr="00A022B7" w:rsidRDefault="0090273B">
      <w:pPr>
        <w:ind w:firstLine="540"/>
        <w:jc w:val="both"/>
        <w:rPr>
          <w:szCs w:val="28"/>
          <w:lang w:val="ru-RU" w:eastAsia="ar-SA"/>
        </w:rPr>
      </w:pPr>
      <w:r w:rsidRPr="00A022B7">
        <w:rPr>
          <w:szCs w:val="28"/>
          <w:lang w:val="ru-RU" w:eastAsia="ar-SA"/>
        </w:rPr>
        <w:t>Совместно участвовать в разработке, рассмотрении и анализе мероприятий по улучшению условий и охране труда в рамках этого Соглашения.</w:t>
      </w:r>
    </w:p>
    <w:p w:rsidR="0090273B" w:rsidRPr="00A022B7" w:rsidRDefault="005D2246">
      <w:pPr>
        <w:ind w:firstLine="540"/>
        <w:jc w:val="both"/>
        <w:rPr>
          <w:szCs w:val="28"/>
          <w:lang w:val="ru-RU" w:eastAsia="ar-SA"/>
        </w:rPr>
      </w:pPr>
      <w:r w:rsidRPr="00A022B7">
        <w:rPr>
          <w:szCs w:val="28"/>
          <w:lang w:val="ru-RU" w:eastAsia="ar-SA"/>
        </w:rPr>
        <w:t>9</w:t>
      </w:r>
      <w:r w:rsidR="0090273B" w:rsidRPr="00A022B7">
        <w:rPr>
          <w:szCs w:val="28"/>
          <w:lang w:val="ru-RU" w:eastAsia="ar-SA"/>
        </w:rPr>
        <w:t>.4. Обеспечить создание и функционирование системы управления охраной труда организации в соответствии с Положением о системе управления охраной труда.</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w:t>
      </w:r>
      <w:r w:rsidR="0090273B" w:rsidRPr="00A022B7">
        <w:rPr>
          <w:szCs w:val="28"/>
          <w:lang w:val="ru-RU" w:eastAsia="ar-SA"/>
        </w:rPr>
        <w:t>5</w:t>
      </w:r>
      <w:r w:rsidR="004F6EDA" w:rsidRPr="00A022B7">
        <w:rPr>
          <w:szCs w:val="28"/>
          <w:lang w:val="ru-RU" w:eastAsia="ar-SA"/>
        </w:rPr>
        <w:t>. Проводить со всеми поступающими</w:t>
      </w:r>
      <w:r w:rsidR="00AB47B1" w:rsidRPr="00A022B7">
        <w:rPr>
          <w:szCs w:val="28"/>
          <w:lang w:val="ru-RU" w:eastAsia="ar-SA"/>
        </w:rPr>
        <w:t>, а</w:t>
      </w:r>
      <w:r w:rsidR="004F6EDA" w:rsidRPr="00A022B7">
        <w:rPr>
          <w:szCs w:val="28"/>
          <w:lang w:val="ru-RU" w:eastAsia="ar-SA"/>
        </w:rPr>
        <w:t xml:space="preserve"> также переведенными на другую работу работниками </w:t>
      </w:r>
      <w:r w:rsidR="00BC59F6" w:rsidRPr="00A022B7">
        <w:rPr>
          <w:szCs w:val="28"/>
          <w:lang w:val="ru-RU" w:eastAsia="ar-SA"/>
        </w:rPr>
        <w:t>образовательного</w:t>
      </w:r>
      <w:r w:rsidR="008D46D5" w:rsidRPr="00A022B7">
        <w:rPr>
          <w:szCs w:val="28"/>
          <w:lang w:val="ru-RU" w:eastAsia="ar-SA"/>
        </w:rPr>
        <w:t xml:space="preserve"> </w:t>
      </w:r>
      <w:r w:rsidR="004F6EDA" w:rsidRPr="00A022B7">
        <w:rPr>
          <w:szCs w:val="28"/>
          <w:lang w:val="ru-RU" w:eastAsia="ar-SA"/>
        </w:rPr>
        <w:t>учреждения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A95E84" w:rsidRPr="00A022B7" w:rsidRDefault="005D2246" w:rsidP="00A95E84">
      <w:pPr>
        <w:pStyle w:val="a3"/>
        <w:ind w:firstLine="567"/>
        <w:jc w:val="both"/>
        <w:rPr>
          <w:rFonts w:ascii="Times New Roman" w:hAnsi="Times New Roman"/>
          <w:sz w:val="24"/>
          <w:szCs w:val="28"/>
        </w:rPr>
      </w:pPr>
      <w:r w:rsidRPr="00A022B7">
        <w:rPr>
          <w:rFonts w:ascii="Times New Roman" w:hAnsi="Times New Roman"/>
          <w:sz w:val="24"/>
          <w:szCs w:val="28"/>
        </w:rPr>
        <w:t>9</w:t>
      </w:r>
      <w:r w:rsidR="0090273B" w:rsidRPr="00A022B7">
        <w:rPr>
          <w:rFonts w:ascii="Times New Roman" w:hAnsi="Times New Roman"/>
          <w:sz w:val="24"/>
          <w:szCs w:val="28"/>
        </w:rPr>
        <w:t>.6</w:t>
      </w:r>
      <w:r w:rsidR="00A95E84" w:rsidRPr="00A022B7">
        <w:rPr>
          <w:rFonts w:ascii="Times New Roman" w:hAnsi="Times New Roman"/>
          <w:sz w:val="24"/>
          <w:szCs w:val="28"/>
        </w:rPr>
        <w:t>. Предусматривать доплату работникам, ответственным за организацию работы по охране труда, электро и пожарную безопасность, уполномоченному по охране труда.</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w:t>
      </w:r>
      <w:r w:rsidR="0090273B" w:rsidRPr="00A022B7">
        <w:rPr>
          <w:szCs w:val="28"/>
          <w:lang w:val="ru-RU" w:eastAsia="ar-SA"/>
        </w:rPr>
        <w:t>7</w:t>
      </w:r>
      <w:r w:rsidR="004F6EDA" w:rsidRPr="00A022B7">
        <w:rPr>
          <w:szCs w:val="28"/>
          <w:lang w:val="ru-RU" w:eastAsia="ar-SA"/>
        </w:rPr>
        <w:t xml:space="preserve">. Обеспечивать наличие нормативных и справочных материалов по охране труда, правил, инструкций, журналов инструктажа и других материалов за счет </w:t>
      </w:r>
      <w:r w:rsidR="00AB47B1" w:rsidRPr="00A022B7">
        <w:rPr>
          <w:szCs w:val="28"/>
          <w:lang w:val="ru-RU" w:eastAsia="ar-SA"/>
        </w:rPr>
        <w:t xml:space="preserve">средств  образовательного </w:t>
      </w:r>
      <w:r w:rsidR="004F6EDA" w:rsidRPr="00A022B7">
        <w:rPr>
          <w:szCs w:val="28"/>
          <w:lang w:val="ru-RU" w:eastAsia="ar-SA"/>
        </w:rPr>
        <w:t>учреждения.</w:t>
      </w:r>
    </w:p>
    <w:p w:rsidR="000E0E68"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w:t>
      </w:r>
      <w:r w:rsidR="0090273B" w:rsidRPr="00A022B7">
        <w:rPr>
          <w:szCs w:val="28"/>
          <w:lang w:val="ru-RU" w:eastAsia="ar-SA"/>
        </w:rPr>
        <w:t>8</w:t>
      </w:r>
      <w:r w:rsidR="004F6EDA" w:rsidRPr="00A022B7">
        <w:rPr>
          <w:szCs w:val="28"/>
          <w:lang w:val="ru-RU" w:eastAsia="ar-SA"/>
        </w:rPr>
        <w:t xml:space="preserve">. Обеспечивать работников специальной одеждой, обувью и другими средствами индивидуальной защиты, а также моющими и </w:t>
      </w:r>
      <w:r w:rsidR="000E0E68" w:rsidRPr="00A022B7">
        <w:rPr>
          <w:szCs w:val="28"/>
          <w:lang w:val="ru-RU" w:eastAsia="ar-SA"/>
        </w:rPr>
        <w:t xml:space="preserve">(или) </w:t>
      </w:r>
      <w:r w:rsidR="004F6EDA" w:rsidRPr="00A022B7">
        <w:rPr>
          <w:szCs w:val="28"/>
          <w:lang w:val="ru-RU" w:eastAsia="ar-SA"/>
        </w:rPr>
        <w:t>обезвреживающими средствами в соответствии с отраслевыми нормами и утвержденными пер</w:t>
      </w:r>
      <w:r w:rsidR="00F86582" w:rsidRPr="00A022B7">
        <w:rPr>
          <w:szCs w:val="28"/>
          <w:lang w:val="ru-RU" w:eastAsia="ar-SA"/>
        </w:rPr>
        <w:t>ечнями профессий и должностей</w:t>
      </w:r>
      <w:r w:rsidR="000E0E68" w:rsidRPr="00A022B7">
        <w:rPr>
          <w:szCs w:val="28"/>
          <w:lang w:val="ru-RU" w:eastAsia="ar-SA"/>
        </w:rPr>
        <w:t>.</w:t>
      </w:r>
    </w:p>
    <w:p w:rsidR="000E0E68" w:rsidRPr="00A022B7" w:rsidRDefault="000E0E68">
      <w:pPr>
        <w:ind w:firstLine="540"/>
        <w:jc w:val="both"/>
        <w:rPr>
          <w:szCs w:val="28"/>
          <w:lang w:val="ru-RU" w:eastAsia="ar-SA"/>
        </w:rPr>
      </w:pPr>
      <w:r w:rsidRPr="00A022B7">
        <w:rPr>
          <w:szCs w:val="28"/>
          <w:lang w:val="ru-RU" w:eastAsia="ar-SA"/>
        </w:rPr>
        <w:t xml:space="preserve">Перечень должностей и нормы выдачи бесплатной специальной одежды, спецобуви и </w:t>
      </w:r>
      <w:r w:rsidRPr="00A022B7">
        <w:rPr>
          <w:szCs w:val="28"/>
          <w:lang w:val="ru-RU" w:eastAsia="ar-SA"/>
        </w:rPr>
        <w:lastRenderedPageBreak/>
        <w:t>других средств индивидуальной за</w:t>
      </w:r>
      <w:r w:rsidR="009D64AB" w:rsidRPr="00A022B7">
        <w:rPr>
          <w:szCs w:val="28"/>
          <w:lang w:val="ru-RU" w:eastAsia="ar-SA"/>
        </w:rPr>
        <w:t xml:space="preserve">щиты работникам (Приложение </w:t>
      </w:r>
      <w:r w:rsidR="008E79F5" w:rsidRPr="00A022B7">
        <w:rPr>
          <w:szCs w:val="28"/>
          <w:lang w:val="ru-RU" w:eastAsia="ar-SA"/>
        </w:rPr>
        <w:t>№7</w:t>
      </w:r>
      <w:r w:rsidRPr="00A022B7">
        <w:rPr>
          <w:szCs w:val="28"/>
          <w:lang w:val="ru-RU" w:eastAsia="ar-SA"/>
        </w:rPr>
        <w:t>).</w:t>
      </w:r>
    </w:p>
    <w:p w:rsidR="000E0E68" w:rsidRPr="00A022B7" w:rsidRDefault="000E0E68">
      <w:pPr>
        <w:ind w:firstLine="540"/>
        <w:jc w:val="both"/>
        <w:rPr>
          <w:szCs w:val="28"/>
          <w:lang w:val="ru-RU" w:eastAsia="ar-SA"/>
        </w:rPr>
      </w:pPr>
      <w:r w:rsidRPr="00A022B7">
        <w:rPr>
          <w:szCs w:val="28"/>
          <w:lang w:val="ru-RU" w:eastAsia="ar-SA"/>
        </w:rPr>
        <w:t>Перечень должностей и нормы бесплатной выдачи работникам смывающих и (или) обезвреживающих средств (Приложен</w:t>
      </w:r>
      <w:r w:rsidR="008E79F5" w:rsidRPr="00A022B7">
        <w:rPr>
          <w:szCs w:val="28"/>
          <w:lang w:val="ru-RU" w:eastAsia="ar-SA"/>
        </w:rPr>
        <w:t>ие №8</w:t>
      </w:r>
      <w:r w:rsidRPr="00A022B7">
        <w:rPr>
          <w:szCs w:val="28"/>
          <w:lang w:val="ru-RU" w:eastAsia="ar-SA"/>
        </w:rPr>
        <w:t>).</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w:t>
      </w:r>
      <w:r w:rsidR="0090273B" w:rsidRPr="00A022B7">
        <w:rPr>
          <w:szCs w:val="28"/>
          <w:lang w:val="ru-RU" w:eastAsia="ar-SA"/>
        </w:rPr>
        <w:t>9</w:t>
      </w:r>
      <w:r w:rsidR="004F6EDA" w:rsidRPr="00A022B7">
        <w:rPr>
          <w:szCs w:val="28"/>
          <w:lang w:val="ru-RU" w:eastAsia="ar-SA"/>
        </w:rPr>
        <w:t>. Обеспечивать приобретение, хранение, стирку, сушку, дезинфекцию и ремонт средств индивидуальной защиты, спецодежды и обуви за счет</w:t>
      </w:r>
      <w:r w:rsidR="002C5B43" w:rsidRPr="00A022B7">
        <w:rPr>
          <w:szCs w:val="28"/>
          <w:lang w:val="ru-RU" w:eastAsia="ar-SA"/>
        </w:rPr>
        <w:t xml:space="preserve"> средств</w:t>
      </w:r>
      <w:r w:rsidR="004F6EDA" w:rsidRPr="00A022B7">
        <w:rPr>
          <w:szCs w:val="28"/>
          <w:lang w:val="ru-RU" w:eastAsia="ar-SA"/>
        </w:rPr>
        <w:t xml:space="preserve"> работодателя (ст. 221 ТК РФ).</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w:t>
      </w:r>
      <w:r w:rsidR="0090273B" w:rsidRPr="00A022B7">
        <w:rPr>
          <w:szCs w:val="28"/>
          <w:lang w:val="ru-RU" w:eastAsia="ar-SA"/>
        </w:rPr>
        <w:t>10</w:t>
      </w:r>
      <w:r w:rsidR="004F6EDA" w:rsidRPr="00A022B7">
        <w:rPr>
          <w:szCs w:val="28"/>
          <w:lang w:val="ru-RU" w:eastAsia="ar-SA"/>
        </w:rPr>
        <w:t>.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w:t>
      </w:r>
      <w:r w:rsidR="000E0E68" w:rsidRPr="00A022B7">
        <w:rPr>
          <w:szCs w:val="28"/>
          <w:lang w:val="ru-RU" w:eastAsia="ar-SA"/>
        </w:rPr>
        <w:t>ответствии с федеральным законодательством</w:t>
      </w:r>
      <w:r w:rsidR="004F6EDA" w:rsidRPr="00A022B7">
        <w:rPr>
          <w:szCs w:val="28"/>
          <w:lang w:val="ru-RU" w:eastAsia="ar-SA"/>
        </w:rPr>
        <w:t>.</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w:t>
      </w:r>
      <w:r w:rsidR="0090273B" w:rsidRPr="00A022B7">
        <w:rPr>
          <w:szCs w:val="28"/>
          <w:lang w:val="ru-RU" w:eastAsia="ar-SA"/>
        </w:rPr>
        <w:t>11</w:t>
      </w:r>
      <w:r w:rsidR="004F6EDA" w:rsidRPr="00A022B7">
        <w:rPr>
          <w:szCs w:val="28"/>
          <w:lang w:val="ru-RU" w:eastAsia="ar-SA"/>
        </w:rPr>
        <w:t xml:space="preserve">. Сохранять место работы (должность) и средний заработок за работниками </w:t>
      </w:r>
      <w:r w:rsidR="00BC59F6" w:rsidRPr="00A022B7">
        <w:rPr>
          <w:szCs w:val="28"/>
          <w:lang w:val="ru-RU" w:eastAsia="ar-SA"/>
        </w:rPr>
        <w:t xml:space="preserve">образовательного </w:t>
      </w:r>
      <w:r w:rsidR="004F6EDA" w:rsidRPr="00A022B7">
        <w:rPr>
          <w:szCs w:val="28"/>
          <w:lang w:val="ru-RU" w:eastAsia="ar-SA"/>
        </w:rPr>
        <w:t>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w:t>
      </w:r>
      <w:r w:rsidR="00C86EA9" w:rsidRPr="00A022B7">
        <w:rPr>
          <w:szCs w:val="28"/>
          <w:lang w:val="ru-RU" w:eastAsia="ar-SA"/>
        </w:rPr>
        <w:t>. Н</w:t>
      </w:r>
      <w:r w:rsidR="004F6EDA" w:rsidRPr="00A022B7">
        <w:rPr>
          <w:szCs w:val="28"/>
          <w:lang w:val="ru-RU" w:eastAsia="ar-SA"/>
        </w:rPr>
        <w:t>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4F6EDA" w:rsidRPr="00A022B7" w:rsidRDefault="004F6EDA">
      <w:pPr>
        <w:ind w:firstLine="540"/>
        <w:jc w:val="both"/>
        <w:rPr>
          <w:szCs w:val="28"/>
          <w:lang w:val="ru-RU" w:eastAsia="ar-SA"/>
        </w:rPr>
      </w:pPr>
      <w:r w:rsidRPr="00A022B7">
        <w:rPr>
          <w:szCs w:val="28"/>
          <w:lang w:val="ru-RU"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w:t>
      </w:r>
      <w:r w:rsidR="00A95E84" w:rsidRPr="00A022B7">
        <w:rPr>
          <w:szCs w:val="28"/>
          <w:lang w:val="ru-RU" w:eastAsia="ar-SA"/>
        </w:rPr>
        <w:t>1</w:t>
      </w:r>
      <w:r w:rsidR="0090273B" w:rsidRPr="00A022B7">
        <w:rPr>
          <w:szCs w:val="28"/>
          <w:lang w:val="ru-RU" w:eastAsia="ar-SA"/>
        </w:rPr>
        <w:t>2</w:t>
      </w:r>
      <w:r w:rsidR="004F6EDA" w:rsidRPr="00A022B7">
        <w:rPr>
          <w:szCs w:val="28"/>
          <w:lang w:val="ru-RU" w:eastAsia="ar-SA"/>
        </w:rPr>
        <w:t>. В случае отказа работника от работы при возникновении опасности для его жизни и здоровья вследствие невыполнения работодателем нормативн</w:t>
      </w:r>
      <w:r w:rsidR="00740BCF" w:rsidRPr="00A022B7">
        <w:rPr>
          <w:szCs w:val="28"/>
          <w:lang w:val="ru-RU" w:eastAsia="ar-SA"/>
        </w:rPr>
        <w:t>ых требований по охране труда</w:t>
      </w:r>
      <w:r w:rsidR="004F6EDA" w:rsidRPr="00A022B7">
        <w:rPr>
          <w:szCs w:val="28"/>
          <w:lang w:val="ru-RU" w:eastAsia="ar-SA"/>
        </w:rPr>
        <w:t xml:space="preserve">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740BCF" w:rsidRPr="00A022B7" w:rsidRDefault="005D2246" w:rsidP="00740BCF">
      <w:pPr>
        <w:ind w:firstLine="540"/>
        <w:jc w:val="both"/>
        <w:rPr>
          <w:szCs w:val="28"/>
          <w:lang w:val="ru-RU" w:eastAsia="ar-SA"/>
        </w:rPr>
      </w:pPr>
      <w:r w:rsidRPr="00A022B7">
        <w:rPr>
          <w:szCs w:val="28"/>
          <w:lang w:val="ru-RU" w:eastAsia="ar-SA"/>
        </w:rPr>
        <w:t>9</w:t>
      </w:r>
      <w:r w:rsidR="00660E4D" w:rsidRPr="00A022B7">
        <w:rPr>
          <w:szCs w:val="28"/>
          <w:lang w:val="ru-RU" w:eastAsia="ar-SA"/>
        </w:rPr>
        <w:t>.1</w:t>
      </w:r>
      <w:r w:rsidR="0090273B" w:rsidRPr="00A022B7">
        <w:rPr>
          <w:szCs w:val="28"/>
          <w:lang w:val="ru-RU" w:eastAsia="ar-SA"/>
        </w:rPr>
        <w:t>3</w:t>
      </w:r>
      <w:r w:rsidR="00740BCF" w:rsidRPr="00A022B7">
        <w:rPr>
          <w:szCs w:val="28"/>
          <w:lang w:val="ru-RU" w:eastAsia="ar-SA"/>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.1</w:t>
      </w:r>
      <w:r w:rsidR="0090273B" w:rsidRPr="00A022B7">
        <w:rPr>
          <w:szCs w:val="28"/>
          <w:lang w:val="ru-RU" w:eastAsia="ar-SA"/>
        </w:rPr>
        <w:t>4</w:t>
      </w:r>
      <w:r w:rsidR="004F6EDA" w:rsidRPr="00A022B7">
        <w:rPr>
          <w:szCs w:val="28"/>
          <w:lang w:val="ru-RU" w:eastAsia="ar-SA"/>
        </w:rPr>
        <w:t>. Обеспечивать соблюдение работниками требований, правил и инструкций по охране труда.</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.1</w:t>
      </w:r>
      <w:r w:rsidR="0090273B" w:rsidRPr="00A022B7">
        <w:rPr>
          <w:szCs w:val="28"/>
          <w:lang w:val="ru-RU" w:eastAsia="ar-SA"/>
        </w:rPr>
        <w:t>5</w:t>
      </w:r>
      <w:r w:rsidR="004F6EDA" w:rsidRPr="00A022B7">
        <w:rPr>
          <w:szCs w:val="28"/>
          <w:lang w:val="ru-RU" w:eastAsia="ar-SA"/>
        </w:rPr>
        <w:t xml:space="preserve">. Создать в </w:t>
      </w:r>
      <w:r w:rsidR="00FF1A78" w:rsidRPr="00A022B7">
        <w:rPr>
          <w:szCs w:val="28"/>
          <w:lang w:val="ru-RU" w:eastAsia="ar-SA"/>
        </w:rPr>
        <w:t xml:space="preserve">соответствии со статьей 218 ТК РФ комиссию </w:t>
      </w:r>
      <w:r w:rsidR="004F6EDA" w:rsidRPr="00A022B7">
        <w:rPr>
          <w:szCs w:val="28"/>
          <w:lang w:val="ru-RU" w:eastAsia="ar-SA"/>
        </w:rPr>
        <w:t>по охране труда, в состав которой на паритетной осно</w:t>
      </w:r>
      <w:r w:rsidR="007A1A4A" w:rsidRPr="00A022B7">
        <w:rPr>
          <w:szCs w:val="28"/>
          <w:lang w:val="ru-RU" w:eastAsia="ar-SA"/>
        </w:rPr>
        <w:t>ве вход</w:t>
      </w:r>
      <w:r w:rsidR="00FF1A78" w:rsidRPr="00A022B7">
        <w:rPr>
          <w:szCs w:val="28"/>
          <w:lang w:val="ru-RU" w:eastAsia="ar-SA"/>
        </w:rPr>
        <w:t>ят</w:t>
      </w:r>
      <w:r w:rsidR="007A1A4A" w:rsidRPr="00A022B7">
        <w:rPr>
          <w:szCs w:val="28"/>
          <w:lang w:val="ru-RU" w:eastAsia="ar-SA"/>
        </w:rPr>
        <w:t xml:space="preserve"> члены выборного </w:t>
      </w:r>
      <w:r w:rsidR="003E2A8D" w:rsidRPr="00A022B7">
        <w:rPr>
          <w:szCs w:val="28"/>
          <w:lang w:val="ru-RU" w:eastAsia="ar-SA"/>
        </w:rPr>
        <w:t>органа первичной профсоюзной организации</w:t>
      </w:r>
      <w:r w:rsidR="004F6EDA" w:rsidRPr="00A022B7">
        <w:rPr>
          <w:szCs w:val="28"/>
          <w:lang w:val="ru-RU" w:eastAsia="ar-SA"/>
        </w:rPr>
        <w:t>.</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.1</w:t>
      </w:r>
      <w:r w:rsidR="0090273B" w:rsidRPr="00A022B7">
        <w:rPr>
          <w:szCs w:val="28"/>
          <w:lang w:val="ru-RU" w:eastAsia="ar-SA"/>
        </w:rPr>
        <w:t>6</w:t>
      </w:r>
      <w:r w:rsidR="004F6EDA" w:rsidRPr="00A022B7">
        <w:rPr>
          <w:szCs w:val="28"/>
          <w:lang w:val="ru-RU" w:eastAsia="ar-SA"/>
        </w:rPr>
        <w:t>. Ос</w:t>
      </w:r>
      <w:r w:rsidR="00BC59F6" w:rsidRPr="00A022B7">
        <w:rPr>
          <w:szCs w:val="28"/>
          <w:lang w:val="ru-RU" w:eastAsia="ar-SA"/>
        </w:rPr>
        <w:t>уществлять совместно с выборным</w:t>
      </w:r>
      <w:r w:rsidR="0037699C" w:rsidRPr="00A022B7">
        <w:rPr>
          <w:szCs w:val="28"/>
          <w:lang w:val="ru-RU" w:eastAsia="ar-SA"/>
        </w:rPr>
        <w:t xml:space="preserve"> органом первичной профсоюзной организации</w:t>
      </w:r>
      <w:r w:rsidR="004F6EDA" w:rsidRPr="00A022B7">
        <w:rPr>
          <w:szCs w:val="28"/>
          <w:lang w:val="ru-RU" w:eastAsia="ar-SA"/>
        </w:rPr>
        <w:t xml:space="preserve"> контроль за состоянием условий и охраны труда, выполнением соглашения по охране труда.</w:t>
      </w:r>
    </w:p>
    <w:p w:rsidR="004F6EDA" w:rsidRPr="00A022B7" w:rsidRDefault="005D2246">
      <w:pPr>
        <w:ind w:firstLine="540"/>
        <w:jc w:val="both"/>
        <w:rPr>
          <w:szCs w:val="28"/>
          <w:lang w:val="ru-RU" w:eastAsia="ar-SA"/>
        </w:rPr>
      </w:pPr>
      <w:r w:rsidRPr="00A022B7">
        <w:rPr>
          <w:szCs w:val="28"/>
          <w:lang w:val="ru-RU" w:eastAsia="ar-SA"/>
        </w:rPr>
        <w:t>9</w:t>
      </w:r>
      <w:r w:rsidR="00660E4D" w:rsidRPr="00A022B7">
        <w:rPr>
          <w:szCs w:val="28"/>
          <w:lang w:val="ru-RU" w:eastAsia="ar-SA"/>
        </w:rPr>
        <w:t>.1</w:t>
      </w:r>
      <w:r w:rsidR="0090273B" w:rsidRPr="00A022B7">
        <w:rPr>
          <w:szCs w:val="28"/>
          <w:lang w:val="ru-RU" w:eastAsia="ar-SA"/>
        </w:rPr>
        <w:t>7</w:t>
      </w:r>
      <w:r w:rsidR="004F6EDA" w:rsidRPr="00A022B7">
        <w:rPr>
          <w:szCs w:val="28"/>
          <w:lang w:val="ru-RU" w:eastAsia="ar-SA"/>
        </w:rPr>
        <w:t xml:space="preserve">. Оказывать содействие </w:t>
      </w:r>
      <w:r w:rsidR="00C96262" w:rsidRPr="00A022B7">
        <w:rPr>
          <w:szCs w:val="28"/>
          <w:lang w:val="ru-RU" w:eastAsia="ar-SA"/>
        </w:rPr>
        <w:t>членам комиссии</w:t>
      </w:r>
      <w:r w:rsidR="004F6EDA" w:rsidRPr="00A022B7">
        <w:rPr>
          <w:szCs w:val="28"/>
          <w:lang w:val="ru-RU" w:eastAsia="ar-SA"/>
        </w:rPr>
        <w:t xml:space="preserve"> по охране труда, уполномоче</w:t>
      </w:r>
      <w:r w:rsidR="004B4002" w:rsidRPr="00A022B7">
        <w:rPr>
          <w:szCs w:val="28"/>
          <w:lang w:val="ru-RU" w:eastAsia="ar-SA"/>
        </w:rPr>
        <w:t>нному</w:t>
      </w:r>
      <w:r w:rsidR="004F6EDA" w:rsidRPr="00A022B7">
        <w:rPr>
          <w:szCs w:val="28"/>
          <w:lang w:val="ru-RU" w:eastAsia="ar-SA"/>
        </w:rPr>
        <w:t xml:space="preserve"> по охране труда в проведении контроля за состоянием охраны труда в </w:t>
      </w:r>
      <w:r w:rsidR="0015201C" w:rsidRPr="00A022B7">
        <w:rPr>
          <w:szCs w:val="28"/>
          <w:lang w:val="ru-RU" w:eastAsia="ar-SA"/>
        </w:rPr>
        <w:t xml:space="preserve">образовательном </w:t>
      </w:r>
      <w:r w:rsidR="004F6EDA" w:rsidRPr="00A022B7">
        <w:rPr>
          <w:szCs w:val="28"/>
          <w:lang w:val="ru-RU" w:eastAsia="ar-SA"/>
        </w:rPr>
        <w:t>учреждении. В случае выявления ими нарушения прав работников на здоровые и безопасные условия труда принимать меры к их устранению.</w:t>
      </w:r>
    </w:p>
    <w:p w:rsidR="004F6EDA" w:rsidRPr="00A022B7" w:rsidRDefault="005D2246">
      <w:pPr>
        <w:tabs>
          <w:tab w:val="left" w:pos="1260"/>
        </w:tabs>
        <w:ind w:firstLine="540"/>
        <w:jc w:val="both"/>
        <w:rPr>
          <w:szCs w:val="28"/>
          <w:lang w:val="ru-RU" w:eastAsia="ar-SA"/>
        </w:rPr>
      </w:pPr>
      <w:r w:rsidRPr="00A022B7">
        <w:rPr>
          <w:szCs w:val="28"/>
          <w:lang w:val="ru-RU" w:eastAsia="ar-SA"/>
        </w:rPr>
        <w:t>9</w:t>
      </w:r>
      <w:r w:rsidR="00660E4D" w:rsidRPr="00A022B7">
        <w:rPr>
          <w:szCs w:val="28"/>
          <w:lang w:val="ru-RU" w:eastAsia="ar-SA"/>
        </w:rPr>
        <w:t>.1</w:t>
      </w:r>
      <w:r w:rsidR="0090273B" w:rsidRPr="00A022B7">
        <w:rPr>
          <w:szCs w:val="28"/>
          <w:lang w:val="ru-RU" w:eastAsia="ar-SA"/>
        </w:rPr>
        <w:t>8</w:t>
      </w:r>
      <w:r w:rsidR="004F6EDA" w:rsidRPr="00A022B7">
        <w:rPr>
          <w:szCs w:val="28"/>
          <w:lang w:val="ru-RU" w:eastAsia="ar-SA"/>
        </w:rPr>
        <w:t>. 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w:t>
      </w:r>
    </w:p>
    <w:p w:rsidR="00F90F8B" w:rsidRPr="00A022B7" w:rsidRDefault="005D2246">
      <w:pPr>
        <w:tabs>
          <w:tab w:val="left" w:pos="1260"/>
        </w:tabs>
        <w:ind w:firstLine="540"/>
        <w:jc w:val="both"/>
        <w:rPr>
          <w:szCs w:val="28"/>
          <w:lang w:val="ru-RU" w:eastAsia="ar-SA"/>
        </w:rPr>
      </w:pPr>
      <w:r w:rsidRPr="00A022B7">
        <w:rPr>
          <w:szCs w:val="28"/>
          <w:lang w:val="ru-RU" w:eastAsia="ar-SA"/>
        </w:rPr>
        <w:t>9</w:t>
      </w:r>
      <w:r w:rsidR="00660E4D" w:rsidRPr="00A022B7">
        <w:rPr>
          <w:szCs w:val="28"/>
          <w:lang w:val="ru-RU" w:eastAsia="ar-SA"/>
        </w:rPr>
        <w:t>.1</w:t>
      </w:r>
      <w:r w:rsidR="0090273B" w:rsidRPr="00A022B7">
        <w:rPr>
          <w:szCs w:val="28"/>
          <w:lang w:val="ru-RU" w:eastAsia="ar-SA"/>
        </w:rPr>
        <w:t>9</w:t>
      </w:r>
      <w:r w:rsidR="00F90F8B" w:rsidRPr="00A022B7">
        <w:rPr>
          <w:szCs w:val="28"/>
          <w:lang w:val="ru-RU" w:eastAsia="ar-SA"/>
        </w:rPr>
        <w:t xml:space="preserve">. Обеспечивать </w:t>
      </w:r>
      <w:r w:rsidR="00866F11" w:rsidRPr="00A022B7">
        <w:rPr>
          <w:szCs w:val="28"/>
          <w:lang w:val="ru-RU" w:eastAsia="ar-SA"/>
        </w:rPr>
        <w:t xml:space="preserve">на каждом рабочем месте (в учебных классах, кабинетах 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 </w:t>
      </w:r>
    </w:p>
    <w:p w:rsidR="00366F73" w:rsidRPr="00A022B7" w:rsidRDefault="00366F73">
      <w:pPr>
        <w:tabs>
          <w:tab w:val="left" w:pos="1260"/>
        </w:tabs>
        <w:ind w:firstLine="540"/>
        <w:jc w:val="both"/>
        <w:rPr>
          <w:szCs w:val="28"/>
          <w:lang w:val="ru-RU" w:eastAsia="ar-SA"/>
        </w:rPr>
      </w:pPr>
      <w:r w:rsidRPr="00A022B7">
        <w:rPr>
          <w:szCs w:val="28"/>
          <w:lang w:val="ru-RU" w:eastAsia="ar-SA"/>
        </w:rPr>
        <w:t>При понижении температуры ниже минимальной или при повышении температуры выше нормы с учетом требований санитарно-эпидемиологических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w:t>
      </w:r>
    </w:p>
    <w:p w:rsidR="004F6EDA" w:rsidRPr="00A022B7" w:rsidRDefault="005D2246">
      <w:pPr>
        <w:ind w:firstLine="540"/>
        <w:jc w:val="both"/>
        <w:rPr>
          <w:szCs w:val="28"/>
          <w:lang w:val="ru-RU" w:eastAsia="ar-SA"/>
        </w:rPr>
      </w:pPr>
      <w:r w:rsidRPr="00A022B7">
        <w:rPr>
          <w:szCs w:val="28"/>
          <w:lang w:val="ru-RU" w:eastAsia="ar-SA"/>
        </w:rPr>
        <w:t>9</w:t>
      </w:r>
      <w:r w:rsidR="0090273B" w:rsidRPr="00A022B7">
        <w:rPr>
          <w:szCs w:val="28"/>
          <w:lang w:val="ru-RU" w:eastAsia="ar-SA"/>
        </w:rPr>
        <w:t>.20</w:t>
      </w:r>
      <w:r w:rsidR="004F6EDA" w:rsidRPr="00A022B7">
        <w:rPr>
          <w:szCs w:val="28"/>
          <w:lang w:val="ru-RU" w:eastAsia="ar-SA"/>
        </w:rPr>
        <w:t>. Оборудовать комнату для отдыха работников.</w:t>
      </w:r>
    </w:p>
    <w:p w:rsidR="004F6EDA" w:rsidRPr="00A022B7" w:rsidRDefault="005D2246">
      <w:pPr>
        <w:ind w:firstLine="540"/>
        <w:jc w:val="both"/>
        <w:rPr>
          <w:szCs w:val="28"/>
          <w:lang w:val="ru-RU" w:eastAsia="ar-SA"/>
        </w:rPr>
      </w:pPr>
      <w:r w:rsidRPr="00A022B7">
        <w:rPr>
          <w:szCs w:val="28"/>
          <w:lang w:val="ru-RU" w:eastAsia="ar-SA"/>
        </w:rPr>
        <w:t>9</w:t>
      </w:r>
      <w:r w:rsidR="00A95E84" w:rsidRPr="00A022B7">
        <w:rPr>
          <w:szCs w:val="28"/>
          <w:lang w:val="ru-RU" w:eastAsia="ar-SA"/>
        </w:rPr>
        <w:t>.</w:t>
      </w:r>
      <w:r w:rsidR="0090273B" w:rsidRPr="00A022B7">
        <w:rPr>
          <w:szCs w:val="28"/>
          <w:lang w:val="ru-RU" w:eastAsia="ar-SA"/>
        </w:rPr>
        <w:t>21</w:t>
      </w:r>
      <w:r w:rsidR="0015201C" w:rsidRPr="00A022B7">
        <w:rPr>
          <w:szCs w:val="28"/>
          <w:lang w:val="ru-RU" w:eastAsia="ar-SA"/>
        </w:rPr>
        <w:t xml:space="preserve">. Выборный </w:t>
      </w:r>
      <w:r w:rsidR="008C5566" w:rsidRPr="00A022B7">
        <w:rPr>
          <w:szCs w:val="28"/>
          <w:lang w:val="ru-RU" w:eastAsia="ar-SA"/>
        </w:rPr>
        <w:t>орган первичной профсоюзной организации</w:t>
      </w:r>
      <w:r w:rsidR="004F6EDA" w:rsidRPr="00A022B7">
        <w:rPr>
          <w:szCs w:val="28"/>
          <w:lang w:val="ru-RU" w:eastAsia="ar-SA"/>
        </w:rPr>
        <w:t xml:space="preserve"> обязуется:</w:t>
      </w:r>
    </w:p>
    <w:p w:rsidR="004F6EDA" w:rsidRPr="00A022B7" w:rsidRDefault="004F6EDA" w:rsidP="00660E4D">
      <w:pPr>
        <w:numPr>
          <w:ilvl w:val="0"/>
          <w:numId w:val="2"/>
        </w:numPr>
        <w:tabs>
          <w:tab w:val="clear" w:pos="360"/>
          <w:tab w:val="left" w:pos="0"/>
        </w:tabs>
        <w:ind w:left="0" w:firstLine="567"/>
        <w:jc w:val="both"/>
        <w:rPr>
          <w:szCs w:val="28"/>
          <w:lang w:val="ru-RU" w:eastAsia="ar-SA"/>
        </w:rPr>
      </w:pPr>
      <w:r w:rsidRPr="00A022B7">
        <w:rPr>
          <w:szCs w:val="28"/>
          <w:lang w:val="ru-RU" w:eastAsia="ar-SA"/>
        </w:rPr>
        <w:t xml:space="preserve">организовывать физкультурно-оздоровительные мероприятия для членов профсоюза и других работников </w:t>
      </w:r>
      <w:r w:rsidR="009F728D" w:rsidRPr="00A022B7">
        <w:rPr>
          <w:szCs w:val="28"/>
          <w:lang w:val="ru-RU" w:eastAsia="ar-SA"/>
        </w:rPr>
        <w:t xml:space="preserve">образовательного </w:t>
      </w:r>
      <w:r w:rsidRPr="00A022B7">
        <w:rPr>
          <w:szCs w:val="28"/>
          <w:lang w:val="ru-RU" w:eastAsia="ar-SA"/>
        </w:rPr>
        <w:t>учреждения;</w:t>
      </w:r>
    </w:p>
    <w:p w:rsidR="00700C94" w:rsidRPr="00A022B7" w:rsidRDefault="004F6EDA" w:rsidP="00660E4D">
      <w:pPr>
        <w:numPr>
          <w:ilvl w:val="0"/>
          <w:numId w:val="2"/>
        </w:numPr>
        <w:tabs>
          <w:tab w:val="clear" w:pos="360"/>
          <w:tab w:val="left" w:pos="0"/>
        </w:tabs>
        <w:ind w:left="0" w:firstLine="567"/>
        <w:jc w:val="both"/>
        <w:rPr>
          <w:b/>
          <w:szCs w:val="28"/>
          <w:lang w:val="ru-RU" w:eastAsia="ar-SA"/>
        </w:rPr>
      </w:pPr>
      <w:r w:rsidRPr="00A022B7">
        <w:rPr>
          <w:szCs w:val="28"/>
          <w:lang w:val="ru-RU" w:eastAsia="ar-SA"/>
        </w:rPr>
        <w:t xml:space="preserve">проводить работу по оздоровлению </w:t>
      </w:r>
      <w:r w:rsidR="00700C94" w:rsidRPr="00A022B7">
        <w:rPr>
          <w:szCs w:val="28"/>
          <w:lang w:val="ru-RU" w:eastAsia="ar-SA"/>
        </w:rPr>
        <w:t xml:space="preserve">работников и их </w:t>
      </w:r>
      <w:r w:rsidRPr="00A022B7">
        <w:rPr>
          <w:szCs w:val="28"/>
          <w:lang w:val="ru-RU" w:eastAsia="ar-SA"/>
        </w:rPr>
        <w:t>детей</w:t>
      </w:r>
      <w:r w:rsidR="00700C94" w:rsidRPr="00A022B7">
        <w:rPr>
          <w:szCs w:val="28"/>
          <w:lang w:val="ru-RU" w:eastAsia="ar-SA"/>
        </w:rPr>
        <w:t>.</w:t>
      </w:r>
      <w:r w:rsidRPr="00A022B7">
        <w:rPr>
          <w:szCs w:val="28"/>
          <w:lang w:val="ru-RU" w:eastAsia="ar-SA"/>
        </w:rPr>
        <w:t xml:space="preserve"> </w:t>
      </w:r>
    </w:p>
    <w:p w:rsidR="00700C94" w:rsidRPr="00A022B7" w:rsidRDefault="00700C94" w:rsidP="00660E4D">
      <w:pPr>
        <w:tabs>
          <w:tab w:val="left" w:pos="0"/>
        </w:tabs>
        <w:ind w:firstLine="567"/>
        <w:jc w:val="both"/>
        <w:rPr>
          <w:b/>
          <w:szCs w:val="28"/>
          <w:lang w:val="ru-RU" w:eastAsia="ar-SA"/>
        </w:rPr>
      </w:pPr>
    </w:p>
    <w:p w:rsidR="004F6EDA" w:rsidRPr="00A022B7" w:rsidRDefault="004F6EDA" w:rsidP="00700C94">
      <w:pPr>
        <w:tabs>
          <w:tab w:val="left" w:pos="0"/>
        </w:tabs>
        <w:jc w:val="center"/>
        <w:rPr>
          <w:b/>
          <w:szCs w:val="28"/>
          <w:lang w:val="ru-RU" w:eastAsia="ar-SA"/>
        </w:rPr>
      </w:pPr>
      <w:r w:rsidRPr="00A022B7">
        <w:rPr>
          <w:b/>
          <w:szCs w:val="28"/>
          <w:lang w:val="en-US" w:eastAsia="ar-SA"/>
        </w:rPr>
        <w:t>X</w:t>
      </w:r>
      <w:r w:rsidRPr="00A022B7">
        <w:rPr>
          <w:b/>
          <w:szCs w:val="28"/>
          <w:lang w:val="ru-RU" w:eastAsia="ar-SA"/>
        </w:rPr>
        <w:t xml:space="preserve">. Гарантии </w:t>
      </w:r>
      <w:r w:rsidR="00944BDF" w:rsidRPr="00A022B7">
        <w:rPr>
          <w:b/>
          <w:szCs w:val="28"/>
          <w:lang w:val="ru-RU" w:eastAsia="ar-SA"/>
        </w:rPr>
        <w:t>прав профсоюзных организаций</w:t>
      </w:r>
    </w:p>
    <w:p w:rsidR="00944BDF" w:rsidRPr="00A022B7" w:rsidRDefault="00944BDF" w:rsidP="00700C94">
      <w:pPr>
        <w:tabs>
          <w:tab w:val="left" w:pos="0"/>
        </w:tabs>
        <w:jc w:val="center"/>
        <w:rPr>
          <w:b/>
          <w:szCs w:val="28"/>
          <w:lang w:val="ru-RU" w:eastAsia="ar-SA"/>
        </w:rPr>
      </w:pPr>
      <w:r w:rsidRPr="00A022B7">
        <w:rPr>
          <w:b/>
          <w:szCs w:val="28"/>
          <w:lang w:val="ru-RU" w:eastAsia="ar-SA"/>
        </w:rPr>
        <w:t>и членов профсоюза</w:t>
      </w:r>
    </w:p>
    <w:p w:rsidR="00700C94" w:rsidRPr="00A022B7" w:rsidRDefault="00700C94" w:rsidP="00700C94">
      <w:pPr>
        <w:tabs>
          <w:tab w:val="left" w:pos="0"/>
        </w:tabs>
        <w:jc w:val="center"/>
        <w:rPr>
          <w:b/>
          <w:szCs w:val="28"/>
          <w:lang w:val="ru-RU" w:eastAsia="ar-SA"/>
        </w:rPr>
      </w:pPr>
    </w:p>
    <w:p w:rsidR="004F6EDA" w:rsidRPr="00A022B7" w:rsidRDefault="005D2246">
      <w:pPr>
        <w:ind w:firstLine="540"/>
        <w:jc w:val="both"/>
        <w:rPr>
          <w:szCs w:val="28"/>
          <w:lang w:val="ru-RU" w:eastAsia="ar-SA"/>
        </w:rPr>
      </w:pPr>
      <w:r w:rsidRPr="00A022B7">
        <w:rPr>
          <w:szCs w:val="28"/>
          <w:lang w:val="ru-RU" w:eastAsia="ar-SA"/>
        </w:rPr>
        <w:t>10</w:t>
      </w:r>
      <w:r w:rsidR="004F6EDA" w:rsidRPr="00A022B7">
        <w:rPr>
          <w:szCs w:val="28"/>
          <w:lang w:val="ru-RU" w:eastAsia="ar-SA"/>
        </w:rPr>
        <w:t>. Стороны договорились о том, что:</w:t>
      </w:r>
    </w:p>
    <w:p w:rsidR="004F6EDA" w:rsidRPr="00A022B7" w:rsidRDefault="005D2246">
      <w:pPr>
        <w:ind w:firstLine="540"/>
        <w:jc w:val="both"/>
        <w:rPr>
          <w:szCs w:val="28"/>
          <w:lang w:val="ru-RU" w:eastAsia="ar-SA"/>
        </w:rPr>
      </w:pPr>
      <w:r w:rsidRPr="00A022B7">
        <w:rPr>
          <w:szCs w:val="28"/>
          <w:lang w:val="ru-RU" w:eastAsia="ar-SA"/>
        </w:rPr>
        <w:t>10</w:t>
      </w:r>
      <w:r w:rsidR="004F6EDA" w:rsidRPr="00A022B7">
        <w:rPr>
          <w:szCs w:val="28"/>
          <w:lang w:val="ru-RU" w:eastAsia="ar-SA"/>
        </w:rPr>
        <w:t>.1.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F6EDA" w:rsidRPr="00A022B7" w:rsidRDefault="005D2246">
      <w:pPr>
        <w:ind w:firstLine="540"/>
        <w:jc w:val="both"/>
        <w:rPr>
          <w:szCs w:val="28"/>
          <w:lang w:val="ru-RU" w:eastAsia="ar-SA"/>
        </w:rPr>
      </w:pPr>
      <w:r w:rsidRPr="00A022B7">
        <w:rPr>
          <w:szCs w:val="28"/>
          <w:lang w:val="ru-RU" w:eastAsia="ar-SA"/>
        </w:rPr>
        <w:t>10</w:t>
      </w:r>
      <w:r w:rsidR="009F728D" w:rsidRPr="00A022B7">
        <w:rPr>
          <w:szCs w:val="28"/>
          <w:lang w:val="ru-RU" w:eastAsia="ar-SA"/>
        </w:rPr>
        <w:t xml:space="preserve">.2. Выборный </w:t>
      </w:r>
      <w:r w:rsidR="0037699C" w:rsidRPr="00A022B7">
        <w:rPr>
          <w:szCs w:val="28"/>
          <w:lang w:val="ru-RU" w:eastAsia="ar-SA"/>
        </w:rPr>
        <w:t>орган первичной профсоюзной организации</w:t>
      </w:r>
      <w:r w:rsidR="004F6EDA" w:rsidRPr="00A022B7">
        <w:rPr>
          <w:szCs w:val="28"/>
          <w:lang w:val="ru-RU" w:eastAsia="ar-SA"/>
        </w:rPr>
        <w:t xml:space="preserve">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4F6EDA" w:rsidRPr="00A022B7" w:rsidRDefault="005D2246">
      <w:pPr>
        <w:ind w:firstLine="540"/>
        <w:jc w:val="both"/>
        <w:rPr>
          <w:szCs w:val="28"/>
          <w:lang w:val="ru-RU" w:eastAsia="ar-SA"/>
        </w:rPr>
      </w:pPr>
      <w:r w:rsidRPr="00A022B7">
        <w:rPr>
          <w:szCs w:val="28"/>
          <w:lang w:val="ru-RU" w:eastAsia="ar-SA"/>
        </w:rPr>
        <w:t>10</w:t>
      </w:r>
      <w:r w:rsidR="004F6EDA" w:rsidRPr="00A022B7">
        <w:rPr>
          <w:szCs w:val="28"/>
          <w:lang w:val="ru-RU" w:eastAsia="ar-SA"/>
        </w:rPr>
        <w:t xml:space="preserve">.3. Работодатель принимает </w:t>
      </w:r>
      <w:r w:rsidR="007103BD" w:rsidRPr="00A022B7">
        <w:rPr>
          <w:szCs w:val="28"/>
          <w:lang w:val="ru-RU" w:eastAsia="ar-SA"/>
        </w:rPr>
        <w:t xml:space="preserve">решения </w:t>
      </w:r>
      <w:r w:rsidR="0021775E" w:rsidRPr="00A022B7">
        <w:rPr>
          <w:szCs w:val="28"/>
          <w:lang w:val="ru-RU" w:eastAsia="ar-SA"/>
        </w:rPr>
        <w:t>по согласованию</w:t>
      </w:r>
      <w:r w:rsidR="007103BD" w:rsidRPr="00A022B7">
        <w:rPr>
          <w:szCs w:val="28"/>
          <w:lang w:val="ru-RU" w:eastAsia="ar-SA"/>
        </w:rPr>
        <w:t xml:space="preserve"> (с учетом мнения) выборного </w:t>
      </w:r>
      <w:r w:rsidR="0021775E" w:rsidRPr="00A022B7">
        <w:rPr>
          <w:szCs w:val="28"/>
          <w:lang w:val="ru-RU" w:eastAsia="ar-SA"/>
        </w:rPr>
        <w:t>органа первичной профсоюзной организации</w:t>
      </w:r>
      <w:r w:rsidR="004F6EDA" w:rsidRPr="00A022B7">
        <w:rPr>
          <w:szCs w:val="28"/>
          <w:lang w:val="ru-RU" w:eastAsia="ar-SA"/>
        </w:rPr>
        <w:t xml:space="preserve"> в случаях, предусмотренных законодательством и настоящим коллективным договором.</w:t>
      </w:r>
    </w:p>
    <w:p w:rsidR="004F6EDA" w:rsidRPr="00A022B7" w:rsidRDefault="005D2246">
      <w:pPr>
        <w:ind w:firstLine="540"/>
        <w:jc w:val="both"/>
        <w:rPr>
          <w:szCs w:val="28"/>
          <w:lang w:val="ru-RU" w:eastAsia="ar-SA"/>
        </w:rPr>
      </w:pPr>
      <w:r w:rsidRPr="00A022B7">
        <w:rPr>
          <w:szCs w:val="28"/>
          <w:lang w:val="ru-RU" w:eastAsia="ar-SA"/>
        </w:rPr>
        <w:t>10</w:t>
      </w:r>
      <w:r w:rsidR="006B6A81" w:rsidRPr="00A022B7">
        <w:rPr>
          <w:szCs w:val="28"/>
          <w:lang w:val="ru-RU" w:eastAsia="ar-SA"/>
        </w:rPr>
        <w:t>.4</w:t>
      </w:r>
      <w:r w:rsidR="004F6EDA" w:rsidRPr="00A022B7">
        <w:rPr>
          <w:szCs w:val="28"/>
          <w:lang w:val="ru-RU" w:eastAsia="ar-SA"/>
        </w:rPr>
        <w:t>. Работодат</w:t>
      </w:r>
      <w:r w:rsidR="0073195F" w:rsidRPr="00A022B7">
        <w:rPr>
          <w:szCs w:val="28"/>
          <w:lang w:val="ru-RU" w:eastAsia="ar-SA"/>
        </w:rPr>
        <w:t xml:space="preserve">ель обязан предоставить выборному </w:t>
      </w:r>
      <w:r w:rsidR="00CD0985" w:rsidRPr="00A022B7">
        <w:rPr>
          <w:szCs w:val="28"/>
          <w:lang w:val="ru-RU" w:eastAsia="ar-SA"/>
        </w:rPr>
        <w:t>органу первичной профсоюзной организации</w:t>
      </w:r>
      <w:r w:rsidR="004F6EDA" w:rsidRPr="00A022B7">
        <w:rPr>
          <w:szCs w:val="28"/>
          <w:lang w:val="ru-RU" w:eastAsia="ar-SA"/>
        </w:rPr>
        <w:t xml:space="preserve">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w:t>
      </w:r>
      <w:r w:rsidR="00963140" w:rsidRPr="00A022B7">
        <w:rPr>
          <w:szCs w:val="28"/>
          <w:lang w:val="ru-RU" w:eastAsia="ar-SA"/>
        </w:rPr>
        <w:t>терное оборудование, электронная почта</w:t>
      </w:r>
      <w:r w:rsidR="004F6EDA" w:rsidRPr="00A022B7">
        <w:rPr>
          <w:szCs w:val="28"/>
          <w:lang w:val="ru-RU" w:eastAsia="ar-SA"/>
        </w:rPr>
        <w:t>, Интернет), транспортом (ст. 377 ТК РФ).</w:t>
      </w:r>
    </w:p>
    <w:p w:rsidR="004F6EDA" w:rsidRPr="00A022B7" w:rsidRDefault="005D2246">
      <w:pPr>
        <w:ind w:firstLine="540"/>
        <w:jc w:val="both"/>
        <w:rPr>
          <w:szCs w:val="28"/>
          <w:lang w:val="ru-RU" w:eastAsia="ar-SA"/>
        </w:rPr>
      </w:pPr>
      <w:r w:rsidRPr="00A022B7">
        <w:rPr>
          <w:szCs w:val="28"/>
          <w:lang w:val="ru-RU" w:eastAsia="ar-SA"/>
        </w:rPr>
        <w:t>10</w:t>
      </w:r>
      <w:r w:rsidR="006B6A81" w:rsidRPr="00A022B7">
        <w:rPr>
          <w:szCs w:val="28"/>
          <w:lang w:val="ru-RU" w:eastAsia="ar-SA"/>
        </w:rPr>
        <w:t>.5</w:t>
      </w:r>
      <w:r w:rsidR="004F6EDA" w:rsidRPr="00A022B7">
        <w:rPr>
          <w:szCs w:val="28"/>
          <w:lang w:val="ru-RU" w:eastAsia="ar-SA"/>
        </w:rPr>
        <w:t>.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8C4516" w:rsidRPr="00A022B7" w:rsidRDefault="004F6EDA">
      <w:pPr>
        <w:ind w:firstLine="540"/>
        <w:jc w:val="both"/>
        <w:rPr>
          <w:szCs w:val="28"/>
          <w:lang w:val="ru-RU" w:eastAsia="ar-SA"/>
        </w:rPr>
      </w:pPr>
      <w:r w:rsidRPr="00A022B7">
        <w:rPr>
          <w:szCs w:val="28"/>
          <w:lang w:val="ru-RU" w:eastAsia="ar-SA"/>
        </w:rPr>
        <w:t>В случае если работник, не являющийся члено</w:t>
      </w:r>
      <w:r w:rsidR="0073195F" w:rsidRPr="00A022B7">
        <w:rPr>
          <w:szCs w:val="28"/>
          <w:lang w:val="ru-RU" w:eastAsia="ar-SA"/>
        </w:rPr>
        <w:t xml:space="preserve">м профсоюза, уполномочил выборный </w:t>
      </w:r>
      <w:r w:rsidR="00CD0985" w:rsidRPr="00A022B7">
        <w:rPr>
          <w:szCs w:val="28"/>
          <w:lang w:val="ru-RU" w:eastAsia="ar-SA"/>
        </w:rPr>
        <w:t>орган первичной профсоюзной организации</w:t>
      </w:r>
      <w:r w:rsidRPr="00A022B7">
        <w:rPr>
          <w:szCs w:val="28"/>
          <w:lang w:val="ru-RU" w:eastAsia="ar-SA"/>
        </w:rPr>
        <w:t xml:space="preserve">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w:t>
      </w:r>
      <w:r w:rsidR="001F3CB5" w:rsidRPr="00A022B7">
        <w:rPr>
          <w:szCs w:val="28"/>
          <w:lang w:val="ru-RU" w:eastAsia="ar-SA"/>
        </w:rPr>
        <w:t xml:space="preserve"> 1 процента от заработной платы</w:t>
      </w:r>
      <w:r w:rsidR="008C4516" w:rsidRPr="00A022B7">
        <w:rPr>
          <w:szCs w:val="28"/>
          <w:lang w:val="ru-RU" w:eastAsia="ar-SA"/>
        </w:rPr>
        <w:t>.</w:t>
      </w:r>
      <w:r w:rsidR="001F3CB5" w:rsidRPr="00A022B7">
        <w:rPr>
          <w:szCs w:val="28"/>
          <w:lang w:val="ru-RU" w:eastAsia="ar-SA"/>
        </w:rPr>
        <w:t xml:space="preserve"> </w:t>
      </w:r>
    </w:p>
    <w:p w:rsidR="004F6EDA" w:rsidRPr="00A022B7" w:rsidRDefault="004F6EDA">
      <w:pPr>
        <w:ind w:firstLine="540"/>
        <w:jc w:val="both"/>
        <w:rPr>
          <w:szCs w:val="28"/>
          <w:lang w:val="ru-RU" w:eastAsia="ar-SA"/>
        </w:rPr>
      </w:pPr>
      <w:r w:rsidRPr="00A022B7">
        <w:rPr>
          <w:szCs w:val="28"/>
          <w:lang w:val="ru-RU" w:eastAsia="ar-SA"/>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466576" w:rsidRPr="00A022B7" w:rsidRDefault="005D2246" w:rsidP="00466576">
      <w:pPr>
        <w:pStyle w:val="a3"/>
        <w:ind w:firstLine="851"/>
        <w:jc w:val="both"/>
        <w:rPr>
          <w:rFonts w:ascii="Times New Roman" w:hAnsi="Times New Roman"/>
          <w:sz w:val="24"/>
          <w:szCs w:val="28"/>
        </w:rPr>
      </w:pPr>
      <w:r w:rsidRPr="00A022B7">
        <w:rPr>
          <w:rFonts w:ascii="Times New Roman" w:hAnsi="Times New Roman"/>
          <w:sz w:val="24"/>
          <w:szCs w:val="28"/>
          <w:lang w:eastAsia="ar-SA"/>
        </w:rPr>
        <w:t>10</w:t>
      </w:r>
      <w:r w:rsidR="006B6A81" w:rsidRPr="00A022B7">
        <w:rPr>
          <w:rFonts w:ascii="Times New Roman" w:hAnsi="Times New Roman"/>
          <w:sz w:val="24"/>
          <w:szCs w:val="28"/>
          <w:lang w:eastAsia="ar-SA"/>
        </w:rPr>
        <w:t>.6</w:t>
      </w:r>
      <w:r w:rsidR="00466576" w:rsidRPr="00A022B7">
        <w:rPr>
          <w:rFonts w:ascii="Times New Roman" w:hAnsi="Times New Roman"/>
          <w:sz w:val="24"/>
          <w:szCs w:val="28"/>
          <w:lang w:eastAsia="ar-SA"/>
        </w:rPr>
        <w:t>. Работодатель</w:t>
      </w:r>
      <w:r w:rsidR="00466576" w:rsidRPr="00A022B7">
        <w:rPr>
          <w:rFonts w:ascii="Times New Roman" w:hAnsi="Times New Roman"/>
          <w:sz w:val="24"/>
          <w:szCs w:val="28"/>
        </w:rPr>
        <w:t xml:space="preserve"> признает работу на выборной должности председателя профсоюзной организации и в составе выборного профсоюзного органа значимой для деятельности образовательного учреждения и принимает во внимание при поощрении работников</w:t>
      </w:r>
      <w:r w:rsidR="00466576" w:rsidRPr="00A022B7">
        <w:rPr>
          <w:rFonts w:ascii="Times New Roman" w:hAnsi="Times New Roman"/>
          <w:color w:val="FF0000"/>
          <w:sz w:val="24"/>
          <w:szCs w:val="28"/>
        </w:rPr>
        <w:t xml:space="preserve">. </w:t>
      </w:r>
      <w:r w:rsidR="00466576" w:rsidRPr="00A022B7">
        <w:rPr>
          <w:rFonts w:ascii="Times New Roman" w:hAnsi="Times New Roman"/>
          <w:sz w:val="24"/>
          <w:szCs w:val="28"/>
        </w:rPr>
        <w:t>Оплата труда руководителя выборного органа первичной профсоюзной организа</w:t>
      </w:r>
      <w:r w:rsidR="009D64AB" w:rsidRPr="00A022B7">
        <w:rPr>
          <w:rFonts w:ascii="Times New Roman" w:hAnsi="Times New Roman"/>
          <w:sz w:val="24"/>
          <w:szCs w:val="28"/>
        </w:rPr>
        <w:t>ции производиться в размере 10</w:t>
      </w:r>
      <w:r w:rsidR="00466576" w:rsidRPr="00A022B7">
        <w:rPr>
          <w:rFonts w:ascii="Times New Roman" w:hAnsi="Times New Roman"/>
          <w:sz w:val="24"/>
          <w:szCs w:val="28"/>
        </w:rPr>
        <w:t xml:space="preserve"> процентов ставки (должностного оклада).</w:t>
      </w:r>
    </w:p>
    <w:p w:rsidR="004F6EDA" w:rsidRPr="00A022B7" w:rsidRDefault="005D2246">
      <w:pPr>
        <w:ind w:firstLine="540"/>
        <w:jc w:val="both"/>
        <w:rPr>
          <w:szCs w:val="28"/>
          <w:lang w:val="ru-RU" w:eastAsia="ar-SA"/>
        </w:rPr>
      </w:pPr>
      <w:r w:rsidRPr="00A022B7">
        <w:rPr>
          <w:szCs w:val="28"/>
          <w:lang w:val="ru-RU" w:eastAsia="ar-SA"/>
        </w:rPr>
        <w:t>10</w:t>
      </w:r>
      <w:r w:rsidR="006B6A81" w:rsidRPr="00A022B7">
        <w:rPr>
          <w:szCs w:val="28"/>
          <w:lang w:val="ru-RU" w:eastAsia="ar-SA"/>
        </w:rPr>
        <w:t>.7</w:t>
      </w:r>
      <w:r w:rsidR="004F6EDA" w:rsidRPr="00A022B7">
        <w:rPr>
          <w:szCs w:val="28"/>
          <w:lang w:val="ru-RU" w:eastAsia="ar-SA"/>
        </w:rPr>
        <w:t>. Работодатель освобождает от работы с сохранением среднего заработк</w:t>
      </w:r>
      <w:r w:rsidR="0073195F" w:rsidRPr="00A022B7">
        <w:rPr>
          <w:szCs w:val="28"/>
          <w:lang w:val="ru-RU" w:eastAsia="ar-SA"/>
        </w:rPr>
        <w:t xml:space="preserve">а председателя и членов выборного </w:t>
      </w:r>
      <w:r w:rsidR="005428D0" w:rsidRPr="00A022B7">
        <w:rPr>
          <w:szCs w:val="28"/>
          <w:lang w:val="ru-RU" w:eastAsia="ar-SA"/>
        </w:rPr>
        <w:t>органа первичной профсоюзной организации</w:t>
      </w:r>
      <w:r w:rsidR="004F6EDA" w:rsidRPr="00A022B7">
        <w:rPr>
          <w:szCs w:val="28"/>
          <w:lang w:val="ru-RU" w:eastAsia="ar-SA"/>
        </w:rPr>
        <w:t xml:space="preserve">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4F6EDA" w:rsidRPr="00A022B7" w:rsidRDefault="005D2246">
      <w:pPr>
        <w:ind w:firstLine="540"/>
        <w:jc w:val="both"/>
        <w:rPr>
          <w:szCs w:val="28"/>
          <w:lang w:val="ru-RU" w:eastAsia="ar-SA"/>
        </w:rPr>
      </w:pPr>
      <w:r w:rsidRPr="00A022B7">
        <w:rPr>
          <w:szCs w:val="28"/>
          <w:lang w:val="ru-RU" w:eastAsia="ar-SA"/>
        </w:rPr>
        <w:t>10</w:t>
      </w:r>
      <w:r w:rsidR="006B6A81" w:rsidRPr="00A022B7">
        <w:rPr>
          <w:szCs w:val="28"/>
          <w:lang w:val="ru-RU" w:eastAsia="ar-SA"/>
        </w:rPr>
        <w:t>.8</w:t>
      </w:r>
      <w:r w:rsidR="004F6EDA" w:rsidRPr="00A022B7">
        <w:rPr>
          <w:szCs w:val="28"/>
          <w:lang w:val="ru-RU" w:eastAsia="ar-SA"/>
        </w:rPr>
        <w:t xml:space="preserve">. Работодатель обеспечивает предоставление гарантий работникам, занимающимся профсоюзной деятельностью, в порядке, предусмотренном законодательством </w:t>
      </w:r>
      <w:r w:rsidR="004215D0" w:rsidRPr="00A022B7">
        <w:rPr>
          <w:szCs w:val="28"/>
          <w:lang w:val="ru-RU" w:eastAsia="ar-SA"/>
        </w:rPr>
        <w:t xml:space="preserve">РФ </w:t>
      </w:r>
      <w:r w:rsidR="004F6EDA" w:rsidRPr="00A022B7">
        <w:rPr>
          <w:szCs w:val="28"/>
          <w:lang w:val="ru-RU" w:eastAsia="ar-SA"/>
        </w:rPr>
        <w:t>и настоящим коллективным договором.</w:t>
      </w:r>
    </w:p>
    <w:p w:rsidR="004F6EDA" w:rsidRPr="00A022B7" w:rsidRDefault="005D2246">
      <w:pPr>
        <w:ind w:firstLine="540"/>
        <w:jc w:val="both"/>
        <w:rPr>
          <w:szCs w:val="28"/>
          <w:lang w:val="ru-RU" w:eastAsia="ar-SA"/>
        </w:rPr>
      </w:pPr>
      <w:r w:rsidRPr="00A022B7">
        <w:rPr>
          <w:szCs w:val="28"/>
          <w:lang w:val="ru-RU" w:eastAsia="ar-SA"/>
        </w:rPr>
        <w:t>10</w:t>
      </w:r>
      <w:r w:rsidR="006B6A81" w:rsidRPr="00A022B7">
        <w:rPr>
          <w:szCs w:val="28"/>
          <w:lang w:val="ru-RU" w:eastAsia="ar-SA"/>
        </w:rPr>
        <w:t>.9</w:t>
      </w:r>
      <w:r w:rsidR="004F6EDA" w:rsidRPr="00A022B7">
        <w:rPr>
          <w:szCs w:val="28"/>
          <w:lang w:val="ru-RU" w:eastAsia="ar-SA"/>
        </w:rPr>
        <w:t>. Раб</w:t>
      </w:r>
      <w:r w:rsidR="0095360B" w:rsidRPr="00A022B7">
        <w:rPr>
          <w:szCs w:val="28"/>
          <w:lang w:val="ru-RU" w:eastAsia="ar-SA"/>
        </w:rPr>
        <w:t>отодатель предоставляет выборному</w:t>
      </w:r>
      <w:r w:rsidR="009F2221" w:rsidRPr="00A022B7">
        <w:rPr>
          <w:szCs w:val="28"/>
          <w:lang w:val="ru-RU" w:eastAsia="ar-SA"/>
        </w:rPr>
        <w:t xml:space="preserve"> органу первичной профсоюзной организации</w:t>
      </w:r>
      <w:r w:rsidR="004F6EDA" w:rsidRPr="00A022B7">
        <w:rPr>
          <w:szCs w:val="28"/>
          <w:lang w:val="ru-RU" w:eastAsia="ar-SA"/>
        </w:rPr>
        <w:t xml:space="preserve"> необходимую информацию по вопросам труда и социально-экономического развития</w:t>
      </w:r>
      <w:r w:rsidR="0095360B" w:rsidRPr="00A022B7">
        <w:rPr>
          <w:szCs w:val="28"/>
          <w:lang w:val="ru-RU" w:eastAsia="ar-SA"/>
        </w:rPr>
        <w:t xml:space="preserve"> образовательного</w:t>
      </w:r>
      <w:r w:rsidR="004F6EDA" w:rsidRPr="00A022B7">
        <w:rPr>
          <w:szCs w:val="28"/>
          <w:lang w:val="ru-RU" w:eastAsia="ar-SA"/>
        </w:rPr>
        <w:t xml:space="preserve"> учреждения.</w:t>
      </w:r>
    </w:p>
    <w:p w:rsidR="004F6EDA" w:rsidRPr="00A022B7" w:rsidRDefault="005D2246">
      <w:pPr>
        <w:ind w:firstLine="540"/>
        <w:jc w:val="both"/>
        <w:rPr>
          <w:szCs w:val="28"/>
          <w:lang w:val="ru-RU" w:eastAsia="ar-SA"/>
        </w:rPr>
      </w:pPr>
      <w:r w:rsidRPr="00A022B7">
        <w:rPr>
          <w:szCs w:val="28"/>
          <w:lang w:val="ru-RU" w:eastAsia="ar-SA"/>
        </w:rPr>
        <w:t>10</w:t>
      </w:r>
      <w:r w:rsidR="004215D0" w:rsidRPr="00A022B7">
        <w:rPr>
          <w:szCs w:val="28"/>
          <w:lang w:val="ru-RU" w:eastAsia="ar-SA"/>
        </w:rPr>
        <w:t>.1</w:t>
      </w:r>
      <w:r w:rsidR="006B6A81" w:rsidRPr="00A022B7">
        <w:rPr>
          <w:szCs w:val="28"/>
          <w:lang w:val="ru-RU" w:eastAsia="ar-SA"/>
        </w:rPr>
        <w:t>0</w:t>
      </w:r>
      <w:r w:rsidR="004215D0" w:rsidRPr="00A022B7">
        <w:rPr>
          <w:szCs w:val="28"/>
          <w:lang w:val="ru-RU" w:eastAsia="ar-SA"/>
        </w:rPr>
        <w:t xml:space="preserve">. Члены выборного </w:t>
      </w:r>
      <w:r w:rsidR="009F2221" w:rsidRPr="00A022B7">
        <w:rPr>
          <w:szCs w:val="28"/>
          <w:lang w:val="ru-RU" w:eastAsia="ar-SA"/>
        </w:rPr>
        <w:t>органа первичной профсоюзной организации</w:t>
      </w:r>
      <w:r w:rsidR="004F6EDA" w:rsidRPr="00A022B7">
        <w:rPr>
          <w:szCs w:val="28"/>
          <w:lang w:val="ru-RU" w:eastAsia="ar-SA"/>
        </w:rPr>
        <w:t xml:space="preserve"> включаются в состав комиссий</w:t>
      </w:r>
      <w:r w:rsidR="00FA7EDD" w:rsidRPr="00A022B7">
        <w:rPr>
          <w:szCs w:val="28"/>
          <w:lang w:val="ru-RU" w:eastAsia="ar-SA"/>
        </w:rPr>
        <w:t xml:space="preserve"> </w:t>
      </w:r>
      <w:r w:rsidR="004215D0" w:rsidRPr="00A022B7">
        <w:rPr>
          <w:szCs w:val="28"/>
          <w:lang w:val="ru-RU" w:eastAsia="ar-SA"/>
        </w:rPr>
        <w:t xml:space="preserve">образовательного </w:t>
      </w:r>
      <w:r w:rsidR="00FA7EDD" w:rsidRPr="00A022B7">
        <w:rPr>
          <w:szCs w:val="28"/>
          <w:lang w:val="ru-RU" w:eastAsia="ar-SA"/>
        </w:rPr>
        <w:t>учреждения по</w:t>
      </w:r>
      <w:r w:rsidR="00CC53FE" w:rsidRPr="00A022B7">
        <w:rPr>
          <w:szCs w:val="28"/>
          <w:lang w:val="ru-RU" w:eastAsia="ar-SA"/>
        </w:rPr>
        <w:t xml:space="preserve"> распределению </w:t>
      </w:r>
      <w:r w:rsidR="00BA1DA7" w:rsidRPr="00A022B7">
        <w:rPr>
          <w:szCs w:val="28"/>
          <w:lang w:val="ru-RU" w:eastAsia="ar-SA"/>
        </w:rPr>
        <w:t>стимулирующей части фонда оплаты труда</w:t>
      </w:r>
      <w:r w:rsidR="00CC53FE" w:rsidRPr="00A022B7">
        <w:rPr>
          <w:szCs w:val="28"/>
          <w:lang w:val="ru-RU" w:eastAsia="ar-SA"/>
        </w:rPr>
        <w:t xml:space="preserve"> работников,</w:t>
      </w:r>
      <w:r w:rsidR="00FA7EDD" w:rsidRPr="00A022B7">
        <w:rPr>
          <w:szCs w:val="28"/>
          <w:lang w:val="ru-RU" w:eastAsia="ar-SA"/>
        </w:rPr>
        <w:t xml:space="preserve"> тарификации</w:t>
      </w:r>
      <w:r w:rsidR="004F6EDA" w:rsidRPr="00A022B7">
        <w:rPr>
          <w:szCs w:val="28"/>
          <w:lang w:val="ru-RU" w:eastAsia="ar-SA"/>
        </w:rPr>
        <w:t xml:space="preserve">, </w:t>
      </w:r>
      <w:r w:rsidR="00BA1DA7" w:rsidRPr="00A022B7">
        <w:rPr>
          <w:szCs w:val="28"/>
          <w:lang w:val="ru-RU" w:eastAsia="ar-SA"/>
        </w:rPr>
        <w:t>специальной оценки условий труда</w:t>
      </w:r>
      <w:r w:rsidR="004F6EDA" w:rsidRPr="00A022B7">
        <w:rPr>
          <w:szCs w:val="28"/>
          <w:lang w:val="ru-RU" w:eastAsia="ar-SA"/>
        </w:rPr>
        <w:t>, охране труда и других.</w:t>
      </w:r>
    </w:p>
    <w:p w:rsidR="00F83D40" w:rsidRPr="00A022B7" w:rsidRDefault="005D2246" w:rsidP="00F83D40">
      <w:pPr>
        <w:pStyle w:val="3"/>
        <w:ind w:left="0" w:firstLine="550"/>
        <w:jc w:val="both"/>
        <w:rPr>
          <w:szCs w:val="28"/>
        </w:rPr>
      </w:pPr>
      <w:r w:rsidRPr="00A022B7">
        <w:rPr>
          <w:szCs w:val="28"/>
          <w:lang w:val="ru-RU"/>
        </w:rPr>
        <w:t>10</w:t>
      </w:r>
      <w:r w:rsidR="006B6A81" w:rsidRPr="00A022B7">
        <w:rPr>
          <w:szCs w:val="28"/>
          <w:lang w:val="ru-RU"/>
        </w:rPr>
        <w:t>.11</w:t>
      </w:r>
      <w:r w:rsidR="00F83D40" w:rsidRPr="00A022B7">
        <w:rPr>
          <w:szCs w:val="28"/>
        </w:rPr>
        <w:t>.  Взаимоде</w:t>
      </w:r>
      <w:r w:rsidR="00700536" w:rsidRPr="00A022B7">
        <w:rPr>
          <w:szCs w:val="28"/>
        </w:rPr>
        <w:t xml:space="preserve">йствие руководителя  с </w:t>
      </w:r>
      <w:r w:rsidR="00700536" w:rsidRPr="00A022B7">
        <w:rPr>
          <w:szCs w:val="28"/>
          <w:lang w:val="ru-RU"/>
        </w:rPr>
        <w:t xml:space="preserve">выборным </w:t>
      </w:r>
      <w:r w:rsidR="00B263CD" w:rsidRPr="00A022B7">
        <w:rPr>
          <w:szCs w:val="28"/>
          <w:lang w:val="ru-RU"/>
        </w:rPr>
        <w:t>органом первичной профсоюзной организации</w:t>
      </w:r>
      <w:r w:rsidR="00F83D40" w:rsidRPr="00A022B7">
        <w:rPr>
          <w:szCs w:val="28"/>
        </w:rPr>
        <w:t xml:space="preserve"> осуществляется посредством:</w:t>
      </w:r>
    </w:p>
    <w:p w:rsidR="00F83D40" w:rsidRPr="00A022B7" w:rsidRDefault="00F83D40" w:rsidP="00F83D40">
      <w:pPr>
        <w:pStyle w:val="30"/>
        <w:widowControl/>
        <w:numPr>
          <w:ilvl w:val="0"/>
          <w:numId w:val="4"/>
        </w:numPr>
        <w:tabs>
          <w:tab w:val="num" w:pos="-440"/>
        </w:tabs>
        <w:suppressAutoHyphens w:val="0"/>
        <w:ind w:left="0" w:firstLine="567"/>
        <w:contextualSpacing w:val="0"/>
        <w:jc w:val="both"/>
        <w:rPr>
          <w:szCs w:val="28"/>
        </w:rPr>
      </w:pPr>
      <w:r w:rsidRPr="00A022B7">
        <w:rPr>
          <w:b/>
          <w:szCs w:val="28"/>
          <w:u w:val="single"/>
        </w:rPr>
        <w:t>учета мнения</w:t>
      </w:r>
      <w:r w:rsidR="00B40B95" w:rsidRPr="00A022B7">
        <w:rPr>
          <w:szCs w:val="28"/>
        </w:rPr>
        <w:t xml:space="preserve"> </w:t>
      </w:r>
      <w:r w:rsidR="00B40B95" w:rsidRPr="00A022B7">
        <w:rPr>
          <w:szCs w:val="28"/>
          <w:lang w:val="ru-RU"/>
        </w:rPr>
        <w:t>выборного органа первичной профсоюзной организации</w:t>
      </w:r>
      <w:r w:rsidRPr="00A022B7">
        <w:rPr>
          <w:szCs w:val="28"/>
        </w:rPr>
        <w:t>, (порядок установлен статьей 372 ТК РФ);</w:t>
      </w:r>
    </w:p>
    <w:p w:rsidR="00F83D40" w:rsidRPr="00A022B7" w:rsidRDefault="00F83D40" w:rsidP="00F83D40">
      <w:pPr>
        <w:pStyle w:val="30"/>
        <w:widowControl/>
        <w:numPr>
          <w:ilvl w:val="0"/>
          <w:numId w:val="4"/>
        </w:numPr>
        <w:suppressAutoHyphens w:val="0"/>
        <w:ind w:left="0" w:firstLine="567"/>
        <w:contextualSpacing w:val="0"/>
        <w:jc w:val="both"/>
        <w:rPr>
          <w:szCs w:val="28"/>
        </w:rPr>
      </w:pPr>
      <w:r w:rsidRPr="00A022B7">
        <w:rPr>
          <w:b/>
          <w:szCs w:val="28"/>
          <w:u w:val="single"/>
        </w:rPr>
        <w:t>учета мотивированного мнения</w:t>
      </w:r>
      <w:r w:rsidR="00B40B95" w:rsidRPr="00A022B7">
        <w:rPr>
          <w:szCs w:val="28"/>
        </w:rPr>
        <w:t xml:space="preserve"> </w:t>
      </w:r>
      <w:r w:rsidR="00B40B95" w:rsidRPr="00A022B7">
        <w:rPr>
          <w:szCs w:val="28"/>
          <w:lang w:val="ru-RU"/>
        </w:rPr>
        <w:t>выборного органа первичной профсоюзной организации</w:t>
      </w:r>
      <w:r w:rsidRPr="00A022B7">
        <w:rPr>
          <w:szCs w:val="28"/>
        </w:rPr>
        <w:t>, (порядок установлен  статьей 373 ТК РФ);</w:t>
      </w:r>
    </w:p>
    <w:p w:rsidR="00F83D40" w:rsidRPr="00A022B7" w:rsidRDefault="00F83D40" w:rsidP="00F83D40">
      <w:pPr>
        <w:pStyle w:val="30"/>
        <w:widowControl/>
        <w:numPr>
          <w:ilvl w:val="0"/>
          <w:numId w:val="4"/>
        </w:numPr>
        <w:tabs>
          <w:tab w:val="num" w:pos="-1650"/>
        </w:tabs>
        <w:suppressAutoHyphens w:val="0"/>
        <w:ind w:left="0" w:firstLine="567"/>
        <w:contextualSpacing w:val="0"/>
        <w:jc w:val="both"/>
        <w:rPr>
          <w:b/>
          <w:szCs w:val="28"/>
          <w:u w:val="single"/>
        </w:rPr>
      </w:pPr>
      <w:r w:rsidRPr="00A022B7">
        <w:rPr>
          <w:b/>
          <w:szCs w:val="28"/>
          <w:u w:val="single"/>
        </w:rPr>
        <w:lastRenderedPageBreak/>
        <w:t>согласования</w:t>
      </w:r>
      <w:r w:rsidRPr="00A022B7">
        <w:rPr>
          <w:b/>
          <w:szCs w:val="28"/>
        </w:rPr>
        <w:t>,</w:t>
      </w:r>
      <w:r w:rsidRPr="00A022B7">
        <w:rPr>
          <w:szCs w:val="28"/>
        </w:rPr>
        <w:t xml:space="preserve"> представляющего собой принятие решения руководителем учреждения только после проведения взаимных консультаций, в резу</w:t>
      </w:r>
      <w:r w:rsidR="0089613B" w:rsidRPr="00A022B7">
        <w:rPr>
          <w:szCs w:val="28"/>
        </w:rPr>
        <w:t xml:space="preserve">льтате которых решением </w:t>
      </w:r>
      <w:r w:rsidR="0089613B" w:rsidRPr="00A022B7">
        <w:rPr>
          <w:szCs w:val="28"/>
          <w:lang w:val="ru-RU"/>
        </w:rPr>
        <w:t>выборного органа первичной профсоюзной организации</w:t>
      </w:r>
      <w:r w:rsidRPr="00A022B7">
        <w:rPr>
          <w:szCs w:val="28"/>
        </w:rPr>
        <w:t xml:space="preserve"> выражено и доведено до сведения всех работников учреждения его официальное мнени</w:t>
      </w:r>
      <w:r w:rsidR="00B263CD" w:rsidRPr="00A022B7">
        <w:rPr>
          <w:szCs w:val="28"/>
        </w:rPr>
        <w:t xml:space="preserve">е. </w:t>
      </w:r>
    </w:p>
    <w:p w:rsidR="00F83D40" w:rsidRPr="00A022B7" w:rsidRDefault="00F83D40" w:rsidP="00F83D40">
      <w:pPr>
        <w:pStyle w:val="30"/>
        <w:widowControl/>
        <w:numPr>
          <w:ilvl w:val="0"/>
          <w:numId w:val="4"/>
        </w:numPr>
        <w:tabs>
          <w:tab w:val="num" w:pos="-1650"/>
        </w:tabs>
        <w:suppressAutoHyphens w:val="0"/>
        <w:ind w:left="0" w:firstLine="567"/>
        <w:contextualSpacing w:val="0"/>
        <w:jc w:val="both"/>
        <w:rPr>
          <w:szCs w:val="28"/>
        </w:rPr>
      </w:pPr>
      <w:r w:rsidRPr="00A022B7">
        <w:rPr>
          <w:b/>
          <w:szCs w:val="28"/>
          <w:u w:val="single"/>
        </w:rPr>
        <w:t>согласия</w:t>
      </w:r>
      <w:r w:rsidRPr="00A022B7">
        <w:rPr>
          <w:b/>
          <w:szCs w:val="28"/>
        </w:rPr>
        <w:t>,</w:t>
      </w:r>
      <w:r w:rsidRPr="00A022B7">
        <w:rPr>
          <w:szCs w:val="28"/>
        </w:rPr>
        <w:t xml:space="preserve"> отсутствие которого при принятии решения руководителем квалифицирует действия последнего как грубое нарушение трудовых обязанностей.</w:t>
      </w:r>
    </w:p>
    <w:p w:rsidR="00F83D40" w:rsidRPr="00A022B7" w:rsidRDefault="005D2246" w:rsidP="001741E5">
      <w:pPr>
        <w:pStyle w:val="3"/>
        <w:ind w:left="0" w:firstLine="566"/>
        <w:jc w:val="both"/>
        <w:rPr>
          <w:szCs w:val="28"/>
        </w:rPr>
      </w:pPr>
      <w:r w:rsidRPr="00A022B7">
        <w:rPr>
          <w:szCs w:val="28"/>
          <w:lang w:val="ru-RU"/>
        </w:rPr>
        <w:t>10</w:t>
      </w:r>
      <w:r w:rsidR="006323E4" w:rsidRPr="00A022B7">
        <w:rPr>
          <w:szCs w:val="28"/>
          <w:lang w:val="ru-RU"/>
        </w:rPr>
        <w:t>.12</w:t>
      </w:r>
      <w:r w:rsidR="00AC46DB" w:rsidRPr="00A022B7">
        <w:rPr>
          <w:szCs w:val="28"/>
        </w:rPr>
        <w:t xml:space="preserve">. С учетом мнения </w:t>
      </w:r>
      <w:r w:rsidR="00AC46DB" w:rsidRPr="00A022B7">
        <w:rPr>
          <w:szCs w:val="28"/>
          <w:lang w:val="ru-RU"/>
        </w:rPr>
        <w:t>выборного органа первичной профсоюзной организации</w:t>
      </w:r>
      <w:r w:rsidR="00F83D40" w:rsidRPr="00A022B7">
        <w:rPr>
          <w:szCs w:val="28"/>
        </w:rPr>
        <w:t xml:space="preserve"> производится:</w:t>
      </w:r>
    </w:p>
    <w:p w:rsidR="00F83D40" w:rsidRPr="00A022B7" w:rsidRDefault="00F83D40" w:rsidP="00F83D40">
      <w:pPr>
        <w:pStyle w:val="3"/>
        <w:jc w:val="both"/>
        <w:rPr>
          <w:szCs w:val="28"/>
        </w:rPr>
      </w:pPr>
      <w:r w:rsidRPr="00A022B7">
        <w:rPr>
          <w:szCs w:val="28"/>
        </w:rPr>
        <w:t>- установление системы оплаты труда;</w:t>
      </w:r>
    </w:p>
    <w:p w:rsidR="00F83D40" w:rsidRPr="00A022B7" w:rsidRDefault="00F83D40" w:rsidP="00F83D40">
      <w:pPr>
        <w:pStyle w:val="3"/>
        <w:widowControl/>
        <w:numPr>
          <w:ilvl w:val="0"/>
          <w:numId w:val="4"/>
        </w:numPr>
        <w:tabs>
          <w:tab w:val="num" w:pos="-550"/>
        </w:tabs>
        <w:suppressAutoHyphens w:val="0"/>
        <w:ind w:left="0" w:firstLine="567"/>
        <w:contextualSpacing w:val="0"/>
        <w:jc w:val="both"/>
        <w:rPr>
          <w:szCs w:val="28"/>
        </w:rPr>
      </w:pPr>
      <w:r w:rsidRPr="00A022B7">
        <w:rPr>
          <w:szCs w:val="28"/>
        </w:rPr>
        <w:t>составление трудовых договоров с работниками, поступающими на работу;</w:t>
      </w:r>
    </w:p>
    <w:p w:rsidR="00F83D40" w:rsidRPr="00A022B7" w:rsidRDefault="00F83D40" w:rsidP="00F83D40">
      <w:pPr>
        <w:pStyle w:val="3"/>
        <w:widowControl/>
        <w:numPr>
          <w:ilvl w:val="0"/>
          <w:numId w:val="4"/>
        </w:numPr>
        <w:suppressAutoHyphens w:val="0"/>
        <w:ind w:left="0" w:firstLine="567"/>
        <w:contextualSpacing w:val="0"/>
        <w:jc w:val="both"/>
        <w:rPr>
          <w:szCs w:val="28"/>
        </w:rPr>
      </w:pPr>
      <w:r w:rsidRPr="00A022B7">
        <w:rPr>
          <w:szCs w:val="28"/>
        </w:rPr>
        <w:t>принятие Правил внутреннего трудового распорядка;</w:t>
      </w:r>
    </w:p>
    <w:p w:rsidR="00F83D40" w:rsidRPr="00A022B7" w:rsidRDefault="00F83D40" w:rsidP="00F83D40">
      <w:pPr>
        <w:pStyle w:val="3"/>
        <w:widowControl/>
        <w:numPr>
          <w:ilvl w:val="0"/>
          <w:numId w:val="4"/>
        </w:numPr>
        <w:suppressAutoHyphens w:val="0"/>
        <w:ind w:left="0" w:firstLine="567"/>
        <w:contextualSpacing w:val="0"/>
        <w:jc w:val="both"/>
        <w:rPr>
          <w:szCs w:val="28"/>
        </w:rPr>
      </w:pPr>
      <w:r w:rsidRPr="00A022B7">
        <w:rPr>
          <w:szCs w:val="28"/>
        </w:rPr>
        <w:t xml:space="preserve">составление графиков сменности </w:t>
      </w:r>
      <w:r w:rsidRPr="00A022B7">
        <w:rPr>
          <w:i/>
          <w:iCs/>
          <w:szCs w:val="28"/>
        </w:rPr>
        <w:t>(ст. 103 ТК РФ);</w:t>
      </w:r>
      <w:r w:rsidRPr="00A022B7">
        <w:rPr>
          <w:szCs w:val="28"/>
        </w:rPr>
        <w:t xml:space="preserve"> </w:t>
      </w:r>
    </w:p>
    <w:p w:rsidR="00F83D40" w:rsidRPr="00A022B7" w:rsidRDefault="00F83D40" w:rsidP="00F83D40">
      <w:pPr>
        <w:pStyle w:val="3"/>
        <w:widowControl/>
        <w:numPr>
          <w:ilvl w:val="0"/>
          <w:numId w:val="4"/>
        </w:numPr>
        <w:suppressAutoHyphens w:val="0"/>
        <w:ind w:left="0" w:firstLine="567"/>
        <w:contextualSpacing w:val="0"/>
        <w:jc w:val="both"/>
        <w:rPr>
          <w:szCs w:val="28"/>
        </w:rPr>
      </w:pPr>
      <w:r w:rsidRPr="00A022B7">
        <w:rPr>
          <w:szCs w:val="28"/>
        </w:rPr>
        <w:t>установление сроков выплаты заработной платы работникам;</w:t>
      </w:r>
    </w:p>
    <w:p w:rsidR="00F83D40" w:rsidRPr="00A022B7" w:rsidRDefault="00F83D40" w:rsidP="00F83D40">
      <w:pPr>
        <w:pStyle w:val="3"/>
        <w:widowControl/>
        <w:numPr>
          <w:ilvl w:val="0"/>
          <w:numId w:val="4"/>
        </w:numPr>
        <w:tabs>
          <w:tab w:val="num" w:pos="-1870"/>
        </w:tabs>
        <w:suppressAutoHyphens w:val="0"/>
        <w:ind w:left="0" w:firstLine="567"/>
        <w:contextualSpacing w:val="0"/>
        <w:jc w:val="both"/>
        <w:rPr>
          <w:szCs w:val="28"/>
        </w:rPr>
      </w:pPr>
      <w:r w:rsidRPr="00A022B7">
        <w:rPr>
          <w:szCs w:val="28"/>
        </w:rPr>
        <w:t>привлечение к сверхурочным работам (за изъятием оснований, предусмотренных ст.99 ТК РФ</w:t>
      </w:r>
      <w:r w:rsidR="00A24B8A" w:rsidRPr="00A022B7">
        <w:rPr>
          <w:szCs w:val="28"/>
          <w:lang w:val="ru-RU"/>
        </w:rPr>
        <w:t>)</w:t>
      </w:r>
      <w:r w:rsidRPr="00A022B7">
        <w:rPr>
          <w:szCs w:val="28"/>
        </w:rPr>
        <w:t>;</w:t>
      </w:r>
    </w:p>
    <w:p w:rsidR="00F83D40" w:rsidRPr="00A022B7" w:rsidRDefault="00F83D40" w:rsidP="00F83D40">
      <w:pPr>
        <w:pStyle w:val="3"/>
        <w:widowControl/>
        <w:numPr>
          <w:ilvl w:val="0"/>
          <w:numId w:val="4"/>
        </w:numPr>
        <w:tabs>
          <w:tab w:val="num" w:pos="-880"/>
        </w:tabs>
        <w:suppressAutoHyphens w:val="0"/>
        <w:ind w:left="0" w:firstLine="567"/>
        <w:contextualSpacing w:val="0"/>
        <w:jc w:val="both"/>
        <w:rPr>
          <w:szCs w:val="28"/>
        </w:rPr>
      </w:pPr>
      <w:r w:rsidRPr="00A022B7">
        <w:rPr>
          <w:szCs w:val="28"/>
        </w:rPr>
        <w:t>привлечение к работе в выходные и нерабочие праздничные дни (за изъятием оснований, предусмотренных ст. 113 ТК РФ);</w:t>
      </w:r>
    </w:p>
    <w:p w:rsidR="00F83D40" w:rsidRPr="00A022B7" w:rsidRDefault="00F83D40" w:rsidP="00F83D40">
      <w:pPr>
        <w:pStyle w:val="3"/>
        <w:widowControl/>
        <w:numPr>
          <w:ilvl w:val="0"/>
          <w:numId w:val="4"/>
        </w:numPr>
        <w:tabs>
          <w:tab w:val="num" w:pos="-220"/>
        </w:tabs>
        <w:suppressAutoHyphens w:val="0"/>
        <w:ind w:left="0" w:firstLine="567"/>
        <w:contextualSpacing w:val="0"/>
        <w:jc w:val="both"/>
        <w:rPr>
          <w:szCs w:val="28"/>
        </w:rPr>
      </w:pPr>
      <w:r w:rsidRPr="00A022B7">
        <w:rPr>
          <w:szCs w:val="28"/>
        </w:rPr>
        <w:t xml:space="preserve">установление очередности предоставления отпусков </w:t>
      </w:r>
      <w:r w:rsidRPr="00A022B7">
        <w:rPr>
          <w:i/>
          <w:iCs/>
          <w:szCs w:val="28"/>
        </w:rPr>
        <w:t>(ст. 123 ТК РФ);</w:t>
      </w:r>
    </w:p>
    <w:p w:rsidR="00F83D40" w:rsidRPr="00A022B7" w:rsidRDefault="00F83D40" w:rsidP="00F83D40">
      <w:pPr>
        <w:pStyle w:val="3"/>
        <w:widowControl/>
        <w:numPr>
          <w:ilvl w:val="0"/>
          <w:numId w:val="4"/>
        </w:numPr>
        <w:tabs>
          <w:tab w:val="num" w:pos="-880"/>
        </w:tabs>
        <w:suppressAutoHyphens w:val="0"/>
        <w:ind w:left="0" w:firstLine="567"/>
        <w:contextualSpacing w:val="0"/>
        <w:jc w:val="both"/>
        <w:rPr>
          <w:szCs w:val="28"/>
        </w:rPr>
      </w:pPr>
      <w:r w:rsidRPr="00A022B7">
        <w:rPr>
          <w:szCs w:val="28"/>
        </w:rPr>
        <w:t xml:space="preserve">принятие решения о временном введении режима неполного рабочего времени при угрозе массовых увольнений и его отмены </w:t>
      </w:r>
      <w:r w:rsidRPr="00A022B7">
        <w:rPr>
          <w:i/>
          <w:iCs/>
          <w:szCs w:val="28"/>
        </w:rPr>
        <w:t>(ст. 180 ТК РФ);</w:t>
      </w:r>
    </w:p>
    <w:p w:rsidR="00F83D40" w:rsidRPr="00A022B7" w:rsidRDefault="00F83D40" w:rsidP="00F83D40">
      <w:pPr>
        <w:pStyle w:val="3"/>
        <w:widowControl/>
        <w:numPr>
          <w:ilvl w:val="0"/>
          <w:numId w:val="4"/>
        </w:numPr>
        <w:tabs>
          <w:tab w:val="num" w:pos="-770"/>
        </w:tabs>
        <w:suppressAutoHyphens w:val="0"/>
        <w:ind w:left="0" w:firstLine="567"/>
        <w:contextualSpacing w:val="0"/>
        <w:jc w:val="both"/>
        <w:rPr>
          <w:szCs w:val="28"/>
        </w:rPr>
      </w:pPr>
      <w:r w:rsidRPr="00A022B7">
        <w:rPr>
          <w:szCs w:val="28"/>
        </w:rPr>
        <w:t xml:space="preserve">утверждение формы расчетного листка </w:t>
      </w:r>
      <w:r w:rsidRPr="00A022B7">
        <w:rPr>
          <w:i/>
          <w:iCs/>
          <w:szCs w:val="28"/>
        </w:rPr>
        <w:t>(ст. 136 ТК РФ);</w:t>
      </w:r>
    </w:p>
    <w:p w:rsidR="00F83D40" w:rsidRPr="00A022B7" w:rsidRDefault="00F83D40" w:rsidP="00F83D40">
      <w:pPr>
        <w:pStyle w:val="3"/>
        <w:widowControl/>
        <w:numPr>
          <w:ilvl w:val="0"/>
          <w:numId w:val="4"/>
        </w:numPr>
        <w:tabs>
          <w:tab w:val="num" w:pos="-330"/>
        </w:tabs>
        <w:suppressAutoHyphens w:val="0"/>
        <w:ind w:left="0" w:firstLine="567"/>
        <w:contextualSpacing w:val="0"/>
        <w:jc w:val="both"/>
        <w:rPr>
          <w:szCs w:val="28"/>
        </w:rPr>
      </w:pPr>
      <w:r w:rsidRPr="00A022B7">
        <w:rPr>
          <w:szCs w:val="28"/>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A022B7">
        <w:rPr>
          <w:i/>
          <w:iCs/>
          <w:szCs w:val="28"/>
        </w:rPr>
        <w:t>(ст. 196 ТК РФ);</w:t>
      </w:r>
    </w:p>
    <w:p w:rsidR="00F83D40" w:rsidRPr="00A022B7" w:rsidRDefault="00F83D40" w:rsidP="00F83D40">
      <w:pPr>
        <w:pStyle w:val="3"/>
        <w:widowControl/>
        <w:numPr>
          <w:ilvl w:val="0"/>
          <w:numId w:val="4"/>
        </w:numPr>
        <w:tabs>
          <w:tab w:val="num" w:pos="-770"/>
        </w:tabs>
        <w:suppressAutoHyphens w:val="0"/>
        <w:ind w:left="0" w:firstLine="567"/>
        <w:contextualSpacing w:val="0"/>
        <w:jc w:val="both"/>
        <w:rPr>
          <w:szCs w:val="28"/>
        </w:rPr>
      </w:pPr>
      <w:r w:rsidRPr="00A022B7">
        <w:rPr>
          <w:szCs w:val="28"/>
        </w:rPr>
        <w:t>утверждение должностных обязанностей работников;</w:t>
      </w:r>
    </w:p>
    <w:p w:rsidR="00F83D40" w:rsidRPr="00A022B7" w:rsidRDefault="00F83D40" w:rsidP="00F83D40">
      <w:pPr>
        <w:pStyle w:val="3"/>
        <w:widowControl/>
        <w:numPr>
          <w:ilvl w:val="0"/>
          <w:numId w:val="4"/>
        </w:numPr>
        <w:suppressAutoHyphens w:val="0"/>
        <w:spacing w:line="360" w:lineRule="auto"/>
        <w:ind w:left="0" w:firstLine="567"/>
        <w:contextualSpacing w:val="0"/>
        <w:jc w:val="both"/>
        <w:rPr>
          <w:szCs w:val="28"/>
        </w:rPr>
      </w:pPr>
      <w:r w:rsidRPr="00A022B7">
        <w:rPr>
          <w:szCs w:val="28"/>
        </w:rPr>
        <w:t xml:space="preserve">изменение существенных условий </w:t>
      </w:r>
      <w:r w:rsidR="00FC0E43" w:rsidRPr="00A022B7">
        <w:rPr>
          <w:szCs w:val="28"/>
          <w:lang w:val="ru-RU"/>
        </w:rPr>
        <w:t>трудового договора</w:t>
      </w:r>
      <w:r w:rsidRPr="00A022B7">
        <w:rPr>
          <w:szCs w:val="28"/>
        </w:rPr>
        <w:t xml:space="preserve">.                                                                                                                         </w:t>
      </w:r>
    </w:p>
    <w:p w:rsidR="00F83D40" w:rsidRPr="00A022B7" w:rsidRDefault="005D2246" w:rsidP="00F83D40">
      <w:pPr>
        <w:pStyle w:val="3"/>
        <w:ind w:left="0" w:firstLine="567"/>
        <w:jc w:val="both"/>
        <w:rPr>
          <w:szCs w:val="28"/>
        </w:rPr>
      </w:pPr>
      <w:r w:rsidRPr="00A022B7">
        <w:rPr>
          <w:szCs w:val="28"/>
          <w:lang w:val="ru-RU"/>
        </w:rPr>
        <w:t>10</w:t>
      </w:r>
      <w:r w:rsidR="006323E4" w:rsidRPr="00A022B7">
        <w:rPr>
          <w:szCs w:val="28"/>
          <w:lang w:val="ru-RU"/>
        </w:rPr>
        <w:t>.13</w:t>
      </w:r>
      <w:r w:rsidR="00F83D40" w:rsidRPr="00A022B7">
        <w:rPr>
          <w:szCs w:val="28"/>
        </w:rPr>
        <w:t>. С учетом</w:t>
      </w:r>
      <w:r w:rsidR="00AC46DB" w:rsidRPr="00A022B7">
        <w:rPr>
          <w:szCs w:val="28"/>
        </w:rPr>
        <w:t xml:space="preserve"> мотивированного мнения</w:t>
      </w:r>
      <w:r w:rsidR="00AC46DB" w:rsidRPr="00A022B7">
        <w:rPr>
          <w:szCs w:val="28"/>
          <w:lang w:val="ru-RU"/>
        </w:rPr>
        <w:t xml:space="preserve"> выборного органа первичной профсоюзной организации</w:t>
      </w:r>
      <w:r w:rsidR="00F83D40" w:rsidRPr="00A022B7">
        <w:rPr>
          <w:szCs w:val="28"/>
        </w:rPr>
        <w:t xml:space="preserve"> производится расторжение трудового договора с работниками, являющимися членами профсоюза, по следующим основаниям:</w:t>
      </w:r>
    </w:p>
    <w:p w:rsidR="00F83D40" w:rsidRPr="00A022B7" w:rsidRDefault="004454A8" w:rsidP="004454A8">
      <w:pPr>
        <w:pStyle w:val="3"/>
        <w:widowControl/>
        <w:suppressAutoHyphens w:val="0"/>
        <w:ind w:left="567" w:firstLine="0"/>
        <w:contextualSpacing w:val="0"/>
        <w:jc w:val="both"/>
        <w:rPr>
          <w:szCs w:val="28"/>
        </w:rPr>
      </w:pPr>
      <w:r w:rsidRPr="00A022B7">
        <w:rPr>
          <w:szCs w:val="28"/>
          <w:lang w:val="ru-RU"/>
        </w:rPr>
        <w:t>-</w:t>
      </w:r>
      <w:r w:rsidR="00F83D40" w:rsidRPr="00A022B7">
        <w:rPr>
          <w:szCs w:val="28"/>
        </w:rPr>
        <w:t>сокращение численности или штата работников;</w:t>
      </w:r>
    </w:p>
    <w:p w:rsidR="00F83D40" w:rsidRPr="00A022B7" w:rsidRDefault="004454A8" w:rsidP="004454A8">
      <w:pPr>
        <w:pStyle w:val="3"/>
        <w:widowControl/>
        <w:suppressAutoHyphens w:val="0"/>
        <w:ind w:left="0" w:firstLine="567"/>
        <w:contextualSpacing w:val="0"/>
        <w:jc w:val="both"/>
        <w:rPr>
          <w:szCs w:val="28"/>
        </w:rPr>
      </w:pPr>
      <w:r w:rsidRPr="00A022B7">
        <w:rPr>
          <w:szCs w:val="28"/>
          <w:lang w:val="ru-RU"/>
        </w:rPr>
        <w:t>-</w:t>
      </w:r>
      <w:r w:rsidR="00F83D40" w:rsidRPr="00A022B7">
        <w:rPr>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F83D40" w:rsidRPr="00A022B7" w:rsidRDefault="00D068F4" w:rsidP="00D068F4">
      <w:pPr>
        <w:pStyle w:val="3"/>
        <w:widowControl/>
        <w:suppressAutoHyphens w:val="0"/>
        <w:ind w:left="0" w:firstLine="567"/>
        <w:contextualSpacing w:val="0"/>
        <w:jc w:val="both"/>
        <w:rPr>
          <w:szCs w:val="28"/>
        </w:rPr>
      </w:pPr>
      <w:r w:rsidRPr="00A022B7">
        <w:rPr>
          <w:szCs w:val="28"/>
          <w:lang w:val="ru-RU"/>
        </w:rPr>
        <w:t>-</w:t>
      </w:r>
      <w:r w:rsidR="00F83D40" w:rsidRPr="00A022B7">
        <w:rPr>
          <w:szCs w:val="28"/>
        </w:rPr>
        <w:t>неоднократное неисполнение работником без уважительных причин трудовых обязанностей, если он имеет дисциплинарное взыскание;</w:t>
      </w:r>
    </w:p>
    <w:p w:rsidR="00F83D40" w:rsidRPr="00A022B7" w:rsidRDefault="00D068F4" w:rsidP="00D068F4">
      <w:pPr>
        <w:pStyle w:val="3"/>
        <w:widowControl/>
        <w:suppressAutoHyphens w:val="0"/>
        <w:ind w:left="0" w:firstLine="567"/>
        <w:contextualSpacing w:val="0"/>
        <w:jc w:val="both"/>
        <w:rPr>
          <w:szCs w:val="28"/>
          <w:lang w:val="ru-RU"/>
        </w:rPr>
      </w:pPr>
      <w:r w:rsidRPr="00A022B7">
        <w:rPr>
          <w:szCs w:val="28"/>
          <w:lang w:val="ru-RU"/>
        </w:rPr>
        <w:t>-</w:t>
      </w:r>
      <w:r w:rsidR="00F83D40" w:rsidRPr="00A022B7">
        <w:rPr>
          <w:szCs w:val="28"/>
        </w:rPr>
        <w:t xml:space="preserve">однократное грубое нарушение работником трудовых обязанностей в виде: </w:t>
      </w:r>
    </w:p>
    <w:p w:rsidR="00F823B5" w:rsidRPr="00A022B7" w:rsidRDefault="00D068F4" w:rsidP="00D068F4">
      <w:pPr>
        <w:pStyle w:val="3"/>
        <w:widowControl/>
        <w:suppressAutoHyphens w:val="0"/>
        <w:ind w:left="0" w:firstLine="567"/>
        <w:contextualSpacing w:val="0"/>
        <w:jc w:val="both"/>
        <w:rPr>
          <w:szCs w:val="28"/>
          <w:lang w:val="ru-RU"/>
        </w:rPr>
      </w:pPr>
      <w:r w:rsidRPr="00A022B7">
        <w:rPr>
          <w:szCs w:val="28"/>
          <w:lang w:val="ru-RU"/>
        </w:rPr>
        <w:t>-</w:t>
      </w:r>
      <w:r w:rsidR="00F823B5" w:rsidRPr="00A022B7">
        <w:rPr>
          <w:szCs w:val="28"/>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F823B5" w:rsidRPr="00A022B7" w:rsidRDefault="00D068F4" w:rsidP="00D068F4">
      <w:pPr>
        <w:pStyle w:val="3"/>
        <w:widowControl/>
        <w:suppressAutoHyphens w:val="0"/>
        <w:ind w:left="0" w:firstLine="567"/>
        <w:contextualSpacing w:val="0"/>
        <w:jc w:val="both"/>
        <w:rPr>
          <w:szCs w:val="28"/>
        </w:rPr>
      </w:pPr>
      <w:r w:rsidRPr="00A022B7">
        <w:rPr>
          <w:szCs w:val="28"/>
          <w:lang w:val="ru-RU"/>
        </w:rPr>
        <w:t>-</w:t>
      </w:r>
      <w:r w:rsidR="00F823B5" w:rsidRPr="00A022B7">
        <w:rPr>
          <w:szCs w:val="28"/>
        </w:rPr>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F83D40" w:rsidRPr="00A022B7" w:rsidRDefault="00D068F4" w:rsidP="00D068F4">
      <w:pPr>
        <w:pStyle w:val="3"/>
        <w:widowControl/>
        <w:suppressAutoHyphens w:val="0"/>
        <w:ind w:left="0" w:firstLine="567"/>
        <w:contextualSpacing w:val="0"/>
        <w:jc w:val="both"/>
        <w:rPr>
          <w:szCs w:val="28"/>
        </w:rPr>
      </w:pPr>
      <w:r w:rsidRPr="00A022B7">
        <w:rPr>
          <w:szCs w:val="28"/>
          <w:lang w:val="ru-RU"/>
        </w:rPr>
        <w:t>-</w:t>
      </w:r>
      <w:r w:rsidR="00F83D40" w:rsidRPr="00A022B7">
        <w:rPr>
          <w:szCs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F83D40" w:rsidRPr="00A022B7" w:rsidRDefault="00D068F4" w:rsidP="00D068F4">
      <w:pPr>
        <w:pStyle w:val="3"/>
        <w:widowControl/>
        <w:suppressAutoHyphens w:val="0"/>
        <w:ind w:left="0" w:firstLine="567"/>
        <w:contextualSpacing w:val="0"/>
        <w:jc w:val="both"/>
        <w:rPr>
          <w:szCs w:val="28"/>
        </w:rPr>
      </w:pPr>
      <w:r w:rsidRPr="00A022B7">
        <w:rPr>
          <w:szCs w:val="28"/>
          <w:lang w:val="ru-RU"/>
        </w:rPr>
        <w:t>-</w:t>
      </w:r>
      <w:r w:rsidR="00F83D40" w:rsidRPr="00A022B7">
        <w:rPr>
          <w:szCs w:val="28"/>
        </w:rPr>
        <w:t>совершение работником, выполняющим воспитательные функции, аморального проступка, несовместимого с продолжением данной работы;</w:t>
      </w:r>
    </w:p>
    <w:p w:rsidR="00F83D40" w:rsidRPr="00A022B7" w:rsidRDefault="00D068F4" w:rsidP="00D068F4">
      <w:pPr>
        <w:pStyle w:val="3"/>
        <w:widowControl/>
        <w:suppressAutoHyphens w:val="0"/>
        <w:ind w:left="0" w:firstLine="567"/>
        <w:contextualSpacing w:val="0"/>
        <w:jc w:val="both"/>
        <w:rPr>
          <w:szCs w:val="28"/>
        </w:rPr>
      </w:pPr>
      <w:r w:rsidRPr="00A022B7">
        <w:rPr>
          <w:szCs w:val="28"/>
          <w:lang w:val="ru-RU"/>
        </w:rPr>
        <w:t>-</w:t>
      </w:r>
      <w:r w:rsidR="00F83D40" w:rsidRPr="00A022B7">
        <w:rPr>
          <w:szCs w:val="28"/>
        </w:rPr>
        <w:t>повторное в течение одного года грубое наруш</w:t>
      </w:r>
      <w:r w:rsidR="0004680E" w:rsidRPr="00A022B7">
        <w:rPr>
          <w:szCs w:val="28"/>
        </w:rPr>
        <w:t xml:space="preserve">ение педагогическим работником </w:t>
      </w:r>
      <w:r w:rsidR="0004680E" w:rsidRPr="00A022B7">
        <w:rPr>
          <w:szCs w:val="28"/>
          <w:lang w:val="ru-RU"/>
        </w:rPr>
        <w:t>У</w:t>
      </w:r>
      <w:r w:rsidR="00F83D40" w:rsidRPr="00A022B7">
        <w:rPr>
          <w:szCs w:val="28"/>
        </w:rPr>
        <w:t>става образовательного учреждения;</w:t>
      </w:r>
    </w:p>
    <w:p w:rsidR="00F83D40" w:rsidRPr="00A022B7" w:rsidRDefault="00D068F4" w:rsidP="00D068F4">
      <w:pPr>
        <w:pStyle w:val="3"/>
        <w:widowControl/>
        <w:suppressAutoHyphens w:val="0"/>
        <w:ind w:left="0" w:firstLine="567"/>
        <w:contextualSpacing w:val="0"/>
        <w:jc w:val="both"/>
        <w:rPr>
          <w:szCs w:val="28"/>
        </w:rPr>
      </w:pPr>
      <w:r w:rsidRPr="00A022B7">
        <w:rPr>
          <w:szCs w:val="28"/>
          <w:lang w:val="ru-RU"/>
        </w:rPr>
        <w:t>-</w:t>
      </w:r>
      <w:r w:rsidR="00F83D40" w:rsidRPr="00A022B7">
        <w:rPr>
          <w:szCs w:val="28"/>
        </w:rPr>
        <w:t>применение, в том числе однократное,  педагогическим работником методов воспитания, связанных с физическим и (или) психическим насилием над лично</w:t>
      </w:r>
      <w:r w:rsidR="00ED770D" w:rsidRPr="00A022B7">
        <w:rPr>
          <w:szCs w:val="28"/>
        </w:rPr>
        <w:t>стью обучающегося, воспитанника</w:t>
      </w:r>
      <w:r w:rsidR="00ED770D" w:rsidRPr="00A022B7">
        <w:rPr>
          <w:szCs w:val="28"/>
          <w:lang w:val="ru-RU"/>
        </w:rPr>
        <w:t>.</w:t>
      </w:r>
    </w:p>
    <w:p w:rsidR="00F83D40" w:rsidRPr="00A022B7" w:rsidRDefault="005D2246" w:rsidP="000865E0">
      <w:pPr>
        <w:pStyle w:val="3"/>
        <w:ind w:left="0" w:firstLine="566"/>
        <w:jc w:val="both"/>
        <w:rPr>
          <w:szCs w:val="28"/>
        </w:rPr>
      </w:pPr>
      <w:r w:rsidRPr="00A022B7">
        <w:rPr>
          <w:szCs w:val="28"/>
          <w:lang w:val="ru-RU"/>
        </w:rPr>
        <w:lastRenderedPageBreak/>
        <w:t>10</w:t>
      </w:r>
      <w:r w:rsidR="006323E4" w:rsidRPr="00A022B7">
        <w:rPr>
          <w:szCs w:val="28"/>
        </w:rPr>
        <w:t>.1</w:t>
      </w:r>
      <w:r w:rsidR="006323E4" w:rsidRPr="00A022B7">
        <w:rPr>
          <w:szCs w:val="28"/>
          <w:lang w:val="ru-RU"/>
        </w:rPr>
        <w:t>4</w:t>
      </w:r>
      <w:r w:rsidR="00AC46DB" w:rsidRPr="00A022B7">
        <w:rPr>
          <w:szCs w:val="28"/>
        </w:rPr>
        <w:t xml:space="preserve">. По согласованию с </w:t>
      </w:r>
      <w:r w:rsidR="00AC46DB" w:rsidRPr="00A022B7">
        <w:rPr>
          <w:szCs w:val="28"/>
          <w:lang w:val="ru-RU"/>
        </w:rPr>
        <w:t>выборным органом первичной профсоюзной организации</w:t>
      </w:r>
      <w:r w:rsidR="00F83D40" w:rsidRPr="00A022B7">
        <w:rPr>
          <w:szCs w:val="28"/>
        </w:rPr>
        <w:t xml:space="preserve"> производится:</w:t>
      </w:r>
    </w:p>
    <w:p w:rsidR="00F83D40" w:rsidRPr="00A022B7" w:rsidRDefault="00F83D40" w:rsidP="00F83D40">
      <w:pPr>
        <w:pStyle w:val="3"/>
        <w:widowControl/>
        <w:numPr>
          <w:ilvl w:val="0"/>
          <w:numId w:val="4"/>
        </w:numPr>
        <w:tabs>
          <w:tab w:val="num" w:pos="-550"/>
        </w:tabs>
        <w:suppressAutoHyphens w:val="0"/>
        <w:ind w:left="0" w:firstLine="567"/>
        <w:contextualSpacing w:val="0"/>
        <w:jc w:val="both"/>
        <w:rPr>
          <w:szCs w:val="28"/>
        </w:rPr>
      </w:pPr>
      <w:r w:rsidRPr="00A022B7">
        <w:rPr>
          <w:szCs w:val="28"/>
        </w:rPr>
        <w:t xml:space="preserve">установление перечня должностей работников с ненормированным рабочим днем (ст.101 ТК РФ); </w:t>
      </w:r>
    </w:p>
    <w:p w:rsidR="00F83D40" w:rsidRPr="00A022B7" w:rsidRDefault="00F83D40" w:rsidP="00F83D40">
      <w:pPr>
        <w:pStyle w:val="3"/>
        <w:widowControl/>
        <w:numPr>
          <w:ilvl w:val="0"/>
          <w:numId w:val="4"/>
        </w:numPr>
        <w:tabs>
          <w:tab w:val="num" w:pos="-880"/>
        </w:tabs>
        <w:suppressAutoHyphens w:val="0"/>
        <w:ind w:left="0" w:firstLine="567"/>
        <w:contextualSpacing w:val="0"/>
        <w:jc w:val="both"/>
        <w:rPr>
          <w:szCs w:val="28"/>
        </w:rPr>
      </w:pPr>
      <w:r w:rsidRPr="00A022B7">
        <w:rPr>
          <w:szCs w:val="28"/>
        </w:rPr>
        <w:t xml:space="preserve">установление размеров повышенной заработной платы за вредные и (или) опасные условия труда </w:t>
      </w:r>
      <w:r w:rsidRPr="00A022B7">
        <w:rPr>
          <w:i/>
          <w:iCs/>
          <w:szCs w:val="28"/>
        </w:rPr>
        <w:t>(ст. 147 ТК РФ);</w:t>
      </w:r>
      <w:r w:rsidRPr="00A022B7">
        <w:rPr>
          <w:szCs w:val="28"/>
        </w:rPr>
        <w:t xml:space="preserve"> </w:t>
      </w:r>
    </w:p>
    <w:p w:rsidR="00F83D40" w:rsidRPr="00A022B7" w:rsidRDefault="00F83D40" w:rsidP="00F83D40">
      <w:pPr>
        <w:pStyle w:val="3"/>
        <w:widowControl/>
        <w:numPr>
          <w:ilvl w:val="0"/>
          <w:numId w:val="4"/>
        </w:numPr>
        <w:tabs>
          <w:tab w:val="num" w:pos="-1870"/>
        </w:tabs>
        <w:suppressAutoHyphens w:val="0"/>
        <w:ind w:left="0" w:firstLine="567"/>
        <w:contextualSpacing w:val="0"/>
        <w:jc w:val="both"/>
        <w:rPr>
          <w:szCs w:val="28"/>
        </w:rPr>
      </w:pPr>
      <w:r w:rsidRPr="00A022B7">
        <w:rPr>
          <w:szCs w:val="28"/>
        </w:rPr>
        <w:t xml:space="preserve">размеры повышения заработной платы в ночное время </w:t>
      </w:r>
      <w:r w:rsidRPr="00A022B7">
        <w:rPr>
          <w:i/>
          <w:iCs/>
          <w:szCs w:val="28"/>
        </w:rPr>
        <w:t>(ст. 154 ТК РФ);</w:t>
      </w:r>
    </w:p>
    <w:p w:rsidR="00F83D40" w:rsidRPr="00A022B7" w:rsidRDefault="00F83D40" w:rsidP="00F83D40">
      <w:pPr>
        <w:pStyle w:val="3"/>
        <w:widowControl/>
        <w:numPr>
          <w:ilvl w:val="0"/>
          <w:numId w:val="4"/>
        </w:numPr>
        <w:tabs>
          <w:tab w:val="num" w:pos="-1870"/>
        </w:tabs>
        <w:suppressAutoHyphens w:val="0"/>
        <w:ind w:left="0" w:firstLine="567"/>
        <w:contextualSpacing w:val="0"/>
        <w:jc w:val="both"/>
        <w:rPr>
          <w:szCs w:val="28"/>
        </w:rPr>
      </w:pPr>
      <w:r w:rsidRPr="00A022B7">
        <w:rPr>
          <w:szCs w:val="28"/>
        </w:rPr>
        <w:t>распределение учебной нагрузки;</w:t>
      </w:r>
    </w:p>
    <w:p w:rsidR="00F83D40" w:rsidRPr="00A022B7" w:rsidRDefault="00912E35" w:rsidP="00F83D40">
      <w:pPr>
        <w:pStyle w:val="3"/>
        <w:ind w:left="0" w:firstLine="0"/>
        <w:jc w:val="both"/>
        <w:rPr>
          <w:szCs w:val="28"/>
        </w:rPr>
      </w:pPr>
      <w:r w:rsidRPr="00A022B7">
        <w:rPr>
          <w:szCs w:val="28"/>
        </w:rPr>
        <w:t xml:space="preserve">       </w:t>
      </w:r>
      <w:r w:rsidRPr="00A022B7">
        <w:rPr>
          <w:szCs w:val="28"/>
          <w:lang w:val="ru-RU"/>
        </w:rPr>
        <w:t>-</w:t>
      </w:r>
      <w:r w:rsidR="00F83D40" w:rsidRPr="00A022B7">
        <w:rPr>
          <w:szCs w:val="28"/>
        </w:rPr>
        <w:t xml:space="preserve">  утверждение расписания  занятий;</w:t>
      </w:r>
    </w:p>
    <w:p w:rsidR="004A0217" w:rsidRPr="00A022B7" w:rsidRDefault="00F83D40" w:rsidP="00F83D40">
      <w:pPr>
        <w:pStyle w:val="3"/>
        <w:widowControl/>
        <w:numPr>
          <w:ilvl w:val="0"/>
          <w:numId w:val="4"/>
        </w:numPr>
        <w:tabs>
          <w:tab w:val="num" w:pos="-1870"/>
        </w:tabs>
        <w:suppressAutoHyphens w:val="0"/>
        <w:ind w:left="0" w:firstLine="567"/>
        <w:contextualSpacing w:val="0"/>
        <w:jc w:val="both"/>
        <w:rPr>
          <w:szCs w:val="28"/>
        </w:rPr>
      </w:pPr>
      <w:r w:rsidRPr="00A022B7">
        <w:rPr>
          <w:szCs w:val="28"/>
        </w:rPr>
        <w:t xml:space="preserve">установление, изменение размеров и снятие всех видов надбавок, </w:t>
      </w:r>
      <w:r w:rsidR="004A0217" w:rsidRPr="00A022B7">
        <w:rPr>
          <w:szCs w:val="28"/>
          <w:lang w:val="ru-RU"/>
        </w:rPr>
        <w:t>доплат, а также выплат стимулирующего характера;</w:t>
      </w:r>
    </w:p>
    <w:p w:rsidR="00F83D40" w:rsidRPr="00A022B7" w:rsidRDefault="004A0217" w:rsidP="00F83D40">
      <w:pPr>
        <w:pStyle w:val="3"/>
        <w:widowControl/>
        <w:numPr>
          <w:ilvl w:val="0"/>
          <w:numId w:val="4"/>
        </w:numPr>
        <w:tabs>
          <w:tab w:val="num" w:pos="-1870"/>
        </w:tabs>
        <w:suppressAutoHyphens w:val="0"/>
        <w:ind w:left="0" w:firstLine="567"/>
        <w:contextualSpacing w:val="0"/>
        <w:jc w:val="both"/>
        <w:rPr>
          <w:szCs w:val="28"/>
        </w:rPr>
      </w:pPr>
      <w:r w:rsidRPr="00A022B7">
        <w:rPr>
          <w:szCs w:val="28"/>
        </w:rPr>
        <w:t xml:space="preserve"> </w:t>
      </w:r>
      <w:r w:rsidR="00F83D40" w:rsidRPr="00A022B7">
        <w:rPr>
          <w:szCs w:val="28"/>
        </w:rPr>
        <w:t xml:space="preserve">распределение премиальных выплат и использование фонда экономии заработной платы; </w:t>
      </w:r>
    </w:p>
    <w:p w:rsidR="00F83D40" w:rsidRPr="00A022B7" w:rsidRDefault="00F83D40" w:rsidP="00F83D40">
      <w:pPr>
        <w:pStyle w:val="3"/>
        <w:widowControl/>
        <w:numPr>
          <w:ilvl w:val="0"/>
          <w:numId w:val="4"/>
        </w:numPr>
        <w:tabs>
          <w:tab w:val="num" w:pos="-1870"/>
        </w:tabs>
        <w:suppressAutoHyphens w:val="0"/>
        <w:ind w:left="0" w:firstLine="567"/>
        <w:contextualSpacing w:val="0"/>
        <w:jc w:val="both"/>
        <w:rPr>
          <w:szCs w:val="28"/>
        </w:rPr>
      </w:pPr>
      <w:r w:rsidRPr="00A022B7">
        <w:rPr>
          <w:szCs w:val="28"/>
        </w:rPr>
        <w:t>принятие Положений о дополн</w:t>
      </w:r>
      <w:r w:rsidR="002C325B" w:rsidRPr="00A022B7">
        <w:rPr>
          <w:szCs w:val="28"/>
        </w:rPr>
        <w:t>ительных отпусках</w:t>
      </w:r>
      <w:r w:rsidR="002C325B" w:rsidRPr="00A022B7">
        <w:rPr>
          <w:szCs w:val="28"/>
          <w:lang w:val="ru-RU"/>
        </w:rPr>
        <w:t>.</w:t>
      </w:r>
    </w:p>
    <w:p w:rsidR="00F83D40" w:rsidRPr="00A022B7" w:rsidRDefault="005D2246" w:rsidP="000D2B23">
      <w:pPr>
        <w:pStyle w:val="3"/>
        <w:ind w:left="0" w:firstLine="566"/>
        <w:jc w:val="both"/>
        <w:rPr>
          <w:szCs w:val="28"/>
        </w:rPr>
      </w:pPr>
      <w:r w:rsidRPr="00A022B7">
        <w:rPr>
          <w:szCs w:val="28"/>
          <w:lang w:val="ru-RU"/>
        </w:rPr>
        <w:t>10</w:t>
      </w:r>
      <w:r w:rsidR="006323E4" w:rsidRPr="00A022B7">
        <w:rPr>
          <w:szCs w:val="28"/>
          <w:lang w:val="ru-RU"/>
        </w:rPr>
        <w:t>.15</w:t>
      </w:r>
      <w:r w:rsidR="00AC46DB" w:rsidRPr="00A022B7">
        <w:rPr>
          <w:szCs w:val="28"/>
        </w:rPr>
        <w:t xml:space="preserve">. С согласия </w:t>
      </w:r>
      <w:r w:rsidR="00AC46DB" w:rsidRPr="00A022B7">
        <w:rPr>
          <w:szCs w:val="28"/>
          <w:lang w:val="ru-RU"/>
        </w:rPr>
        <w:t>выборного органа первичной профсоюзной организации</w:t>
      </w:r>
      <w:r w:rsidR="00F83D40" w:rsidRPr="00A022B7">
        <w:rPr>
          <w:szCs w:val="28"/>
        </w:rPr>
        <w:t xml:space="preserve"> производится:</w:t>
      </w:r>
    </w:p>
    <w:p w:rsidR="00F83D40" w:rsidRPr="00A022B7" w:rsidRDefault="00F83D40" w:rsidP="00F83D40">
      <w:pPr>
        <w:pStyle w:val="3"/>
        <w:widowControl/>
        <w:numPr>
          <w:ilvl w:val="0"/>
          <w:numId w:val="4"/>
        </w:numPr>
        <w:tabs>
          <w:tab w:val="num" w:pos="-660"/>
        </w:tabs>
        <w:suppressAutoHyphens w:val="0"/>
        <w:ind w:left="0" w:firstLine="567"/>
        <w:contextualSpacing w:val="0"/>
        <w:jc w:val="both"/>
        <w:rPr>
          <w:szCs w:val="28"/>
        </w:rPr>
      </w:pPr>
      <w:r w:rsidRPr="00A022B7">
        <w:rPr>
          <w:szCs w:val="28"/>
        </w:rPr>
        <w:t>применение дисциплинарного взыскания в виде замечания и выговора в отношении работни</w:t>
      </w:r>
      <w:r w:rsidR="000D2B23" w:rsidRPr="00A022B7">
        <w:rPr>
          <w:szCs w:val="28"/>
        </w:rPr>
        <w:t xml:space="preserve">ков, являющихся членами </w:t>
      </w:r>
      <w:r w:rsidR="000D2B23" w:rsidRPr="00A022B7">
        <w:rPr>
          <w:szCs w:val="28"/>
          <w:lang w:val="ru-RU"/>
        </w:rPr>
        <w:t>выборного органа первичной профсоюзной организации</w:t>
      </w:r>
      <w:r w:rsidRPr="00A022B7">
        <w:rPr>
          <w:szCs w:val="28"/>
        </w:rPr>
        <w:t xml:space="preserve">; </w:t>
      </w:r>
    </w:p>
    <w:p w:rsidR="00F83D40" w:rsidRPr="00A022B7" w:rsidRDefault="00F83D40" w:rsidP="00F83D40">
      <w:pPr>
        <w:pStyle w:val="3"/>
        <w:widowControl/>
        <w:numPr>
          <w:ilvl w:val="0"/>
          <w:numId w:val="4"/>
        </w:numPr>
        <w:tabs>
          <w:tab w:val="num" w:pos="-220"/>
        </w:tabs>
        <w:suppressAutoHyphens w:val="0"/>
        <w:ind w:left="0" w:firstLine="567"/>
        <w:contextualSpacing w:val="0"/>
        <w:jc w:val="both"/>
        <w:rPr>
          <w:szCs w:val="28"/>
        </w:rPr>
      </w:pPr>
      <w:r w:rsidRPr="00A022B7">
        <w:rPr>
          <w:szCs w:val="28"/>
        </w:rPr>
        <w:t xml:space="preserve">временный перевод на другую работу </w:t>
      </w:r>
      <w:r w:rsidR="00CC2F23" w:rsidRPr="00A022B7">
        <w:rPr>
          <w:szCs w:val="28"/>
          <w:lang w:val="ru-RU"/>
        </w:rPr>
        <w:t>в случаях, предусмотренных ч.3 ст.72.2,</w:t>
      </w:r>
      <w:r w:rsidR="00536FA8" w:rsidRPr="00A022B7">
        <w:rPr>
          <w:szCs w:val="28"/>
          <w:lang w:val="ru-RU"/>
        </w:rPr>
        <w:t xml:space="preserve"> работников,</w:t>
      </w:r>
      <w:r w:rsidR="00A93C70" w:rsidRPr="00A022B7">
        <w:rPr>
          <w:szCs w:val="28"/>
        </w:rPr>
        <w:t xml:space="preserve"> являющихся членами </w:t>
      </w:r>
      <w:r w:rsidR="00A93C70" w:rsidRPr="00A022B7">
        <w:rPr>
          <w:szCs w:val="28"/>
          <w:lang w:val="ru-RU"/>
        </w:rPr>
        <w:t>выборного органа первичной профсоюзной организации</w:t>
      </w:r>
      <w:r w:rsidRPr="00A022B7">
        <w:rPr>
          <w:szCs w:val="28"/>
        </w:rPr>
        <w:t>.</w:t>
      </w:r>
    </w:p>
    <w:p w:rsidR="00F83D40" w:rsidRPr="00A022B7" w:rsidRDefault="00232F25" w:rsidP="00F83D40">
      <w:pPr>
        <w:pStyle w:val="3"/>
        <w:ind w:left="0" w:firstLine="360"/>
        <w:jc w:val="both"/>
        <w:rPr>
          <w:szCs w:val="28"/>
        </w:rPr>
      </w:pPr>
      <w:r w:rsidRPr="00A022B7">
        <w:rPr>
          <w:szCs w:val="28"/>
        </w:rPr>
        <w:t xml:space="preserve">   </w:t>
      </w:r>
      <w:r w:rsidR="005D2246" w:rsidRPr="00A022B7">
        <w:rPr>
          <w:szCs w:val="28"/>
          <w:lang w:val="ru-RU"/>
        </w:rPr>
        <w:t>10</w:t>
      </w:r>
      <w:r w:rsidR="006323E4" w:rsidRPr="00A022B7">
        <w:rPr>
          <w:szCs w:val="28"/>
          <w:lang w:val="ru-RU"/>
        </w:rPr>
        <w:t>.16</w:t>
      </w:r>
      <w:r w:rsidR="00F83D40" w:rsidRPr="00A022B7">
        <w:rPr>
          <w:szCs w:val="28"/>
        </w:rPr>
        <w:t>. С согласия вышестоящего выборного профсоюзного органа произво</w:t>
      </w:r>
      <w:r w:rsidR="009E3A4A" w:rsidRPr="00A022B7">
        <w:rPr>
          <w:szCs w:val="28"/>
        </w:rPr>
        <w:t xml:space="preserve">дится увольнение членов </w:t>
      </w:r>
      <w:r w:rsidR="009E3A4A" w:rsidRPr="00A022B7">
        <w:rPr>
          <w:szCs w:val="28"/>
          <w:lang w:val="ru-RU"/>
        </w:rPr>
        <w:t>выборного органа первичной профсоюзной организации</w:t>
      </w:r>
      <w:r w:rsidR="00F83D40" w:rsidRPr="00A022B7">
        <w:rPr>
          <w:szCs w:val="28"/>
        </w:rPr>
        <w:t xml:space="preserve"> в период осуществления своих полномочий и в течение 2-х лет после его окончания по основаниям:</w:t>
      </w:r>
    </w:p>
    <w:p w:rsidR="00F83D40" w:rsidRPr="00A022B7" w:rsidRDefault="00232F25" w:rsidP="00912E35">
      <w:pPr>
        <w:pStyle w:val="3"/>
        <w:widowControl/>
        <w:suppressAutoHyphens w:val="0"/>
        <w:ind w:left="0" w:firstLine="567"/>
        <w:contextualSpacing w:val="0"/>
        <w:jc w:val="both"/>
        <w:rPr>
          <w:szCs w:val="28"/>
        </w:rPr>
      </w:pPr>
      <w:r w:rsidRPr="00A022B7">
        <w:rPr>
          <w:szCs w:val="28"/>
          <w:lang w:val="ru-RU"/>
        </w:rPr>
        <w:t xml:space="preserve">- </w:t>
      </w:r>
      <w:r w:rsidR="00F83D40" w:rsidRPr="00A022B7">
        <w:rPr>
          <w:szCs w:val="28"/>
        </w:rPr>
        <w:t>сокращение численности или штата работников организации (п.2 ст.81 ТК РФ);</w:t>
      </w:r>
    </w:p>
    <w:p w:rsidR="00F83D40" w:rsidRPr="00A022B7" w:rsidRDefault="00912E35" w:rsidP="00912E35">
      <w:pPr>
        <w:pStyle w:val="3"/>
        <w:widowControl/>
        <w:suppressAutoHyphens w:val="0"/>
        <w:ind w:left="0" w:firstLine="567"/>
        <w:contextualSpacing w:val="0"/>
        <w:jc w:val="both"/>
        <w:rPr>
          <w:szCs w:val="28"/>
        </w:rPr>
      </w:pPr>
      <w:r w:rsidRPr="00A022B7">
        <w:rPr>
          <w:szCs w:val="28"/>
          <w:lang w:val="ru-RU"/>
        </w:rPr>
        <w:t>-</w:t>
      </w:r>
      <w:r w:rsidR="00F83D40" w:rsidRPr="00A022B7">
        <w:rPr>
          <w:szCs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F83D40" w:rsidRPr="00A022B7" w:rsidRDefault="00912E35" w:rsidP="00912E35">
      <w:pPr>
        <w:pStyle w:val="3"/>
        <w:widowControl/>
        <w:suppressAutoHyphens w:val="0"/>
        <w:ind w:left="0" w:firstLine="567"/>
        <w:contextualSpacing w:val="0"/>
        <w:jc w:val="both"/>
        <w:rPr>
          <w:szCs w:val="28"/>
        </w:rPr>
      </w:pPr>
      <w:r w:rsidRPr="00A022B7">
        <w:rPr>
          <w:szCs w:val="28"/>
          <w:lang w:val="ru-RU"/>
        </w:rPr>
        <w:t>-</w:t>
      </w:r>
      <w:r w:rsidR="00F83D40" w:rsidRPr="00A022B7">
        <w:rPr>
          <w:szCs w:val="28"/>
        </w:rPr>
        <w:t>неоднократное неисполнение работником без уважительных причин трудовых обязанностей, если он</w:t>
      </w:r>
      <w:r w:rsidR="00232F25" w:rsidRPr="00A022B7">
        <w:rPr>
          <w:szCs w:val="28"/>
        </w:rPr>
        <w:t xml:space="preserve"> имеет дисциплинарное взыскание</w:t>
      </w:r>
      <w:r w:rsidR="00232F25" w:rsidRPr="00A022B7">
        <w:rPr>
          <w:szCs w:val="28"/>
          <w:lang w:val="ru-RU"/>
        </w:rPr>
        <w:t>.</w:t>
      </w:r>
    </w:p>
    <w:p w:rsidR="004F6EDA" w:rsidRPr="00A022B7" w:rsidRDefault="004F6EDA" w:rsidP="00912E35">
      <w:pPr>
        <w:spacing w:after="120"/>
        <w:ind w:firstLine="567"/>
        <w:jc w:val="center"/>
        <w:rPr>
          <w:szCs w:val="28"/>
          <w:lang w:val="ru-RU" w:eastAsia="ar-SA"/>
        </w:rPr>
      </w:pPr>
    </w:p>
    <w:p w:rsidR="004F6EDA" w:rsidRPr="00A022B7" w:rsidRDefault="00461183">
      <w:pPr>
        <w:spacing w:after="120"/>
        <w:ind w:firstLine="540"/>
        <w:jc w:val="center"/>
        <w:rPr>
          <w:b/>
          <w:szCs w:val="28"/>
          <w:lang w:val="ru-RU" w:eastAsia="ar-SA"/>
        </w:rPr>
      </w:pPr>
      <w:r w:rsidRPr="00A022B7">
        <w:rPr>
          <w:b/>
          <w:szCs w:val="28"/>
          <w:lang w:val="ru-RU" w:eastAsia="ar-SA"/>
        </w:rPr>
        <w:t>Х</w:t>
      </w:r>
      <w:r w:rsidR="005D2246" w:rsidRPr="00A022B7">
        <w:rPr>
          <w:b/>
          <w:szCs w:val="28"/>
          <w:lang w:val="en-US" w:eastAsia="ar-SA"/>
        </w:rPr>
        <w:t>I</w:t>
      </w:r>
      <w:r w:rsidR="005D2246" w:rsidRPr="00A022B7">
        <w:rPr>
          <w:b/>
          <w:szCs w:val="28"/>
          <w:lang w:val="ru-RU" w:eastAsia="ar-SA"/>
        </w:rPr>
        <w:t>. Обязательства профсоюзной организации</w:t>
      </w:r>
    </w:p>
    <w:p w:rsidR="004F6EDA" w:rsidRPr="00A022B7" w:rsidRDefault="00C545E6">
      <w:pPr>
        <w:ind w:firstLine="540"/>
        <w:jc w:val="both"/>
        <w:rPr>
          <w:szCs w:val="28"/>
          <w:lang w:val="ru-RU" w:eastAsia="ar-SA"/>
        </w:rPr>
      </w:pPr>
      <w:r w:rsidRPr="00A022B7">
        <w:rPr>
          <w:szCs w:val="28"/>
          <w:lang w:val="ru-RU" w:eastAsia="ar-SA"/>
        </w:rPr>
        <w:t>11</w:t>
      </w:r>
      <w:r w:rsidR="00C244B7" w:rsidRPr="00A022B7">
        <w:rPr>
          <w:szCs w:val="28"/>
          <w:lang w:val="ru-RU" w:eastAsia="ar-SA"/>
        </w:rPr>
        <w:t xml:space="preserve">. </w:t>
      </w:r>
      <w:r w:rsidR="000E6FF7" w:rsidRPr="00A022B7">
        <w:rPr>
          <w:szCs w:val="28"/>
          <w:lang w:val="ru-RU" w:eastAsia="ar-SA"/>
        </w:rPr>
        <w:t>В</w:t>
      </w:r>
      <w:r w:rsidR="00C244B7" w:rsidRPr="00A022B7">
        <w:rPr>
          <w:szCs w:val="28"/>
          <w:lang w:val="ru-RU" w:eastAsia="ar-SA"/>
        </w:rPr>
        <w:t xml:space="preserve">ыборный </w:t>
      </w:r>
      <w:r w:rsidR="009E3A4A" w:rsidRPr="00A022B7">
        <w:rPr>
          <w:szCs w:val="28"/>
          <w:lang w:val="ru-RU" w:eastAsia="ar-SA"/>
        </w:rPr>
        <w:t>орган первичной профсоюзной организации</w:t>
      </w:r>
      <w:r w:rsidR="004F6EDA" w:rsidRPr="00A022B7">
        <w:rPr>
          <w:szCs w:val="28"/>
          <w:lang w:val="ru-RU" w:eastAsia="ar-SA"/>
        </w:rPr>
        <w:t xml:space="preserve"> обязуется:</w:t>
      </w:r>
    </w:p>
    <w:p w:rsidR="004F6EDA" w:rsidRPr="00A022B7" w:rsidRDefault="00C545E6">
      <w:pPr>
        <w:ind w:firstLine="540"/>
        <w:jc w:val="both"/>
        <w:rPr>
          <w:szCs w:val="28"/>
          <w:lang w:val="ru-RU" w:eastAsia="ar-SA"/>
        </w:rPr>
      </w:pPr>
      <w:r w:rsidRPr="00A022B7">
        <w:rPr>
          <w:szCs w:val="28"/>
          <w:lang w:val="ru-RU" w:eastAsia="ar-SA"/>
        </w:rPr>
        <w:t>11</w:t>
      </w:r>
      <w:r w:rsidR="004F6EDA" w:rsidRPr="00A022B7">
        <w:rPr>
          <w:szCs w:val="28"/>
          <w:lang w:val="ru-RU" w:eastAsia="ar-SA"/>
        </w:rPr>
        <w:t>.1.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4F6EDA" w:rsidRPr="00A022B7" w:rsidRDefault="004F6EDA">
      <w:pPr>
        <w:ind w:firstLine="540"/>
        <w:jc w:val="both"/>
        <w:rPr>
          <w:szCs w:val="28"/>
          <w:lang w:val="ru-RU" w:eastAsia="ar-SA"/>
        </w:rPr>
      </w:pPr>
      <w:r w:rsidRPr="00A022B7">
        <w:rPr>
          <w:szCs w:val="28"/>
          <w:lang w:val="ru-RU" w:eastAsia="ar-SA"/>
        </w:rPr>
        <w:t>Представлять во взаимоотношениях с работодателем интересы работников, не являющихся членами профсоюза, в случа</w:t>
      </w:r>
      <w:r w:rsidR="0095360B" w:rsidRPr="00A022B7">
        <w:rPr>
          <w:szCs w:val="28"/>
          <w:lang w:val="ru-RU" w:eastAsia="ar-SA"/>
        </w:rPr>
        <w:t>е, если они уполномочили выборный</w:t>
      </w:r>
      <w:r w:rsidR="009E3A4A" w:rsidRPr="00A022B7">
        <w:rPr>
          <w:szCs w:val="28"/>
          <w:lang w:val="ru-RU" w:eastAsia="ar-SA"/>
        </w:rPr>
        <w:t xml:space="preserve"> орган первичной профсоюзной организации</w:t>
      </w:r>
      <w:r w:rsidRPr="00A022B7">
        <w:rPr>
          <w:szCs w:val="28"/>
          <w:lang w:val="ru-RU" w:eastAsia="ar-SA"/>
        </w:rPr>
        <w:t xml:space="preserve"> представлять их интересы и перечисляют ежемесячно денежные средства на счет первичной профсоюзной организации, в размере</w:t>
      </w:r>
      <w:r w:rsidR="0004680E" w:rsidRPr="00A022B7">
        <w:rPr>
          <w:szCs w:val="28"/>
          <w:lang w:val="ru-RU" w:eastAsia="ar-SA"/>
        </w:rPr>
        <w:t xml:space="preserve"> 1 процента заработной платы</w:t>
      </w:r>
      <w:r w:rsidRPr="00A022B7">
        <w:rPr>
          <w:szCs w:val="28"/>
          <w:lang w:val="ru-RU" w:eastAsia="ar-SA"/>
        </w:rPr>
        <w:t>.</w:t>
      </w:r>
    </w:p>
    <w:p w:rsidR="004F6EDA" w:rsidRPr="00A022B7" w:rsidRDefault="00C545E6">
      <w:pPr>
        <w:ind w:firstLine="540"/>
        <w:jc w:val="both"/>
        <w:rPr>
          <w:szCs w:val="28"/>
          <w:lang w:val="ru-RU" w:eastAsia="ar-SA"/>
        </w:rPr>
      </w:pPr>
      <w:r w:rsidRPr="00A022B7">
        <w:rPr>
          <w:szCs w:val="28"/>
          <w:lang w:val="ru-RU" w:eastAsia="ar-SA"/>
        </w:rPr>
        <w:t>11</w:t>
      </w:r>
      <w:r w:rsidR="004F6EDA" w:rsidRPr="00A022B7">
        <w:rPr>
          <w:szCs w:val="28"/>
          <w:lang w:val="ru-RU" w:eastAsia="ar-SA"/>
        </w:rPr>
        <w:t>.2.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0C6429" w:rsidRPr="00A022B7">
        <w:rPr>
          <w:szCs w:val="28"/>
          <w:lang w:val="ru-RU" w:eastAsia="ar-SA"/>
        </w:rPr>
        <w:t>, в том числе за</w:t>
      </w:r>
      <w:r w:rsidR="004F6EDA" w:rsidRPr="00A022B7">
        <w:rPr>
          <w:szCs w:val="28"/>
          <w:lang w:val="ru-RU" w:eastAsia="ar-SA"/>
        </w:rPr>
        <w:t xml:space="preserve"> расходовани</w:t>
      </w:r>
      <w:r w:rsidR="000C6429" w:rsidRPr="00A022B7">
        <w:rPr>
          <w:szCs w:val="28"/>
          <w:lang w:val="ru-RU" w:eastAsia="ar-SA"/>
        </w:rPr>
        <w:t>ем</w:t>
      </w:r>
      <w:r w:rsidR="00257317" w:rsidRPr="00A022B7">
        <w:rPr>
          <w:szCs w:val="28"/>
          <w:lang w:val="ru-RU" w:eastAsia="ar-SA"/>
        </w:rPr>
        <w:t xml:space="preserve"> </w:t>
      </w:r>
      <w:r w:rsidR="00280D44" w:rsidRPr="00A022B7">
        <w:rPr>
          <w:szCs w:val="28"/>
          <w:lang w:val="ru-RU" w:eastAsia="ar-SA"/>
        </w:rPr>
        <w:t xml:space="preserve">средств </w:t>
      </w:r>
      <w:r w:rsidR="00257317" w:rsidRPr="00A022B7">
        <w:rPr>
          <w:szCs w:val="28"/>
          <w:lang w:val="ru-RU" w:eastAsia="ar-SA"/>
        </w:rPr>
        <w:t>фонда заработной платы</w:t>
      </w:r>
      <w:r w:rsidR="000C6429" w:rsidRPr="00A022B7">
        <w:rPr>
          <w:szCs w:val="28"/>
          <w:lang w:val="ru-RU" w:eastAsia="ar-SA"/>
        </w:rPr>
        <w:t>, предоставления работникам отпусков и их оплаты,</w:t>
      </w:r>
      <w:r w:rsidR="00D52F9D" w:rsidRPr="00A022B7">
        <w:rPr>
          <w:szCs w:val="28"/>
          <w:lang w:val="ru-RU" w:eastAsia="ar-SA"/>
        </w:rPr>
        <w:t xml:space="preserve"> установлением, изменений норм труда (</w:t>
      </w:r>
      <w:r w:rsidR="00C2098C" w:rsidRPr="00A022B7">
        <w:rPr>
          <w:szCs w:val="28"/>
          <w:lang w:val="ru-RU" w:eastAsia="ar-SA"/>
        </w:rPr>
        <w:t>тарификации</w:t>
      </w:r>
      <w:r w:rsidR="00D52F9D" w:rsidRPr="00A022B7">
        <w:rPr>
          <w:szCs w:val="28"/>
          <w:lang w:val="ru-RU" w:eastAsia="ar-SA"/>
        </w:rPr>
        <w:t>)</w:t>
      </w:r>
      <w:r w:rsidR="000C6429" w:rsidRPr="00A022B7">
        <w:rPr>
          <w:szCs w:val="28"/>
          <w:lang w:val="ru-RU" w:eastAsia="ar-SA"/>
        </w:rPr>
        <w:t>, охран</w:t>
      </w:r>
      <w:r w:rsidR="00A708A6" w:rsidRPr="00A022B7">
        <w:rPr>
          <w:szCs w:val="28"/>
          <w:lang w:val="ru-RU" w:eastAsia="ar-SA"/>
        </w:rPr>
        <w:t>ой т</w:t>
      </w:r>
      <w:r w:rsidR="000C6429" w:rsidRPr="00A022B7">
        <w:rPr>
          <w:szCs w:val="28"/>
          <w:lang w:val="ru-RU" w:eastAsia="ar-SA"/>
        </w:rPr>
        <w:t xml:space="preserve">руда и </w:t>
      </w:r>
      <w:r w:rsidR="00146DCF" w:rsidRPr="00A022B7">
        <w:rPr>
          <w:szCs w:val="28"/>
          <w:lang w:val="ru-RU" w:eastAsia="ar-SA"/>
        </w:rPr>
        <w:t>т.д</w:t>
      </w:r>
      <w:r w:rsidR="000C6429" w:rsidRPr="00A022B7">
        <w:rPr>
          <w:szCs w:val="28"/>
          <w:lang w:val="ru-RU" w:eastAsia="ar-SA"/>
        </w:rPr>
        <w:t>.</w:t>
      </w:r>
    </w:p>
    <w:p w:rsidR="004F6EDA" w:rsidRPr="00A022B7" w:rsidRDefault="00C545E6">
      <w:pPr>
        <w:ind w:firstLine="540"/>
        <w:jc w:val="both"/>
        <w:rPr>
          <w:szCs w:val="28"/>
          <w:lang w:val="ru-RU" w:eastAsia="ar-SA"/>
        </w:rPr>
      </w:pPr>
      <w:r w:rsidRPr="00A022B7">
        <w:rPr>
          <w:szCs w:val="28"/>
          <w:lang w:val="ru-RU" w:eastAsia="ar-SA"/>
        </w:rPr>
        <w:t>11</w:t>
      </w:r>
      <w:r w:rsidR="00D25BB4" w:rsidRPr="00A022B7">
        <w:rPr>
          <w:szCs w:val="28"/>
          <w:lang w:val="ru-RU" w:eastAsia="ar-SA"/>
        </w:rPr>
        <w:t>.3</w:t>
      </w:r>
      <w:r w:rsidR="004F6EDA" w:rsidRPr="00A022B7">
        <w:rPr>
          <w:szCs w:val="28"/>
          <w:lang w:val="ru-RU" w:eastAsia="ar-SA"/>
        </w:rPr>
        <w:t>. Совместно с работодателем и работниками разрабатывать меры по защите персональных данных работников (ст. 86 ТК РФ).</w:t>
      </w:r>
    </w:p>
    <w:p w:rsidR="004F6EDA" w:rsidRPr="00A022B7" w:rsidRDefault="00C545E6">
      <w:pPr>
        <w:ind w:firstLine="540"/>
        <w:jc w:val="both"/>
        <w:rPr>
          <w:szCs w:val="28"/>
          <w:lang w:val="ru-RU" w:eastAsia="ar-SA"/>
        </w:rPr>
      </w:pPr>
      <w:r w:rsidRPr="00A022B7">
        <w:rPr>
          <w:szCs w:val="28"/>
          <w:lang w:val="ru-RU" w:eastAsia="ar-SA"/>
        </w:rPr>
        <w:t>11</w:t>
      </w:r>
      <w:r w:rsidR="00D25BB4" w:rsidRPr="00A022B7">
        <w:rPr>
          <w:szCs w:val="28"/>
          <w:lang w:val="ru-RU" w:eastAsia="ar-SA"/>
        </w:rPr>
        <w:t>.4</w:t>
      </w:r>
      <w:r w:rsidR="004F6EDA" w:rsidRPr="00A022B7">
        <w:rPr>
          <w:szCs w:val="28"/>
          <w:lang w:val="ru-RU" w:eastAsia="ar-SA"/>
        </w:rPr>
        <w:t>. Представлять и защищать трудовые права членов профсоюза в комиссии по трудовым спорам и суде.</w:t>
      </w:r>
    </w:p>
    <w:p w:rsidR="004F6EDA" w:rsidRPr="00A022B7" w:rsidRDefault="00C545E6">
      <w:pPr>
        <w:ind w:firstLine="540"/>
        <w:jc w:val="both"/>
        <w:rPr>
          <w:szCs w:val="28"/>
          <w:lang w:val="ru-RU" w:eastAsia="ar-SA"/>
        </w:rPr>
      </w:pPr>
      <w:r w:rsidRPr="00A022B7">
        <w:rPr>
          <w:szCs w:val="28"/>
          <w:lang w:val="ru-RU" w:eastAsia="ar-SA"/>
        </w:rPr>
        <w:t>11</w:t>
      </w:r>
      <w:r w:rsidR="00D25BB4" w:rsidRPr="00A022B7">
        <w:rPr>
          <w:szCs w:val="28"/>
          <w:lang w:val="ru-RU" w:eastAsia="ar-SA"/>
        </w:rPr>
        <w:t>.5</w:t>
      </w:r>
      <w:r w:rsidR="004F6EDA" w:rsidRPr="00A022B7">
        <w:rPr>
          <w:szCs w:val="28"/>
          <w:lang w:val="ru-RU" w:eastAsia="ar-SA"/>
        </w:rPr>
        <w:t xml:space="preserve">. Участвовать в работе комиссий </w:t>
      </w:r>
      <w:r w:rsidR="009D6B53" w:rsidRPr="00A022B7">
        <w:rPr>
          <w:szCs w:val="28"/>
          <w:lang w:val="ru-RU" w:eastAsia="ar-SA"/>
        </w:rPr>
        <w:t xml:space="preserve">образовательного </w:t>
      </w:r>
      <w:r w:rsidR="004F6EDA" w:rsidRPr="00A022B7">
        <w:rPr>
          <w:szCs w:val="28"/>
          <w:lang w:val="ru-RU" w:eastAsia="ar-SA"/>
        </w:rPr>
        <w:t>учреждения</w:t>
      </w:r>
      <w:r w:rsidR="009D6B53" w:rsidRPr="00A022B7">
        <w:rPr>
          <w:szCs w:val="28"/>
          <w:lang w:val="ru-RU" w:eastAsia="ar-SA"/>
        </w:rPr>
        <w:t xml:space="preserve"> по </w:t>
      </w:r>
      <w:r w:rsidR="00D25BB4" w:rsidRPr="00A022B7">
        <w:rPr>
          <w:szCs w:val="28"/>
          <w:lang w:val="ru-RU" w:eastAsia="ar-SA"/>
        </w:rPr>
        <w:t xml:space="preserve">распределению </w:t>
      </w:r>
      <w:r w:rsidR="00637E8C" w:rsidRPr="00A022B7">
        <w:rPr>
          <w:szCs w:val="28"/>
          <w:lang w:val="ru-RU" w:eastAsia="ar-SA"/>
        </w:rPr>
        <w:t>стимулирующей части фонда оплаты труда</w:t>
      </w:r>
      <w:r w:rsidR="00D25BB4" w:rsidRPr="00A022B7">
        <w:rPr>
          <w:szCs w:val="28"/>
          <w:lang w:val="ru-RU" w:eastAsia="ar-SA"/>
        </w:rPr>
        <w:t xml:space="preserve">, тарификации, </w:t>
      </w:r>
      <w:r w:rsidR="00637E8C" w:rsidRPr="00A022B7">
        <w:rPr>
          <w:szCs w:val="28"/>
          <w:lang w:val="ru-RU" w:eastAsia="ar-SA"/>
        </w:rPr>
        <w:t>специальной оценки условий труда</w:t>
      </w:r>
      <w:r w:rsidR="00D25BB4" w:rsidRPr="00A022B7">
        <w:rPr>
          <w:szCs w:val="28"/>
          <w:lang w:val="ru-RU" w:eastAsia="ar-SA"/>
        </w:rPr>
        <w:t>, охране труда и других.</w:t>
      </w:r>
    </w:p>
    <w:p w:rsidR="004F6EDA" w:rsidRPr="00A022B7" w:rsidRDefault="00C545E6">
      <w:pPr>
        <w:ind w:firstLine="540"/>
        <w:jc w:val="both"/>
        <w:rPr>
          <w:szCs w:val="28"/>
          <w:lang w:val="ru-RU" w:eastAsia="ar-SA"/>
        </w:rPr>
      </w:pPr>
      <w:r w:rsidRPr="00A022B7">
        <w:rPr>
          <w:szCs w:val="28"/>
          <w:lang w:val="ru-RU" w:eastAsia="ar-SA"/>
        </w:rPr>
        <w:t>11</w:t>
      </w:r>
      <w:r w:rsidR="00D25BB4" w:rsidRPr="00A022B7">
        <w:rPr>
          <w:szCs w:val="28"/>
          <w:lang w:val="ru-RU" w:eastAsia="ar-SA"/>
        </w:rPr>
        <w:t>.6</w:t>
      </w:r>
      <w:r w:rsidR="00BC56E3" w:rsidRPr="00A022B7">
        <w:rPr>
          <w:szCs w:val="28"/>
          <w:lang w:val="ru-RU" w:eastAsia="ar-SA"/>
        </w:rPr>
        <w:t>.</w:t>
      </w:r>
      <w:r w:rsidR="00D33B26" w:rsidRPr="00A022B7">
        <w:rPr>
          <w:szCs w:val="28"/>
          <w:lang w:val="ru-RU" w:eastAsia="ar-SA"/>
        </w:rPr>
        <w:t xml:space="preserve"> </w:t>
      </w:r>
      <w:r w:rsidR="004F6EDA" w:rsidRPr="00A022B7">
        <w:rPr>
          <w:szCs w:val="28"/>
          <w:lang w:val="ru-RU" w:eastAsia="ar-SA"/>
        </w:rPr>
        <w:t xml:space="preserve">Осуществлять контроль за соблюдением порядка проведения аттестации педагогических работников </w:t>
      </w:r>
      <w:r w:rsidR="00CC716D" w:rsidRPr="00A022B7">
        <w:rPr>
          <w:szCs w:val="28"/>
          <w:lang w:val="ru-RU" w:eastAsia="ar-SA"/>
        </w:rPr>
        <w:t xml:space="preserve">образовательного </w:t>
      </w:r>
      <w:r w:rsidR="004F6EDA" w:rsidRPr="00A022B7">
        <w:rPr>
          <w:szCs w:val="28"/>
          <w:lang w:val="ru-RU" w:eastAsia="ar-SA"/>
        </w:rPr>
        <w:t>учреждения.</w:t>
      </w:r>
    </w:p>
    <w:p w:rsidR="004F6EDA" w:rsidRPr="00A022B7" w:rsidRDefault="00C545E6">
      <w:pPr>
        <w:ind w:firstLine="540"/>
        <w:jc w:val="both"/>
        <w:rPr>
          <w:szCs w:val="28"/>
          <w:lang w:val="ru-RU" w:eastAsia="ar-SA"/>
        </w:rPr>
      </w:pPr>
      <w:r w:rsidRPr="00A022B7">
        <w:rPr>
          <w:szCs w:val="28"/>
          <w:lang w:val="ru-RU" w:eastAsia="ar-SA"/>
        </w:rPr>
        <w:t>11</w:t>
      </w:r>
      <w:r w:rsidR="00D25BB4" w:rsidRPr="00A022B7">
        <w:rPr>
          <w:szCs w:val="28"/>
          <w:lang w:val="ru-RU" w:eastAsia="ar-SA"/>
        </w:rPr>
        <w:t>.7</w:t>
      </w:r>
      <w:r w:rsidR="004F6EDA" w:rsidRPr="00A022B7">
        <w:rPr>
          <w:szCs w:val="28"/>
          <w:lang w:val="ru-RU" w:eastAsia="ar-SA"/>
        </w:rPr>
        <w:t>. Осуществлять культурно-массовую и физкультурно-оздоровительную работу в</w:t>
      </w:r>
      <w:r w:rsidR="00BC56E3" w:rsidRPr="00A022B7">
        <w:rPr>
          <w:szCs w:val="28"/>
          <w:lang w:val="ru-RU" w:eastAsia="ar-SA"/>
        </w:rPr>
        <w:t xml:space="preserve"> образовательном</w:t>
      </w:r>
      <w:r w:rsidR="004F6EDA" w:rsidRPr="00A022B7">
        <w:rPr>
          <w:szCs w:val="28"/>
          <w:lang w:val="ru-RU" w:eastAsia="ar-SA"/>
        </w:rPr>
        <w:t xml:space="preserve"> учреждении.</w:t>
      </w:r>
    </w:p>
    <w:p w:rsidR="004F6EDA" w:rsidRPr="00A022B7" w:rsidRDefault="004F6EDA">
      <w:pPr>
        <w:ind w:firstLine="540"/>
        <w:rPr>
          <w:b/>
          <w:szCs w:val="28"/>
          <w:lang w:val="ru-RU" w:eastAsia="ar-SA"/>
        </w:rPr>
      </w:pPr>
    </w:p>
    <w:p w:rsidR="004F6EDA" w:rsidRPr="00A022B7" w:rsidRDefault="004F6EDA">
      <w:pPr>
        <w:spacing w:after="120"/>
        <w:ind w:firstLine="540"/>
        <w:jc w:val="center"/>
        <w:rPr>
          <w:b/>
          <w:szCs w:val="28"/>
          <w:lang w:val="ru-RU" w:eastAsia="ar-SA"/>
        </w:rPr>
      </w:pPr>
      <w:r w:rsidRPr="00A022B7">
        <w:rPr>
          <w:b/>
          <w:szCs w:val="28"/>
          <w:lang w:val="ru-RU" w:eastAsia="ar-SA"/>
        </w:rPr>
        <w:t>Х</w:t>
      </w:r>
      <w:r w:rsidRPr="00A022B7">
        <w:rPr>
          <w:b/>
          <w:szCs w:val="28"/>
          <w:lang w:val="en-US" w:eastAsia="ar-SA"/>
        </w:rPr>
        <w:t>I</w:t>
      </w:r>
      <w:r w:rsidR="00C545E6" w:rsidRPr="00A022B7">
        <w:rPr>
          <w:b/>
          <w:szCs w:val="28"/>
          <w:lang w:val="en-US" w:eastAsia="ar-SA"/>
        </w:rPr>
        <w:t>I</w:t>
      </w:r>
      <w:r w:rsidRPr="00A022B7">
        <w:rPr>
          <w:b/>
          <w:szCs w:val="28"/>
          <w:lang w:val="ru-RU" w:eastAsia="ar-SA"/>
        </w:rPr>
        <w:t>. Контроль за выполнением коллективного договора.</w:t>
      </w:r>
    </w:p>
    <w:p w:rsidR="004F6EDA" w:rsidRPr="00A022B7" w:rsidRDefault="00C545E6">
      <w:pPr>
        <w:ind w:firstLine="540"/>
        <w:jc w:val="both"/>
        <w:rPr>
          <w:szCs w:val="28"/>
          <w:lang w:val="ru-RU" w:eastAsia="ar-SA"/>
        </w:rPr>
      </w:pPr>
      <w:r w:rsidRPr="00A022B7">
        <w:rPr>
          <w:szCs w:val="28"/>
          <w:lang w:val="ru-RU" w:eastAsia="ar-SA"/>
        </w:rPr>
        <w:t>1</w:t>
      </w:r>
      <w:r w:rsidRPr="00A022B7">
        <w:rPr>
          <w:szCs w:val="28"/>
          <w:lang w:val="en-US" w:eastAsia="ar-SA"/>
        </w:rPr>
        <w:t>2</w:t>
      </w:r>
      <w:r w:rsidR="004F6EDA" w:rsidRPr="00A022B7">
        <w:rPr>
          <w:szCs w:val="28"/>
          <w:lang w:val="ru-RU" w:eastAsia="ar-SA"/>
        </w:rPr>
        <w:t>. Стороны договорились, что:</w:t>
      </w:r>
    </w:p>
    <w:p w:rsidR="004F6EDA" w:rsidRPr="00A022B7" w:rsidRDefault="00C545E6">
      <w:pPr>
        <w:ind w:firstLine="540"/>
        <w:jc w:val="both"/>
        <w:rPr>
          <w:szCs w:val="28"/>
          <w:lang w:val="ru-RU" w:eastAsia="ar-SA"/>
        </w:rPr>
      </w:pPr>
      <w:r w:rsidRPr="00A022B7">
        <w:rPr>
          <w:szCs w:val="28"/>
          <w:lang w:val="ru-RU" w:eastAsia="ar-SA"/>
        </w:rPr>
        <w:t>1</w:t>
      </w:r>
      <w:r w:rsidRPr="00A022B7">
        <w:rPr>
          <w:szCs w:val="28"/>
          <w:lang w:val="en-US" w:eastAsia="ar-SA"/>
        </w:rPr>
        <w:t>2</w:t>
      </w:r>
      <w:r w:rsidR="004F6EDA" w:rsidRPr="00A022B7">
        <w:rPr>
          <w:szCs w:val="28"/>
          <w:lang w:val="ru-RU" w:eastAsia="ar-SA"/>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4F6EDA" w:rsidRPr="00A022B7" w:rsidRDefault="00C545E6">
      <w:pPr>
        <w:ind w:firstLine="540"/>
        <w:jc w:val="both"/>
        <w:rPr>
          <w:szCs w:val="28"/>
          <w:lang w:val="ru-RU" w:eastAsia="ar-SA"/>
        </w:rPr>
      </w:pPr>
      <w:r w:rsidRPr="00A022B7">
        <w:rPr>
          <w:szCs w:val="28"/>
          <w:lang w:val="ru-RU" w:eastAsia="ar-SA"/>
        </w:rPr>
        <w:t>1</w:t>
      </w:r>
      <w:r w:rsidRPr="00A022B7">
        <w:rPr>
          <w:szCs w:val="28"/>
          <w:lang w:val="en-US" w:eastAsia="ar-SA"/>
        </w:rPr>
        <w:t>2</w:t>
      </w:r>
      <w:r w:rsidR="004F6EDA" w:rsidRPr="00A022B7">
        <w:rPr>
          <w:szCs w:val="28"/>
          <w:lang w:val="ru-RU" w:eastAsia="ar-SA"/>
        </w:rPr>
        <w:t>.2. Совместно разрабатывают план мероприятий по выполнению настоящего коллективного договора и ежегодно отчитываются</w:t>
      </w:r>
      <w:r w:rsidR="00BC56E3" w:rsidRPr="00A022B7">
        <w:rPr>
          <w:szCs w:val="28"/>
          <w:lang w:val="ru-RU" w:eastAsia="ar-SA"/>
        </w:rPr>
        <w:t xml:space="preserve"> об их реализации на</w:t>
      </w:r>
      <w:r w:rsidR="004F6EDA" w:rsidRPr="00A022B7">
        <w:rPr>
          <w:szCs w:val="28"/>
          <w:lang w:val="ru-RU" w:eastAsia="ar-SA"/>
        </w:rPr>
        <w:t xml:space="preserve"> собрании</w:t>
      </w:r>
      <w:r w:rsidR="00BC56E3" w:rsidRPr="00A022B7">
        <w:rPr>
          <w:szCs w:val="28"/>
          <w:lang w:val="ru-RU" w:eastAsia="ar-SA"/>
        </w:rPr>
        <w:t xml:space="preserve"> трудового коллектива</w:t>
      </w:r>
      <w:r w:rsidR="004F6EDA" w:rsidRPr="00A022B7">
        <w:rPr>
          <w:szCs w:val="28"/>
          <w:lang w:val="ru-RU" w:eastAsia="ar-SA"/>
        </w:rPr>
        <w:t xml:space="preserve">. </w:t>
      </w:r>
    </w:p>
    <w:p w:rsidR="004F6EDA" w:rsidRPr="00A022B7" w:rsidRDefault="00C545E6">
      <w:pPr>
        <w:ind w:firstLine="540"/>
        <w:jc w:val="both"/>
        <w:rPr>
          <w:szCs w:val="28"/>
          <w:lang w:val="ru-RU" w:eastAsia="ar-SA"/>
        </w:rPr>
      </w:pPr>
      <w:r w:rsidRPr="00A022B7">
        <w:rPr>
          <w:szCs w:val="28"/>
          <w:lang w:val="ru-RU" w:eastAsia="ar-SA"/>
        </w:rPr>
        <w:t>1</w:t>
      </w:r>
      <w:r w:rsidRPr="00A022B7">
        <w:rPr>
          <w:szCs w:val="28"/>
          <w:lang w:val="en-US" w:eastAsia="ar-SA"/>
        </w:rPr>
        <w:t>2</w:t>
      </w:r>
      <w:r w:rsidR="004F6EDA" w:rsidRPr="00A022B7">
        <w:rPr>
          <w:szCs w:val="28"/>
          <w:lang w:val="ru-RU" w:eastAsia="ar-SA"/>
        </w:rPr>
        <w:t>.3.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F6EDA" w:rsidRPr="00A022B7" w:rsidRDefault="00C545E6">
      <w:pPr>
        <w:ind w:firstLine="540"/>
        <w:jc w:val="both"/>
        <w:rPr>
          <w:szCs w:val="28"/>
          <w:lang w:val="ru-RU" w:eastAsia="ar-SA"/>
        </w:rPr>
      </w:pPr>
      <w:r w:rsidRPr="00A022B7">
        <w:rPr>
          <w:szCs w:val="28"/>
          <w:lang w:val="ru-RU" w:eastAsia="ar-SA"/>
        </w:rPr>
        <w:t>1</w:t>
      </w:r>
      <w:r w:rsidRPr="00A022B7">
        <w:rPr>
          <w:szCs w:val="28"/>
          <w:lang w:val="en-US" w:eastAsia="ar-SA"/>
        </w:rPr>
        <w:t>2</w:t>
      </w:r>
      <w:r w:rsidR="004F6EDA" w:rsidRPr="00A022B7">
        <w:rPr>
          <w:szCs w:val="28"/>
          <w:lang w:val="ru-RU" w:eastAsia="ar-SA"/>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4F6EDA" w:rsidRPr="00A022B7" w:rsidRDefault="00C545E6">
      <w:pPr>
        <w:ind w:firstLine="540"/>
        <w:jc w:val="both"/>
        <w:rPr>
          <w:szCs w:val="28"/>
          <w:lang w:val="ru-RU" w:eastAsia="ar-SA"/>
        </w:rPr>
      </w:pPr>
      <w:r w:rsidRPr="00A022B7">
        <w:rPr>
          <w:szCs w:val="28"/>
          <w:lang w:val="ru-RU" w:eastAsia="ar-SA"/>
        </w:rPr>
        <w:t>12</w:t>
      </w:r>
      <w:r w:rsidR="0004680E" w:rsidRPr="00A022B7">
        <w:rPr>
          <w:szCs w:val="28"/>
          <w:lang w:val="ru-RU" w:eastAsia="ar-SA"/>
        </w:rPr>
        <w:t>.5</w:t>
      </w:r>
      <w:r w:rsidR="004F6EDA" w:rsidRPr="00A022B7">
        <w:rPr>
          <w:szCs w:val="28"/>
          <w:lang w:val="ru-RU" w:eastAsia="ar-SA"/>
        </w:rPr>
        <w:t xml:space="preserve">. Переговоры по заключению нового коллективного договора будут начаты за 3 месяца до окончания срока действия данного </w:t>
      </w:r>
      <w:r w:rsidR="00CA42B7" w:rsidRPr="00A022B7">
        <w:rPr>
          <w:szCs w:val="28"/>
          <w:lang w:val="ru-RU" w:eastAsia="ar-SA"/>
        </w:rPr>
        <w:t xml:space="preserve">коллективного </w:t>
      </w:r>
      <w:r w:rsidR="004F6EDA" w:rsidRPr="00A022B7">
        <w:rPr>
          <w:szCs w:val="28"/>
          <w:lang w:val="ru-RU" w:eastAsia="ar-SA"/>
        </w:rPr>
        <w:t>договора.</w:t>
      </w:r>
    </w:p>
    <w:p w:rsidR="009C4360" w:rsidRPr="00A022B7" w:rsidRDefault="009C4360" w:rsidP="00FC5F49">
      <w:pPr>
        <w:shd w:val="clear" w:color="auto" w:fill="FFFFFF"/>
        <w:ind w:firstLine="426"/>
        <w:jc w:val="both"/>
        <w:rPr>
          <w:b/>
          <w:i/>
          <w:iCs/>
          <w:color w:val="000000"/>
          <w:szCs w:val="28"/>
          <w:lang w:val="ru-RU"/>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8E79F5" w:rsidRDefault="008E79F5"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A022B7" w:rsidRDefault="00A022B7" w:rsidP="00561B64">
      <w:pPr>
        <w:pStyle w:val="a3"/>
        <w:jc w:val="right"/>
        <w:rPr>
          <w:rFonts w:ascii="Times New Roman" w:hAnsi="Times New Roman"/>
          <w:b/>
          <w:sz w:val="28"/>
          <w:szCs w:val="28"/>
        </w:rPr>
      </w:pPr>
    </w:p>
    <w:p w:rsidR="00561B64" w:rsidRPr="00A022B7" w:rsidRDefault="008E79F5" w:rsidP="00561B64">
      <w:pPr>
        <w:pStyle w:val="a3"/>
        <w:jc w:val="right"/>
        <w:rPr>
          <w:rFonts w:ascii="Times New Roman" w:hAnsi="Times New Roman"/>
          <w:b/>
          <w:sz w:val="24"/>
          <w:szCs w:val="28"/>
        </w:rPr>
      </w:pPr>
      <w:r w:rsidRPr="00A022B7">
        <w:rPr>
          <w:rFonts w:ascii="Times New Roman" w:hAnsi="Times New Roman"/>
          <w:b/>
          <w:sz w:val="24"/>
          <w:szCs w:val="28"/>
        </w:rPr>
        <w:lastRenderedPageBreak/>
        <w:t>Приложение № 5</w:t>
      </w:r>
    </w:p>
    <w:p w:rsidR="00561B64" w:rsidRPr="00A022B7" w:rsidRDefault="00561B64" w:rsidP="00561B64">
      <w:pPr>
        <w:pStyle w:val="a3"/>
        <w:jc w:val="right"/>
        <w:rPr>
          <w:rFonts w:ascii="Times New Roman" w:hAnsi="Times New Roman"/>
          <w:b/>
          <w:szCs w:val="24"/>
        </w:rPr>
      </w:pPr>
    </w:p>
    <w:p w:rsidR="00561B64" w:rsidRPr="00A022B7" w:rsidRDefault="00561B64" w:rsidP="00561B64">
      <w:pPr>
        <w:pStyle w:val="a3"/>
        <w:jc w:val="right"/>
        <w:rPr>
          <w:rFonts w:ascii="Times New Roman" w:hAnsi="Times New Roman"/>
          <w:b/>
          <w:szCs w:val="24"/>
        </w:rPr>
      </w:pPr>
    </w:p>
    <w:p w:rsidR="00561B64" w:rsidRPr="00A022B7" w:rsidRDefault="00561B64" w:rsidP="00EA0C64">
      <w:pPr>
        <w:pStyle w:val="1"/>
        <w:ind w:firstLine="567"/>
        <w:rPr>
          <w:rFonts w:ascii="Times New Roman" w:hAnsi="Times New Roman"/>
          <w:sz w:val="24"/>
        </w:rPr>
      </w:pPr>
      <w:r w:rsidRPr="00A022B7">
        <w:rPr>
          <w:rFonts w:ascii="Times New Roman" w:hAnsi="Times New Roman" w:cs="Times New Roman"/>
          <w:sz w:val="24"/>
          <w:szCs w:val="28"/>
        </w:rPr>
        <w:t>Кв</w:t>
      </w:r>
      <w:r w:rsidRPr="00A022B7">
        <w:rPr>
          <w:rFonts w:ascii="Times New Roman" w:hAnsi="Times New Roman"/>
          <w:sz w:val="24"/>
        </w:rPr>
        <w:t xml:space="preserve">алификационные категории, установленные педагогическим работникам в соответствии с Порядком аттестации </w:t>
      </w:r>
      <w:r w:rsidR="00EA0C64" w:rsidRPr="00A022B7">
        <w:rPr>
          <w:rFonts w:ascii="Times New Roman" w:hAnsi="Times New Roman"/>
          <w:sz w:val="24"/>
          <w:szCs w:val="28"/>
        </w:rPr>
        <w:t>педагогических работников</w:t>
      </w:r>
      <w:r w:rsidRPr="00A022B7">
        <w:rPr>
          <w:rFonts w:ascii="Times New Roman" w:hAnsi="Times New Roman"/>
          <w:sz w:val="24"/>
          <w:szCs w:val="28"/>
        </w:rPr>
        <w:t xml:space="preserve">, </w:t>
      </w:r>
      <w:r w:rsidRPr="00A022B7">
        <w:rPr>
          <w:rFonts w:ascii="Times New Roman" w:hAnsi="Times New Roman"/>
          <w:sz w:val="24"/>
        </w:rPr>
        <w:t>учитываются в течение срока их действия при выполнении ими педагогической работы в следующих случаях:</w:t>
      </w:r>
    </w:p>
    <w:p w:rsidR="00561B64" w:rsidRPr="00A022B7" w:rsidRDefault="00561B64" w:rsidP="00561B64">
      <w:pPr>
        <w:pStyle w:val="a3"/>
        <w:ind w:firstLine="709"/>
        <w:jc w:val="both"/>
        <w:rPr>
          <w:rFonts w:ascii="Times New Roman" w:hAnsi="Times New Roman"/>
          <w:sz w:val="24"/>
          <w:szCs w:val="28"/>
        </w:rPr>
      </w:pPr>
      <w:r w:rsidRPr="00A022B7">
        <w:rPr>
          <w:rFonts w:ascii="Times New Roman" w:hAnsi="Times New Roman"/>
          <w:sz w:val="24"/>
          <w:szCs w:val="28"/>
        </w:rPr>
        <w:t>при работе в должности, по которой присвоена квалификационная категория, независимо от преподаваемого предмета (дисциплины), типа и вида образовательной организации;</w:t>
      </w:r>
    </w:p>
    <w:p w:rsidR="00561B64" w:rsidRPr="00A022B7" w:rsidRDefault="00561B64" w:rsidP="00561B64">
      <w:pPr>
        <w:pStyle w:val="a3"/>
        <w:ind w:firstLine="709"/>
        <w:jc w:val="both"/>
        <w:rPr>
          <w:rFonts w:ascii="Times New Roman" w:hAnsi="Times New Roman"/>
          <w:sz w:val="24"/>
          <w:szCs w:val="28"/>
        </w:rPr>
      </w:pPr>
      <w:r w:rsidRPr="00A022B7">
        <w:rPr>
          <w:rFonts w:ascii="Times New Roman" w:hAnsi="Times New Roman"/>
          <w:sz w:val="24"/>
          <w:szCs w:val="28"/>
        </w:rPr>
        <w:t>при возобновлении работы в должности, по которой присвоена квалификационная категория, независимо от перерывов в работе;</w:t>
      </w:r>
    </w:p>
    <w:p w:rsidR="00561B64" w:rsidRPr="00A022B7" w:rsidRDefault="00561B64" w:rsidP="00561B64">
      <w:pPr>
        <w:pStyle w:val="a3"/>
        <w:ind w:firstLine="709"/>
        <w:jc w:val="both"/>
        <w:rPr>
          <w:rFonts w:ascii="Times New Roman" w:hAnsi="Times New Roman"/>
          <w:sz w:val="24"/>
          <w:szCs w:val="28"/>
        </w:rPr>
      </w:pPr>
      <w:r w:rsidRPr="00A022B7">
        <w:rPr>
          <w:rFonts w:ascii="Times New Roman" w:hAnsi="Times New Roman"/>
          <w:sz w:val="24"/>
          <w:szCs w:val="28"/>
        </w:rPr>
        <w:t>при выполнении педагогической работы на разных должностях, по которым совпадают должностные обязанности, учебные программы, профили работ в следующих случаях:</w:t>
      </w:r>
    </w:p>
    <w:p w:rsidR="00561B64" w:rsidRPr="00A022B7" w:rsidRDefault="00561B64" w:rsidP="00561B64">
      <w:pPr>
        <w:pStyle w:val="a3"/>
        <w:ind w:firstLine="709"/>
        <w:jc w:val="both"/>
        <w:rPr>
          <w:rFonts w:ascii="Times New Roman" w:hAnsi="Times New Roman"/>
          <w:color w:val="FF0000"/>
          <w:sz w:val="24"/>
          <w:szCs w:val="28"/>
        </w:rPr>
      </w:pPr>
    </w:p>
    <w:p w:rsidR="00561B64" w:rsidRPr="00A022B7" w:rsidRDefault="00561B64" w:rsidP="00561B64">
      <w:pPr>
        <w:pStyle w:val="1"/>
        <w:rPr>
          <w:rFonts w:ascii="Times New Roman" w:hAnsi="Times New Roman"/>
          <w:color w:val="FF0000"/>
          <w:sz w:val="24"/>
        </w:rPr>
      </w:pPr>
    </w:p>
    <w:tbl>
      <w:tblPr>
        <w:tblW w:w="10200" w:type="dxa"/>
        <w:jc w:val="center"/>
        <w:tblInd w:w="250" w:type="dxa"/>
        <w:tblLayout w:type="fixed"/>
        <w:tblLook w:val="04A0"/>
      </w:tblPr>
      <w:tblGrid>
        <w:gridCol w:w="4818"/>
        <w:gridCol w:w="5382"/>
      </w:tblGrid>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 xml:space="preserve">Должность, по которой присвоена квалификационная категория  </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Должность, по которой при оплате труда учитывается квалификационная категория, присвоенная по должности, указанной в графе 1</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jc w:val="center"/>
              <w:rPr>
                <w:rFonts w:ascii="Times New Roman" w:hAnsi="Times New Roman"/>
                <w:sz w:val="24"/>
              </w:rPr>
            </w:pPr>
            <w:r w:rsidRPr="00A022B7">
              <w:rPr>
                <w:rFonts w:ascii="Times New Roman" w:hAnsi="Times New Roman"/>
                <w:sz w:val="24"/>
              </w:rPr>
              <w:t>1</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jc w:val="center"/>
              <w:rPr>
                <w:rFonts w:ascii="Times New Roman" w:hAnsi="Times New Roman"/>
                <w:sz w:val="24"/>
              </w:rPr>
            </w:pPr>
            <w:r w:rsidRPr="00A022B7">
              <w:rPr>
                <w:rFonts w:ascii="Times New Roman" w:hAnsi="Times New Roman"/>
                <w:sz w:val="24"/>
              </w:rPr>
              <w:t>2</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Учитель; преподаватель</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pacing w:line="276" w:lineRule="auto"/>
              <w:rPr>
                <w:rFonts w:ascii="Times New Roman" w:hAnsi="Times New Roman"/>
                <w:sz w:val="24"/>
              </w:rPr>
            </w:pPr>
            <w:r w:rsidRPr="00A022B7">
              <w:rPr>
                <w:rFonts w:ascii="Times New Roman" w:hAnsi="Times New Roman"/>
                <w:sz w:val="24"/>
              </w:rPr>
              <w:t>Воспитатель (независимо от образовательной организации,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Преподаватель-организатор основ безопасности жизнедеятельности, допризывной подготовки</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Учитель, преподаватель, ведущий занятия с обучающимися по курсу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физической культуры</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Руководитель физического воспитания</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Учитель физической культуры; преподаватель физической культуры, физического воспитания;  инструктор по физической культуре; учитель, преподаватель, ведущий занятия по курсу  «Основы безопасности жизнедеятельности» (ОБЖ)</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Учитель технологии</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Мастер производственного обучения; инструктор по труду</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 xml:space="preserve">Учитель-дефектолог, учитель логопед, </w:t>
            </w:r>
            <w:r w:rsidRPr="00A022B7">
              <w:rPr>
                <w:rFonts w:ascii="Times New Roman" w:hAnsi="Times New Roman"/>
                <w:sz w:val="24"/>
              </w:rPr>
              <w:lastRenderedPageBreak/>
              <w:t>логопед</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lastRenderedPageBreak/>
              <w:t xml:space="preserve">Учитель-логопед; логопед, учитель-дефектолог, </w:t>
            </w:r>
            <w:r w:rsidRPr="00A022B7">
              <w:rPr>
                <w:rFonts w:ascii="Times New Roman" w:hAnsi="Times New Roman"/>
                <w:sz w:val="24"/>
              </w:rPr>
              <w:lastRenderedPageBreak/>
              <w:t>дефектолог, учитель (независимо от преподаваемого предмета либо в начальных классах), воспитатель, педагог дополнительного образования, старший педагог дополнительного образования в специальных (коррекционных) классах для детей с ограниченными возможностями здоровья</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lastRenderedPageBreak/>
              <w:t xml:space="preserve">Учитель музыки, рисования и черчения общеобразовательной организации; концертмейстер </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Преподаватель, преподаватель  спецдисциплин организаций профессионального образования сферы культуры и искусства, концертмейстер детской школы искусств (музыкальной, художественной, хореографической); музыкальный руководитель, концертмейстер образовательной организации и учреждения социальной защиты и социального обслуживания населения</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Учитель физической культуры; руководитель, преподаватель физического воспитания; инструктор по физкультуре</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Старший тренер-преподаватель; тренер-преподаватель</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Методист (при совпадении предмета)</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Учитель, преподаватель предмета, педагог дополнительного образования</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Старшая вожатая</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Педагог - организатор</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Педагог дополнительного образования</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Педагог – организатор, воспитатель в организации дополнительного образования</w:t>
            </w:r>
          </w:p>
        </w:tc>
      </w:tr>
      <w:tr w:rsidR="00561B64" w:rsidRPr="00A022B7" w:rsidTr="001F4E63">
        <w:trPr>
          <w:trHeight w:val="360"/>
          <w:jc w:val="center"/>
        </w:trPr>
        <w:tc>
          <w:tcPr>
            <w:tcW w:w="4818" w:type="dxa"/>
            <w:tcBorders>
              <w:top w:val="single" w:sz="4" w:space="0" w:color="000000"/>
              <w:left w:val="single" w:sz="4" w:space="0" w:color="000000"/>
              <w:bottom w:val="single" w:sz="4" w:space="0" w:color="000000"/>
              <w:right w:val="nil"/>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Педагог - организатор</w:t>
            </w:r>
          </w:p>
        </w:tc>
        <w:tc>
          <w:tcPr>
            <w:tcW w:w="5382" w:type="dxa"/>
            <w:tcBorders>
              <w:top w:val="single" w:sz="4" w:space="0" w:color="000000"/>
              <w:left w:val="single" w:sz="4" w:space="0" w:color="000000"/>
              <w:bottom w:val="single" w:sz="4" w:space="0" w:color="000000"/>
              <w:right w:val="single" w:sz="4" w:space="0" w:color="000000"/>
            </w:tcBorders>
            <w:hideMark/>
          </w:tcPr>
          <w:p w:rsidR="00561B64" w:rsidRPr="00A022B7" w:rsidRDefault="00561B64" w:rsidP="00656149">
            <w:pPr>
              <w:pStyle w:val="1"/>
              <w:snapToGrid w:val="0"/>
              <w:spacing w:line="276" w:lineRule="auto"/>
              <w:rPr>
                <w:rFonts w:ascii="Times New Roman" w:hAnsi="Times New Roman"/>
                <w:sz w:val="24"/>
              </w:rPr>
            </w:pPr>
            <w:r w:rsidRPr="00A022B7">
              <w:rPr>
                <w:rFonts w:ascii="Times New Roman" w:hAnsi="Times New Roman"/>
                <w:sz w:val="24"/>
              </w:rPr>
              <w:t>Педагог дополнительного образования, воспитатель в организации дополнительного образования</w:t>
            </w:r>
          </w:p>
        </w:tc>
      </w:tr>
    </w:tbl>
    <w:p w:rsidR="00561B64" w:rsidRPr="00A022B7" w:rsidRDefault="00561B64" w:rsidP="00561B64">
      <w:pPr>
        <w:pStyle w:val="a3"/>
        <w:ind w:firstLine="851"/>
        <w:jc w:val="right"/>
        <w:rPr>
          <w:rFonts w:ascii="Times New Roman" w:hAnsi="Times New Roman"/>
          <w:b/>
          <w:sz w:val="24"/>
          <w:szCs w:val="28"/>
        </w:rPr>
      </w:pPr>
    </w:p>
    <w:p w:rsidR="00561B64" w:rsidRPr="00A022B7" w:rsidRDefault="00561B64" w:rsidP="00561B64">
      <w:pPr>
        <w:pStyle w:val="a3"/>
        <w:ind w:firstLine="851"/>
        <w:jc w:val="right"/>
        <w:rPr>
          <w:rFonts w:ascii="Times New Roman" w:hAnsi="Times New Roman"/>
          <w:b/>
          <w:sz w:val="24"/>
          <w:szCs w:val="28"/>
        </w:rPr>
      </w:pPr>
    </w:p>
    <w:p w:rsidR="00561B64" w:rsidRPr="00A022B7" w:rsidRDefault="00561B64" w:rsidP="00561B64">
      <w:pPr>
        <w:pStyle w:val="a3"/>
        <w:ind w:firstLine="851"/>
        <w:jc w:val="right"/>
        <w:rPr>
          <w:rFonts w:ascii="Times New Roman" w:hAnsi="Times New Roman"/>
          <w:b/>
          <w:sz w:val="24"/>
          <w:szCs w:val="28"/>
        </w:rPr>
      </w:pPr>
    </w:p>
    <w:p w:rsidR="00561B64" w:rsidRPr="00A022B7" w:rsidRDefault="00561B64" w:rsidP="00561B64">
      <w:pPr>
        <w:pStyle w:val="BodyText21"/>
        <w:ind w:firstLine="851"/>
        <w:jc w:val="right"/>
        <w:rPr>
          <w:b/>
          <w:szCs w:val="28"/>
        </w:rPr>
      </w:pPr>
    </w:p>
    <w:p w:rsidR="00561B64" w:rsidRPr="00A022B7" w:rsidRDefault="00561B64" w:rsidP="00561B64">
      <w:pPr>
        <w:pStyle w:val="BodyText21"/>
        <w:ind w:firstLine="851"/>
        <w:jc w:val="right"/>
        <w:rPr>
          <w:b/>
          <w:szCs w:val="28"/>
        </w:rPr>
      </w:pPr>
    </w:p>
    <w:p w:rsidR="009C4360" w:rsidRPr="00A022B7" w:rsidRDefault="009C4360" w:rsidP="00FC5F49">
      <w:pPr>
        <w:shd w:val="clear" w:color="auto" w:fill="FFFFFF"/>
        <w:ind w:firstLine="426"/>
        <w:jc w:val="both"/>
        <w:rPr>
          <w:b/>
          <w:i/>
          <w:iCs/>
          <w:color w:val="000000"/>
          <w:szCs w:val="28"/>
          <w:lang w:val="ru-RU"/>
        </w:rPr>
      </w:pPr>
    </w:p>
    <w:sectPr w:rsidR="009C4360" w:rsidRPr="00A022B7" w:rsidSect="007B1153">
      <w:footerReference w:type="default" r:id="rId10"/>
      <w:footnotePr>
        <w:pos w:val="beneathText"/>
      </w:footnotePr>
      <w:pgSz w:w="11905" w:h="16837"/>
      <w:pgMar w:top="851" w:right="907" w:bottom="1021" w:left="1077"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3F" w:rsidRDefault="00A50C3F" w:rsidP="009162F3">
      <w:r>
        <w:separator/>
      </w:r>
    </w:p>
  </w:endnote>
  <w:endnote w:type="continuationSeparator" w:id="0">
    <w:p w:rsidR="00A50C3F" w:rsidRDefault="00A50C3F" w:rsidP="00916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F3" w:rsidRDefault="009162F3">
    <w:pPr>
      <w:pStyle w:val="a8"/>
      <w:jc w:val="center"/>
    </w:pPr>
    <w:fldSimple w:instr=" PAGE   \* MERGEFORMAT ">
      <w:r w:rsidR="001823BF">
        <w:rPr>
          <w:noProof/>
        </w:rPr>
        <w:t>1</w:t>
      </w:r>
    </w:fldSimple>
  </w:p>
  <w:p w:rsidR="009162F3" w:rsidRDefault="009162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3F" w:rsidRDefault="00A50C3F" w:rsidP="009162F3">
      <w:r>
        <w:separator/>
      </w:r>
    </w:p>
  </w:footnote>
  <w:footnote w:type="continuationSeparator" w:id="0">
    <w:p w:rsidR="00A50C3F" w:rsidRDefault="00A50C3F" w:rsidP="00916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80"/>
        </w:tabs>
        <w:ind w:left="780" w:hanging="360"/>
      </w:pPr>
      <w:rPr>
        <w:rFonts w:ascii="Times New Roman" w:hAnsi="Times New Roman"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
    <w:nsid w:val="67FD1C7F"/>
    <w:multiLevelType w:val="singleLevel"/>
    <w:tmpl w:val="CD68C7A0"/>
    <w:lvl w:ilvl="0">
      <w:start w:val="1"/>
      <w:numFmt w:val="decimal"/>
      <w:lvlText w:val="%1."/>
      <w:legacy w:legacy="1" w:legacySpace="0" w:legacyIndent="259"/>
      <w:lvlJc w:val="left"/>
      <w:rPr>
        <w:rFonts w:ascii="Times New Roman" w:hAnsi="Times New Roman" w:cs="Times New Roman" w:hint="default"/>
        <w:sz w:val="28"/>
        <w:szCs w:val="28"/>
      </w:rPr>
    </w:lvl>
  </w:abstractNum>
  <w:abstractNum w:abstractNumId="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
    <w:nsid w:val="79B312AC"/>
    <w:multiLevelType w:val="hybridMultilevel"/>
    <w:tmpl w:val="07EEB7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8"/>
  </w:num>
  <w:num w:numId="6">
    <w:abstractNumId w:val="6"/>
  </w:num>
  <w:num w:numId="7">
    <w:abstractNumId w:val="5"/>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E52EC"/>
    <w:rsid w:val="00003C1D"/>
    <w:rsid w:val="00005D20"/>
    <w:rsid w:val="00013893"/>
    <w:rsid w:val="00036CE7"/>
    <w:rsid w:val="0004680E"/>
    <w:rsid w:val="00055F8F"/>
    <w:rsid w:val="0006116F"/>
    <w:rsid w:val="00065FF4"/>
    <w:rsid w:val="0006652D"/>
    <w:rsid w:val="00075D21"/>
    <w:rsid w:val="00077AAD"/>
    <w:rsid w:val="000847B3"/>
    <w:rsid w:val="00084FC7"/>
    <w:rsid w:val="000865E0"/>
    <w:rsid w:val="00087215"/>
    <w:rsid w:val="00096209"/>
    <w:rsid w:val="00097E27"/>
    <w:rsid w:val="000A1A0E"/>
    <w:rsid w:val="000A5C3D"/>
    <w:rsid w:val="000A64F0"/>
    <w:rsid w:val="000B4315"/>
    <w:rsid w:val="000B55FA"/>
    <w:rsid w:val="000C0386"/>
    <w:rsid w:val="000C19C2"/>
    <w:rsid w:val="000C6429"/>
    <w:rsid w:val="000C6C08"/>
    <w:rsid w:val="000D2B23"/>
    <w:rsid w:val="000D3498"/>
    <w:rsid w:val="000D3F4A"/>
    <w:rsid w:val="000D48D8"/>
    <w:rsid w:val="000E05A6"/>
    <w:rsid w:val="000E0E68"/>
    <w:rsid w:val="000E6FF7"/>
    <w:rsid w:val="000E7265"/>
    <w:rsid w:val="000F1D1A"/>
    <w:rsid w:val="000F211E"/>
    <w:rsid w:val="000F6B20"/>
    <w:rsid w:val="00100698"/>
    <w:rsid w:val="00100B8B"/>
    <w:rsid w:val="00101804"/>
    <w:rsid w:val="00104F88"/>
    <w:rsid w:val="00120224"/>
    <w:rsid w:val="00122E45"/>
    <w:rsid w:val="00123039"/>
    <w:rsid w:val="00146DCF"/>
    <w:rsid w:val="00151B4D"/>
    <w:rsid w:val="0015201C"/>
    <w:rsid w:val="0015337B"/>
    <w:rsid w:val="00155899"/>
    <w:rsid w:val="00170053"/>
    <w:rsid w:val="00171DE5"/>
    <w:rsid w:val="00172A39"/>
    <w:rsid w:val="00172A4C"/>
    <w:rsid w:val="001741E5"/>
    <w:rsid w:val="00174D55"/>
    <w:rsid w:val="001822E7"/>
    <w:rsid w:val="001823BF"/>
    <w:rsid w:val="00184B18"/>
    <w:rsid w:val="00185EBD"/>
    <w:rsid w:val="0019049A"/>
    <w:rsid w:val="00196B04"/>
    <w:rsid w:val="001A0576"/>
    <w:rsid w:val="001C4D41"/>
    <w:rsid w:val="001D3172"/>
    <w:rsid w:val="001E7FA7"/>
    <w:rsid w:val="001F3CB5"/>
    <w:rsid w:val="001F49CA"/>
    <w:rsid w:val="001F4E63"/>
    <w:rsid w:val="00202ADE"/>
    <w:rsid w:val="0021775E"/>
    <w:rsid w:val="00217BE8"/>
    <w:rsid w:val="00223095"/>
    <w:rsid w:val="00226A74"/>
    <w:rsid w:val="00227BAA"/>
    <w:rsid w:val="002317E0"/>
    <w:rsid w:val="00232765"/>
    <w:rsid w:val="00232F25"/>
    <w:rsid w:val="00233E9D"/>
    <w:rsid w:val="00251CB9"/>
    <w:rsid w:val="00257317"/>
    <w:rsid w:val="00257944"/>
    <w:rsid w:val="002631AB"/>
    <w:rsid w:val="00265702"/>
    <w:rsid w:val="00280875"/>
    <w:rsid w:val="00280D44"/>
    <w:rsid w:val="00284323"/>
    <w:rsid w:val="00286335"/>
    <w:rsid w:val="002867B9"/>
    <w:rsid w:val="00294EB1"/>
    <w:rsid w:val="00295797"/>
    <w:rsid w:val="002A44A3"/>
    <w:rsid w:val="002C325B"/>
    <w:rsid w:val="002C4B59"/>
    <w:rsid w:val="002C5B43"/>
    <w:rsid w:val="002D0115"/>
    <w:rsid w:val="002D68B6"/>
    <w:rsid w:val="002F245C"/>
    <w:rsid w:val="00300061"/>
    <w:rsid w:val="00300EBD"/>
    <w:rsid w:val="00303451"/>
    <w:rsid w:val="00304A7E"/>
    <w:rsid w:val="00304E17"/>
    <w:rsid w:val="00310831"/>
    <w:rsid w:val="00311226"/>
    <w:rsid w:val="00313507"/>
    <w:rsid w:val="00317ABB"/>
    <w:rsid w:val="00317FEB"/>
    <w:rsid w:val="00323E5C"/>
    <w:rsid w:val="00347A62"/>
    <w:rsid w:val="00356D3E"/>
    <w:rsid w:val="00366F73"/>
    <w:rsid w:val="003760EB"/>
    <w:rsid w:val="0037699C"/>
    <w:rsid w:val="0039321E"/>
    <w:rsid w:val="00396F94"/>
    <w:rsid w:val="003B2FFE"/>
    <w:rsid w:val="003B3FAC"/>
    <w:rsid w:val="003B6C08"/>
    <w:rsid w:val="003B77BF"/>
    <w:rsid w:val="003C0A43"/>
    <w:rsid w:val="003C6C5B"/>
    <w:rsid w:val="003D1CFD"/>
    <w:rsid w:val="003D2086"/>
    <w:rsid w:val="003E2A8D"/>
    <w:rsid w:val="003E34B4"/>
    <w:rsid w:val="003E5CAB"/>
    <w:rsid w:val="003E641E"/>
    <w:rsid w:val="003F11BD"/>
    <w:rsid w:val="003F4D00"/>
    <w:rsid w:val="003F4DD6"/>
    <w:rsid w:val="003F5CCB"/>
    <w:rsid w:val="00406675"/>
    <w:rsid w:val="00406918"/>
    <w:rsid w:val="00414964"/>
    <w:rsid w:val="00420794"/>
    <w:rsid w:val="004215D0"/>
    <w:rsid w:val="00421D44"/>
    <w:rsid w:val="00422CAA"/>
    <w:rsid w:val="004259BC"/>
    <w:rsid w:val="00425B82"/>
    <w:rsid w:val="00426D86"/>
    <w:rsid w:val="00432B8C"/>
    <w:rsid w:val="00434F72"/>
    <w:rsid w:val="004454A8"/>
    <w:rsid w:val="004520CA"/>
    <w:rsid w:val="00461183"/>
    <w:rsid w:val="00461503"/>
    <w:rsid w:val="004625AF"/>
    <w:rsid w:val="004627B1"/>
    <w:rsid w:val="00466576"/>
    <w:rsid w:val="00470AFE"/>
    <w:rsid w:val="00473C1C"/>
    <w:rsid w:val="00476C95"/>
    <w:rsid w:val="00485557"/>
    <w:rsid w:val="00491116"/>
    <w:rsid w:val="00494162"/>
    <w:rsid w:val="004A0217"/>
    <w:rsid w:val="004A15B3"/>
    <w:rsid w:val="004B1961"/>
    <w:rsid w:val="004B4002"/>
    <w:rsid w:val="004B5FCD"/>
    <w:rsid w:val="004B736C"/>
    <w:rsid w:val="004C3927"/>
    <w:rsid w:val="004D3EAB"/>
    <w:rsid w:val="004D4262"/>
    <w:rsid w:val="004E3446"/>
    <w:rsid w:val="004E790B"/>
    <w:rsid w:val="004F134D"/>
    <w:rsid w:val="004F6EDA"/>
    <w:rsid w:val="004F7F30"/>
    <w:rsid w:val="00515545"/>
    <w:rsid w:val="0052203B"/>
    <w:rsid w:val="00536FA8"/>
    <w:rsid w:val="005428D0"/>
    <w:rsid w:val="005450AE"/>
    <w:rsid w:val="005554B6"/>
    <w:rsid w:val="00556220"/>
    <w:rsid w:val="00561B64"/>
    <w:rsid w:val="00567C8C"/>
    <w:rsid w:val="005716BE"/>
    <w:rsid w:val="00581E56"/>
    <w:rsid w:val="00597009"/>
    <w:rsid w:val="005A761C"/>
    <w:rsid w:val="005B0FF0"/>
    <w:rsid w:val="005C4359"/>
    <w:rsid w:val="005D2246"/>
    <w:rsid w:val="005D26B3"/>
    <w:rsid w:val="005D7EBE"/>
    <w:rsid w:val="005E22C1"/>
    <w:rsid w:val="005E54AB"/>
    <w:rsid w:val="005F2BC7"/>
    <w:rsid w:val="00603FF6"/>
    <w:rsid w:val="00606705"/>
    <w:rsid w:val="0061456D"/>
    <w:rsid w:val="006154BF"/>
    <w:rsid w:val="006237C9"/>
    <w:rsid w:val="00625A2C"/>
    <w:rsid w:val="006323E4"/>
    <w:rsid w:val="0063327E"/>
    <w:rsid w:val="00636538"/>
    <w:rsid w:val="00637E8C"/>
    <w:rsid w:val="00640BD4"/>
    <w:rsid w:val="0064481D"/>
    <w:rsid w:val="00645D3D"/>
    <w:rsid w:val="00652DFF"/>
    <w:rsid w:val="00653B45"/>
    <w:rsid w:val="00653FC0"/>
    <w:rsid w:val="0065578D"/>
    <w:rsid w:val="00656149"/>
    <w:rsid w:val="00660E4D"/>
    <w:rsid w:val="00667D2D"/>
    <w:rsid w:val="00674481"/>
    <w:rsid w:val="006760F8"/>
    <w:rsid w:val="00693F27"/>
    <w:rsid w:val="0069540B"/>
    <w:rsid w:val="006A0D64"/>
    <w:rsid w:val="006A6266"/>
    <w:rsid w:val="006B6A81"/>
    <w:rsid w:val="006C118B"/>
    <w:rsid w:val="006C2C75"/>
    <w:rsid w:val="006C2EAB"/>
    <w:rsid w:val="006C33DC"/>
    <w:rsid w:val="006C4873"/>
    <w:rsid w:val="006C65F7"/>
    <w:rsid w:val="006D441A"/>
    <w:rsid w:val="006F0BBB"/>
    <w:rsid w:val="006F358F"/>
    <w:rsid w:val="00700536"/>
    <w:rsid w:val="00700C94"/>
    <w:rsid w:val="00701FCC"/>
    <w:rsid w:val="00705110"/>
    <w:rsid w:val="0070752E"/>
    <w:rsid w:val="007103BD"/>
    <w:rsid w:val="00710DBA"/>
    <w:rsid w:val="0073195F"/>
    <w:rsid w:val="00740BCF"/>
    <w:rsid w:val="007418CC"/>
    <w:rsid w:val="0074495E"/>
    <w:rsid w:val="007470CC"/>
    <w:rsid w:val="00753D38"/>
    <w:rsid w:val="0076026C"/>
    <w:rsid w:val="00760E71"/>
    <w:rsid w:val="00776748"/>
    <w:rsid w:val="00783CA1"/>
    <w:rsid w:val="0078775A"/>
    <w:rsid w:val="00791947"/>
    <w:rsid w:val="007A1A4A"/>
    <w:rsid w:val="007B1153"/>
    <w:rsid w:val="007C227D"/>
    <w:rsid w:val="007C3473"/>
    <w:rsid w:val="007C3F16"/>
    <w:rsid w:val="007C6809"/>
    <w:rsid w:val="007D46F9"/>
    <w:rsid w:val="007D6069"/>
    <w:rsid w:val="007E1723"/>
    <w:rsid w:val="007E3EA8"/>
    <w:rsid w:val="007E6AC2"/>
    <w:rsid w:val="007E6B52"/>
    <w:rsid w:val="007F5C7F"/>
    <w:rsid w:val="00835893"/>
    <w:rsid w:val="00837902"/>
    <w:rsid w:val="00842745"/>
    <w:rsid w:val="0084447D"/>
    <w:rsid w:val="00847050"/>
    <w:rsid w:val="00851910"/>
    <w:rsid w:val="00855BFA"/>
    <w:rsid w:val="00861D19"/>
    <w:rsid w:val="0086263A"/>
    <w:rsid w:val="0086691C"/>
    <w:rsid w:val="00866F11"/>
    <w:rsid w:val="0086716D"/>
    <w:rsid w:val="0087157E"/>
    <w:rsid w:val="008729B4"/>
    <w:rsid w:val="0089015D"/>
    <w:rsid w:val="0089396F"/>
    <w:rsid w:val="0089613B"/>
    <w:rsid w:val="008A0C36"/>
    <w:rsid w:val="008A48A9"/>
    <w:rsid w:val="008B1195"/>
    <w:rsid w:val="008B7FFB"/>
    <w:rsid w:val="008C4516"/>
    <w:rsid w:val="008C5566"/>
    <w:rsid w:val="008C5C7C"/>
    <w:rsid w:val="008C7858"/>
    <w:rsid w:val="008D2743"/>
    <w:rsid w:val="008D46D5"/>
    <w:rsid w:val="008D5FC6"/>
    <w:rsid w:val="008D7C90"/>
    <w:rsid w:val="008D7EB5"/>
    <w:rsid w:val="008E1460"/>
    <w:rsid w:val="008E7963"/>
    <w:rsid w:val="008E79F5"/>
    <w:rsid w:val="008F043C"/>
    <w:rsid w:val="008F0656"/>
    <w:rsid w:val="0090273B"/>
    <w:rsid w:val="00904E75"/>
    <w:rsid w:val="00906DC5"/>
    <w:rsid w:val="0091030B"/>
    <w:rsid w:val="0091115A"/>
    <w:rsid w:val="00912E35"/>
    <w:rsid w:val="0091390E"/>
    <w:rsid w:val="009162F3"/>
    <w:rsid w:val="009240FC"/>
    <w:rsid w:val="00926344"/>
    <w:rsid w:val="009337A6"/>
    <w:rsid w:val="00933854"/>
    <w:rsid w:val="009408B8"/>
    <w:rsid w:val="00944BDF"/>
    <w:rsid w:val="009508E5"/>
    <w:rsid w:val="009519B9"/>
    <w:rsid w:val="0095360B"/>
    <w:rsid w:val="009613AC"/>
    <w:rsid w:val="00963140"/>
    <w:rsid w:val="009659EA"/>
    <w:rsid w:val="009734F6"/>
    <w:rsid w:val="00974829"/>
    <w:rsid w:val="00980C48"/>
    <w:rsid w:val="00983224"/>
    <w:rsid w:val="009838E7"/>
    <w:rsid w:val="009852CB"/>
    <w:rsid w:val="00996F72"/>
    <w:rsid w:val="009A02EC"/>
    <w:rsid w:val="009B1ED4"/>
    <w:rsid w:val="009B3A4C"/>
    <w:rsid w:val="009B6660"/>
    <w:rsid w:val="009C4360"/>
    <w:rsid w:val="009C4388"/>
    <w:rsid w:val="009C5A64"/>
    <w:rsid w:val="009C7315"/>
    <w:rsid w:val="009C73DF"/>
    <w:rsid w:val="009C7CC0"/>
    <w:rsid w:val="009D1170"/>
    <w:rsid w:val="009D64AB"/>
    <w:rsid w:val="009D6B53"/>
    <w:rsid w:val="009E3A4A"/>
    <w:rsid w:val="009E5ACD"/>
    <w:rsid w:val="009F2221"/>
    <w:rsid w:val="009F728D"/>
    <w:rsid w:val="00A01CA2"/>
    <w:rsid w:val="00A022B7"/>
    <w:rsid w:val="00A02797"/>
    <w:rsid w:val="00A031B7"/>
    <w:rsid w:val="00A04139"/>
    <w:rsid w:val="00A207FA"/>
    <w:rsid w:val="00A24B8A"/>
    <w:rsid w:val="00A45C50"/>
    <w:rsid w:val="00A50C3F"/>
    <w:rsid w:val="00A5127E"/>
    <w:rsid w:val="00A52CD9"/>
    <w:rsid w:val="00A65DF8"/>
    <w:rsid w:val="00A708A6"/>
    <w:rsid w:val="00A750D7"/>
    <w:rsid w:val="00A83A4C"/>
    <w:rsid w:val="00A84136"/>
    <w:rsid w:val="00A85BD9"/>
    <w:rsid w:val="00A93C70"/>
    <w:rsid w:val="00A95045"/>
    <w:rsid w:val="00A95E84"/>
    <w:rsid w:val="00AA6C50"/>
    <w:rsid w:val="00AB47B1"/>
    <w:rsid w:val="00AC3117"/>
    <w:rsid w:val="00AC46DB"/>
    <w:rsid w:val="00AC5449"/>
    <w:rsid w:val="00AD3660"/>
    <w:rsid w:val="00AD4B76"/>
    <w:rsid w:val="00AD72C8"/>
    <w:rsid w:val="00AE1166"/>
    <w:rsid w:val="00AE36BC"/>
    <w:rsid w:val="00AE444E"/>
    <w:rsid w:val="00AF32EF"/>
    <w:rsid w:val="00AF3347"/>
    <w:rsid w:val="00B0026A"/>
    <w:rsid w:val="00B039F6"/>
    <w:rsid w:val="00B03C03"/>
    <w:rsid w:val="00B05DCF"/>
    <w:rsid w:val="00B0778C"/>
    <w:rsid w:val="00B07B57"/>
    <w:rsid w:val="00B127C8"/>
    <w:rsid w:val="00B14B1A"/>
    <w:rsid w:val="00B263CD"/>
    <w:rsid w:val="00B35495"/>
    <w:rsid w:val="00B35552"/>
    <w:rsid w:val="00B40B95"/>
    <w:rsid w:val="00B467B2"/>
    <w:rsid w:val="00B54E69"/>
    <w:rsid w:val="00B66121"/>
    <w:rsid w:val="00B74C39"/>
    <w:rsid w:val="00BA1DA7"/>
    <w:rsid w:val="00BA6397"/>
    <w:rsid w:val="00BC08A1"/>
    <w:rsid w:val="00BC25E1"/>
    <w:rsid w:val="00BC556C"/>
    <w:rsid w:val="00BC56E3"/>
    <w:rsid w:val="00BC59F6"/>
    <w:rsid w:val="00BE1068"/>
    <w:rsid w:val="00BE1946"/>
    <w:rsid w:val="00BE2213"/>
    <w:rsid w:val="00BE52EC"/>
    <w:rsid w:val="00C06160"/>
    <w:rsid w:val="00C06986"/>
    <w:rsid w:val="00C06B3C"/>
    <w:rsid w:val="00C07B41"/>
    <w:rsid w:val="00C15A27"/>
    <w:rsid w:val="00C2098C"/>
    <w:rsid w:val="00C244B7"/>
    <w:rsid w:val="00C2479C"/>
    <w:rsid w:val="00C32F0F"/>
    <w:rsid w:val="00C40E8A"/>
    <w:rsid w:val="00C43FB4"/>
    <w:rsid w:val="00C545E6"/>
    <w:rsid w:val="00C57ABA"/>
    <w:rsid w:val="00C57B90"/>
    <w:rsid w:val="00C652AE"/>
    <w:rsid w:val="00C706FA"/>
    <w:rsid w:val="00C86EA9"/>
    <w:rsid w:val="00C96262"/>
    <w:rsid w:val="00CA00D3"/>
    <w:rsid w:val="00CA1380"/>
    <w:rsid w:val="00CA42B7"/>
    <w:rsid w:val="00CA4F70"/>
    <w:rsid w:val="00CA4FC9"/>
    <w:rsid w:val="00CB118D"/>
    <w:rsid w:val="00CC2F23"/>
    <w:rsid w:val="00CC53FE"/>
    <w:rsid w:val="00CC5519"/>
    <w:rsid w:val="00CC716D"/>
    <w:rsid w:val="00CC7753"/>
    <w:rsid w:val="00CD0985"/>
    <w:rsid w:val="00CE5095"/>
    <w:rsid w:val="00CE5491"/>
    <w:rsid w:val="00CE77E1"/>
    <w:rsid w:val="00CE78A1"/>
    <w:rsid w:val="00CF02A4"/>
    <w:rsid w:val="00D068F4"/>
    <w:rsid w:val="00D06B5E"/>
    <w:rsid w:val="00D10B10"/>
    <w:rsid w:val="00D237DA"/>
    <w:rsid w:val="00D239A4"/>
    <w:rsid w:val="00D25BB4"/>
    <w:rsid w:val="00D31EFF"/>
    <w:rsid w:val="00D32B5B"/>
    <w:rsid w:val="00D338E1"/>
    <w:rsid w:val="00D33B26"/>
    <w:rsid w:val="00D35775"/>
    <w:rsid w:val="00D358F2"/>
    <w:rsid w:val="00D453D0"/>
    <w:rsid w:val="00D47EBA"/>
    <w:rsid w:val="00D52F9D"/>
    <w:rsid w:val="00D5723F"/>
    <w:rsid w:val="00D74632"/>
    <w:rsid w:val="00D86C68"/>
    <w:rsid w:val="00D92D10"/>
    <w:rsid w:val="00D93602"/>
    <w:rsid w:val="00D93DE0"/>
    <w:rsid w:val="00DC729E"/>
    <w:rsid w:val="00DD45F1"/>
    <w:rsid w:val="00DD5D69"/>
    <w:rsid w:val="00DD7437"/>
    <w:rsid w:val="00DE3F8F"/>
    <w:rsid w:val="00DE56AD"/>
    <w:rsid w:val="00DE633E"/>
    <w:rsid w:val="00DE7D12"/>
    <w:rsid w:val="00DF5D4E"/>
    <w:rsid w:val="00E1787B"/>
    <w:rsid w:val="00E20B17"/>
    <w:rsid w:val="00E239D3"/>
    <w:rsid w:val="00E274BB"/>
    <w:rsid w:val="00E325FA"/>
    <w:rsid w:val="00E3642B"/>
    <w:rsid w:val="00E44A32"/>
    <w:rsid w:val="00E46534"/>
    <w:rsid w:val="00E46600"/>
    <w:rsid w:val="00E52E15"/>
    <w:rsid w:val="00E52F2E"/>
    <w:rsid w:val="00E57A01"/>
    <w:rsid w:val="00E605C0"/>
    <w:rsid w:val="00E67970"/>
    <w:rsid w:val="00E8124F"/>
    <w:rsid w:val="00E81602"/>
    <w:rsid w:val="00E826C3"/>
    <w:rsid w:val="00E93B31"/>
    <w:rsid w:val="00E93D2F"/>
    <w:rsid w:val="00E9487C"/>
    <w:rsid w:val="00EA0C64"/>
    <w:rsid w:val="00EB4A1F"/>
    <w:rsid w:val="00EB78A5"/>
    <w:rsid w:val="00EC253A"/>
    <w:rsid w:val="00EC796F"/>
    <w:rsid w:val="00ED770D"/>
    <w:rsid w:val="00EE102F"/>
    <w:rsid w:val="00EE54A1"/>
    <w:rsid w:val="00EE6808"/>
    <w:rsid w:val="00EF0B14"/>
    <w:rsid w:val="00EF17D2"/>
    <w:rsid w:val="00EF5310"/>
    <w:rsid w:val="00F13041"/>
    <w:rsid w:val="00F170E7"/>
    <w:rsid w:val="00F176AC"/>
    <w:rsid w:val="00F22692"/>
    <w:rsid w:val="00F26C2F"/>
    <w:rsid w:val="00F30F70"/>
    <w:rsid w:val="00F31815"/>
    <w:rsid w:val="00F33612"/>
    <w:rsid w:val="00F36DB1"/>
    <w:rsid w:val="00F373EB"/>
    <w:rsid w:val="00F3780A"/>
    <w:rsid w:val="00F41038"/>
    <w:rsid w:val="00F45716"/>
    <w:rsid w:val="00F665FF"/>
    <w:rsid w:val="00F809F9"/>
    <w:rsid w:val="00F823B5"/>
    <w:rsid w:val="00F83D40"/>
    <w:rsid w:val="00F84BC1"/>
    <w:rsid w:val="00F86582"/>
    <w:rsid w:val="00F90F8B"/>
    <w:rsid w:val="00F96A13"/>
    <w:rsid w:val="00FA5C41"/>
    <w:rsid w:val="00FA7A50"/>
    <w:rsid w:val="00FA7EDD"/>
    <w:rsid w:val="00FB5998"/>
    <w:rsid w:val="00FC0E43"/>
    <w:rsid w:val="00FC1C4E"/>
    <w:rsid w:val="00FC2E0A"/>
    <w:rsid w:val="00FC3C43"/>
    <w:rsid w:val="00FC5F49"/>
    <w:rsid w:val="00FD11E9"/>
    <w:rsid w:val="00FD58A2"/>
    <w:rsid w:val="00FE2784"/>
    <w:rsid w:val="00FE4719"/>
    <w:rsid w:val="00FE663C"/>
    <w:rsid w:val="00FE7CE6"/>
    <w:rsid w:val="00FF1A78"/>
    <w:rsid w:val="00FF21E1"/>
    <w:rsid w:val="00FF2436"/>
    <w:rsid w:val="00FF31FC"/>
    <w:rsid w:val="00FF4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sz w:val="24"/>
      <w:lang/>
    </w:rPr>
  </w:style>
  <w:style w:type="paragraph" w:styleId="4">
    <w:name w:val="heading 4"/>
    <w:basedOn w:val="a"/>
    <w:next w:val="a"/>
    <w:qFormat/>
    <w:pPr>
      <w:keepNext/>
      <w:ind w:firstLine="709"/>
      <w:jc w:val="both"/>
      <w:outlineLvl w:val="3"/>
    </w:pPr>
    <w:rPr>
      <w:b/>
    </w:rPr>
  </w:style>
  <w:style w:type="paragraph" w:styleId="5">
    <w:name w:val="heading 5"/>
    <w:basedOn w:val="a"/>
    <w:next w:val="a"/>
    <w:qFormat/>
    <w:pPr>
      <w:keepNext/>
      <w:ind w:firstLine="709"/>
      <w:jc w:val="both"/>
      <w:outlineLvl w:val="4"/>
    </w:pPr>
    <w:rPr>
      <w:sz w:val="36"/>
    </w:rPr>
  </w:style>
  <w:style w:type="paragraph" w:styleId="6">
    <w:name w:val="heading 6"/>
    <w:basedOn w:val="a"/>
    <w:next w:val="a"/>
    <w:qFormat/>
    <w:pPr>
      <w:keepNext/>
      <w:jc w:val="center"/>
      <w:outlineLvl w:val="5"/>
    </w:pPr>
    <w:rPr>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ascii="Times New Roman" w:hAnsi="Times New Roman" w:cs="Times New Roman"/>
    </w:rPr>
  </w:style>
  <w:style w:type="character" w:customStyle="1" w:styleId="WW8Num2z0">
    <w:name w:val="WW8Num2z0"/>
    <w:rPr>
      <w:rFonts w:ascii="Wingdings" w:hAnsi="Wingdings"/>
    </w:rPr>
  </w:style>
  <w:style w:type="paragraph" w:customStyle="1" w:styleId="21">
    <w:name w:val="Основной текст с отступом 21"/>
    <w:basedOn w:val="a"/>
    <w:pPr>
      <w:spacing w:after="120" w:line="480" w:lineRule="auto"/>
      <w:ind w:left="283"/>
    </w:pPr>
    <w:rPr>
      <w:sz w:val="20"/>
    </w:rPr>
  </w:style>
  <w:style w:type="paragraph" w:customStyle="1" w:styleId="1">
    <w:name w:val="Текст1"/>
    <w:basedOn w:val="a"/>
    <w:rPr>
      <w:rFonts w:ascii="Courier New" w:hAnsi="Courier New" w:cs="Courier New"/>
      <w:sz w:val="20"/>
    </w:rPr>
  </w:style>
  <w:style w:type="paragraph" w:styleId="a3">
    <w:name w:val="No Spacing"/>
    <w:uiPriority w:val="1"/>
    <w:qFormat/>
    <w:rsid w:val="000A5C3D"/>
    <w:rPr>
      <w:rFonts w:ascii="Calibri" w:hAnsi="Calibri"/>
      <w:sz w:val="22"/>
      <w:szCs w:val="22"/>
    </w:rPr>
  </w:style>
  <w:style w:type="paragraph" w:customStyle="1" w:styleId="BodyText24">
    <w:name w:val="Body Text 24"/>
    <w:basedOn w:val="a"/>
    <w:rsid w:val="000A5C3D"/>
    <w:pPr>
      <w:suppressAutoHyphens w:val="0"/>
      <w:overflowPunct w:val="0"/>
      <w:autoSpaceDE w:val="0"/>
      <w:autoSpaceDN w:val="0"/>
      <w:adjustRightInd w:val="0"/>
      <w:jc w:val="both"/>
      <w:textAlignment w:val="baseline"/>
    </w:pPr>
    <w:rPr>
      <w:sz w:val="28"/>
      <w:lang w:val="ru-RU"/>
    </w:rPr>
  </w:style>
  <w:style w:type="paragraph" w:styleId="a4">
    <w:name w:val="List"/>
    <w:basedOn w:val="a"/>
    <w:rsid w:val="008A0C36"/>
    <w:pPr>
      <w:widowControl/>
      <w:suppressAutoHyphens w:val="0"/>
      <w:ind w:left="283" w:hanging="283"/>
    </w:pPr>
    <w:rPr>
      <w:szCs w:val="24"/>
      <w:lang w:val="ru-RU"/>
    </w:rPr>
  </w:style>
  <w:style w:type="paragraph" w:styleId="2">
    <w:name w:val="Body Text Indent 2"/>
    <w:basedOn w:val="a"/>
    <w:link w:val="20"/>
    <w:uiPriority w:val="99"/>
    <w:rsid w:val="00693F27"/>
    <w:pPr>
      <w:widowControl/>
      <w:suppressAutoHyphens w:val="0"/>
      <w:ind w:firstLine="709"/>
      <w:jc w:val="both"/>
    </w:pPr>
    <w:rPr>
      <w:sz w:val="28"/>
      <w:szCs w:val="24"/>
      <w:lang w:val="ru-RU"/>
    </w:rPr>
  </w:style>
  <w:style w:type="character" w:customStyle="1" w:styleId="20">
    <w:name w:val="Основной текст с отступом 2 Знак"/>
    <w:basedOn w:val="a0"/>
    <w:link w:val="2"/>
    <w:uiPriority w:val="99"/>
    <w:rsid w:val="00693F27"/>
    <w:rPr>
      <w:sz w:val="28"/>
      <w:szCs w:val="24"/>
    </w:rPr>
  </w:style>
  <w:style w:type="paragraph" w:styleId="3">
    <w:name w:val="List 3"/>
    <w:basedOn w:val="a"/>
    <w:rsid w:val="00F83D40"/>
    <w:pPr>
      <w:ind w:left="849" w:hanging="283"/>
      <w:contextualSpacing/>
    </w:pPr>
  </w:style>
  <w:style w:type="paragraph" w:styleId="30">
    <w:name w:val="List Continue 3"/>
    <w:basedOn w:val="a"/>
    <w:rsid w:val="00F83D40"/>
    <w:pPr>
      <w:spacing w:after="120"/>
      <w:ind w:left="849"/>
      <w:contextualSpacing/>
    </w:pPr>
  </w:style>
  <w:style w:type="character" w:styleId="a5">
    <w:name w:val="line number"/>
    <w:basedOn w:val="a0"/>
    <w:rsid w:val="009162F3"/>
  </w:style>
  <w:style w:type="paragraph" w:styleId="a6">
    <w:name w:val="header"/>
    <w:basedOn w:val="a"/>
    <w:link w:val="a7"/>
    <w:rsid w:val="009162F3"/>
    <w:pPr>
      <w:tabs>
        <w:tab w:val="center" w:pos="4677"/>
        <w:tab w:val="right" w:pos="9355"/>
      </w:tabs>
    </w:pPr>
  </w:style>
  <w:style w:type="character" w:customStyle="1" w:styleId="a7">
    <w:name w:val="Верхний колонтитул Знак"/>
    <w:basedOn w:val="a0"/>
    <w:link w:val="a6"/>
    <w:rsid w:val="009162F3"/>
    <w:rPr>
      <w:sz w:val="24"/>
      <w:lang/>
    </w:rPr>
  </w:style>
  <w:style w:type="paragraph" w:styleId="a8">
    <w:name w:val="footer"/>
    <w:basedOn w:val="a"/>
    <w:link w:val="a9"/>
    <w:uiPriority w:val="99"/>
    <w:rsid w:val="009162F3"/>
    <w:pPr>
      <w:tabs>
        <w:tab w:val="center" w:pos="4677"/>
        <w:tab w:val="right" w:pos="9355"/>
      </w:tabs>
    </w:pPr>
  </w:style>
  <w:style w:type="character" w:customStyle="1" w:styleId="a9">
    <w:name w:val="Нижний колонтитул Знак"/>
    <w:basedOn w:val="a0"/>
    <w:link w:val="a8"/>
    <w:uiPriority w:val="99"/>
    <w:rsid w:val="009162F3"/>
    <w:rPr>
      <w:sz w:val="24"/>
      <w:lang/>
    </w:rPr>
  </w:style>
  <w:style w:type="paragraph" w:customStyle="1" w:styleId="ConsPlusNormal">
    <w:name w:val="ConsPlusNormal"/>
    <w:rsid w:val="00B127C8"/>
    <w:pPr>
      <w:widowControl w:val="0"/>
      <w:suppressAutoHyphens/>
      <w:autoSpaceDE w:val="0"/>
      <w:ind w:firstLine="720"/>
    </w:pPr>
    <w:rPr>
      <w:rFonts w:ascii="Arial" w:hAnsi="Arial" w:cs="Arial"/>
      <w:lang w:eastAsia="ar-SA"/>
    </w:rPr>
  </w:style>
  <w:style w:type="paragraph" w:customStyle="1" w:styleId="BodyText21">
    <w:name w:val="Body Text 21"/>
    <w:basedOn w:val="a"/>
    <w:rsid w:val="007B1153"/>
    <w:pPr>
      <w:suppressAutoHyphens w:val="0"/>
      <w:overflowPunct w:val="0"/>
      <w:autoSpaceDE w:val="0"/>
      <w:autoSpaceDN w:val="0"/>
      <w:adjustRightInd w:val="0"/>
      <w:spacing w:line="264" w:lineRule="auto"/>
      <w:jc w:val="both"/>
    </w:pPr>
    <w:rPr>
      <w:lang w:val="ru-RU"/>
    </w:rPr>
  </w:style>
  <w:style w:type="paragraph" w:customStyle="1" w:styleId="Pa13">
    <w:name w:val="Pa13"/>
    <w:basedOn w:val="a"/>
    <w:next w:val="a"/>
    <w:uiPriority w:val="99"/>
    <w:rsid w:val="00FE7CE6"/>
    <w:pPr>
      <w:widowControl/>
      <w:suppressAutoHyphens w:val="0"/>
      <w:autoSpaceDE w:val="0"/>
      <w:autoSpaceDN w:val="0"/>
      <w:adjustRightInd w:val="0"/>
      <w:spacing w:line="201" w:lineRule="atLeast"/>
    </w:pPr>
    <w:rPr>
      <w:szCs w:val="24"/>
      <w:lang w:val="ru-RU"/>
    </w:rPr>
  </w:style>
  <w:style w:type="character" w:customStyle="1" w:styleId="A00">
    <w:name w:val="A0"/>
    <w:uiPriority w:val="99"/>
    <w:rsid w:val="00FE7CE6"/>
    <w:rPr>
      <w:color w:val="000000"/>
      <w:sz w:val="20"/>
      <w:szCs w:val="20"/>
    </w:rPr>
  </w:style>
  <w:style w:type="character" w:styleId="aa">
    <w:name w:val="Hyperlink"/>
    <w:basedOn w:val="a0"/>
    <w:uiPriority w:val="99"/>
    <w:rsid w:val="004520C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53963159">
      <w:bodyDiv w:val="1"/>
      <w:marLeft w:val="0"/>
      <w:marRight w:val="0"/>
      <w:marTop w:val="0"/>
      <w:marBottom w:val="0"/>
      <w:divBdr>
        <w:top w:val="none" w:sz="0" w:space="0" w:color="auto"/>
        <w:left w:val="none" w:sz="0" w:space="0" w:color="auto"/>
        <w:bottom w:val="none" w:sz="0" w:space="0" w:color="auto"/>
        <w:right w:val="none" w:sz="0" w:space="0" w:color="auto"/>
      </w:divBdr>
      <w:divsChild>
        <w:div w:id="8920594">
          <w:marLeft w:val="0"/>
          <w:marRight w:val="0"/>
          <w:marTop w:val="0"/>
          <w:marBottom w:val="0"/>
          <w:divBdr>
            <w:top w:val="none" w:sz="0" w:space="0" w:color="auto"/>
            <w:left w:val="none" w:sz="0" w:space="0" w:color="auto"/>
            <w:bottom w:val="none" w:sz="0" w:space="0" w:color="auto"/>
            <w:right w:val="none" w:sz="0" w:space="0" w:color="auto"/>
          </w:divBdr>
        </w:div>
        <w:div w:id="11685099">
          <w:marLeft w:val="0"/>
          <w:marRight w:val="0"/>
          <w:marTop w:val="0"/>
          <w:marBottom w:val="0"/>
          <w:divBdr>
            <w:top w:val="none" w:sz="0" w:space="0" w:color="auto"/>
            <w:left w:val="none" w:sz="0" w:space="0" w:color="auto"/>
            <w:bottom w:val="none" w:sz="0" w:space="0" w:color="auto"/>
            <w:right w:val="none" w:sz="0" w:space="0" w:color="auto"/>
          </w:divBdr>
        </w:div>
        <w:div w:id="37094046">
          <w:marLeft w:val="0"/>
          <w:marRight w:val="0"/>
          <w:marTop w:val="0"/>
          <w:marBottom w:val="0"/>
          <w:divBdr>
            <w:top w:val="none" w:sz="0" w:space="0" w:color="auto"/>
            <w:left w:val="none" w:sz="0" w:space="0" w:color="auto"/>
            <w:bottom w:val="none" w:sz="0" w:space="0" w:color="auto"/>
            <w:right w:val="none" w:sz="0" w:space="0" w:color="auto"/>
          </w:divBdr>
        </w:div>
        <w:div w:id="47186670">
          <w:marLeft w:val="0"/>
          <w:marRight w:val="0"/>
          <w:marTop w:val="0"/>
          <w:marBottom w:val="0"/>
          <w:divBdr>
            <w:top w:val="none" w:sz="0" w:space="0" w:color="auto"/>
            <w:left w:val="none" w:sz="0" w:space="0" w:color="auto"/>
            <w:bottom w:val="none" w:sz="0" w:space="0" w:color="auto"/>
            <w:right w:val="none" w:sz="0" w:space="0" w:color="auto"/>
          </w:divBdr>
        </w:div>
        <w:div w:id="49041684">
          <w:marLeft w:val="0"/>
          <w:marRight w:val="0"/>
          <w:marTop w:val="0"/>
          <w:marBottom w:val="0"/>
          <w:divBdr>
            <w:top w:val="none" w:sz="0" w:space="0" w:color="auto"/>
            <w:left w:val="none" w:sz="0" w:space="0" w:color="auto"/>
            <w:bottom w:val="none" w:sz="0" w:space="0" w:color="auto"/>
            <w:right w:val="none" w:sz="0" w:space="0" w:color="auto"/>
          </w:divBdr>
        </w:div>
        <w:div w:id="56898752">
          <w:marLeft w:val="0"/>
          <w:marRight w:val="0"/>
          <w:marTop w:val="0"/>
          <w:marBottom w:val="0"/>
          <w:divBdr>
            <w:top w:val="none" w:sz="0" w:space="0" w:color="auto"/>
            <w:left w:val="none" w:sz="0" w:space="0" w:color="auto"/>
            <w:bottom w:val="none" w:sz="0" w:space="0" w:color="auto"/>
            <w:right w:val="none" w:sz="0" w:space="0" w:color="auto"/>
          </w:divBdr>
        </w:div>
        <w:div w:id="57016472">
          <w:marLeft w:val="0"/>
          <w:marRight w:val="0"/>
          <w:marTop w:val="0"/>
          <w:marBottom w:val="0"/>
          <w:divBdr>
            <w:top w:val="none" w:sz="0" w:space="0" w:color="auto"/>
            <w:left w:val="none" w:sz="0" w:space="0" w:color="auto"/>
            <w:bottom w:val="none" w:sz="0" w:space="0" w:color="auto"/>
            <w:right w:val="none" w:sz="0" w:space="0" w:color="auto"/>
          </w:divBdr>
        </w:div>
        <w:div w:id="73356554">
          <w:marLeft w:val="0"/>
          <w:marRight w:val="0"/>
          <w:marTop w:val="0"/>
          <w:marBottom w:val="0"/>
          <w:divBdr>
            <w:top w:val="none" w:sz="0" w:space="0" w:color="auto"/>
            <w:left w:val="none" w:sz="0" w:space="0" w:color="auto"/>
            <w:bottom w:val="none" w:sz="0" w:space="0" w:color="auto"/>
            <w:right w:val="none" w:sz="0" w:space="0" w:color="auto"/>
          </w:divBdr>
        </w:div>
        <w:div w:id="75254701">
          <w:marLeft w:val="0"/>
          <w:marRight w:val="0"/>
          <w:marTop w:val="0"/>
          <w:marBottom w:val="0"/>
          <w:divBdr>
            <w:top w:val="none" w:sz="0" w:space="0" w:color="auto"/>
            <w:left w:val="none" w:sz="0" w:space="0" w:color="auto"/>
            <w:bottom w:val="none" w:sz="0" w:space="0" w:color="auto"/>
            <w:right w:val="none" w:sz="0" w:space="0" w:color="auto"/>
          </w:divBdr>
        </w:div>
        <w:div w:id="100151833">
          <w:marLeft w:val="0"/>
          <w:marRight w:val="0"/>
          <w:marTop w:val="0"/>
          <w:marBottom w:val="0"/>
          <w:divBdr>
            <w:top w:val="none" w:sz="0" w:space="0" w:color="auto"/>
            <w:left w:val="none" w:sz="0" w:space="0" w:color="auto"/>
            <w:bottom w:val="none" w:sz="0" w:space="0" w:color="auto"/>
            <w:right w:val="none" w:sz="0" w:space="0" w:color="auto"/>
          </w:divBdr>
        </w:div>
        <w:div w:id="116267321">
          <w:marLeft w:val="0"/>
          <w:marRight w:val="0"/>
          <w:marTop w:val="0"/>
          <w:marBottom w:val="0"/>
          <w:divBdr>
            <w:top w:val="none" w:sz="0" w:space="0" w:color="auto"/>
            <w:left w:val="none" w:sz="0" w:space="0" w:color="auto"/>
            <w:bottom w:val="none" w:sz="0" w:space="0" w:color="auto"/>
            <w:right w:val="none" w:sz="0" w:space="0" w:color="auto"/>
          </w:divBdr>
        </w:div>
        <w:div w:id="124743516">
          <w:marLeft w:val="0"/>
          <w:marRight w:val="0"/>
          <w:marTop w:val="0"/>
          <w:marBottom w:val="0"/>
          <w:divBdr>
            <w:top w:val="none" w:sz="0" w:space="0" w:color="auto"/>
            <w:left w:val="none" w:sz="0" w:space="0" w:color="auto"/>
            <w:bottom w:val="none" w:sz="0" w:space="0" w:color="auto"/>
            <w:right w:val="none" w:sz="0" w:space="0" w:color="auto"/>
          </w:divBdr>
        </w:div>
        <w:div w:id="177737953">
          <w:marLeft w:val="0"/>
          <w:marRight w:val="0"/>
          <w:marTop w:val="0"/>
          <w:marBottom w:val="0"/>
          <w:divBdr>
            <w:top w:val="none" w:sz="0" w:space="0" w:color="auto"/>
            <w:left w:val="none" w:sz="0" w:space="0" w:color="auto"/>
            <w:bottom w:val="none" w:sz="0" w:space="0" w:color="auto"/>
            <w:right w:val="none" w:sz="0" w:space="0" w:color="auto"/>
          </w:divBdr>
        </w:div>
        <w:div w:id="188564137">
          <w:marLeft w:val="0"/>
          <w:marRight w:val="0"/>
          <w:marTop w:val="0"/>
          <w:marBottom w:val="0"/>
          <w:divBdr>
            <w:top w:val="none" w:sz="0" w:space="0" w:color="auto"/>
            <w:left w:val="none" w:sz="0" w:space="0" w:color="auto"/>
            <w:bottom w:val="none" w:sz="0" w:space="0" w:color="auto"/>
            <w:right w:val="none" w:sz="0" w:space="0" w:color="auto"/>
          </w:divBdr>
        </w:div>
        <w:div w:id="188841300">
          <w:marLeft w:val="0"/>
          <w:marRight w:val="0"/>
          <w:marTop w:val="0"/>
          <w:marBottom w:val="0"/>
          <w:divBdr>
            <w:top w:val="none" w:sz="0" w:space="0" w:color="auto"/>
            <w:left w:val="none" w:sz="0" w:space="0" w:color="auto"/>
            <w:bottom w:val="none" w:sz="0" w:space="0" w:color="auto"/>
            <w:right w:val="none" w:sz="0" w:space="0" w:color="auto"/>
          </w:divBdr>
        </w:div>
        <w:div w:id="191306313">
          <w:marLeft w:val="0"/>
          <w:marRight w:val="0"/>
          <w:marTop w:val="0"/>
          <w:marBottom w:val="0"/>
          <w:divBdr>
            <w:top w:val="none" w:sz="0" w:space="0" w:color="auto"/>
            <w:left w:val="none" w:sz="0" w:space="0" w:color="auto"/>
            <w:bottom w:val="none" w:sz="0" w:space="0" w:color="auto"/>
            <w:right w:val="none" w:sz="0" w:space="0" w:color="auto"/>
          </w:divBdr>
        </w:div>
        <w:div w:id="216667862">
          <w:marLeft w:val="0"/>
          <w:marRight w:val="0"/>
          <w:marTop w:val="0"/>
          <w:marBottom w:val="0"/>
          <w:divBdr>
            <w:top w:val="none" w:sz="0" w:space="0" w:color="auto"/>
            <w:left w:val="none" w:sz="0" w:space="0" w:color="auto"/>
            <w:bottom w:val="none" w:sz="0" w:space="0" w:color="auto"/>
            <w:right w:val="none" w:sz="0" w:space="0" w:color="auto"/>
          </w:divBdr>
        </w:div>
        <w:div w:id="222718727">
          <w:marLeft w:val="0"/>
          <w:marRight w:val="0"/>
          <w:marTop w:val="0"/>
          <w:marBottom w:val="0"/>
          <w:divBdr>
            <w:top w:val="none" w:sz="0" w:space="0" w:color="auto"/>
            <w:left w:val="none" w:sz="0" w:space="0" w:color="auto"/>
            <w:bottom w:val="none" w:sz="0" w:space="0" w:color="auto"/>
            <w:right w:val="none" w:sz="0" w:space="0" w:color="auto"/>
          </w:divBdr>
        </w:div>
        <w:div w:id="246767039">
          <w:marLeft w:val="0"/>
          <w:marRight w:val="0"/>
          <w:marTop w:val="0"/>
          <w:marBottom w:val="0"/>
          <w:divBdr>
            <w:top w:val="none" w:sz="0" w:space="0" w:color="auto"/>
            <w:left w:val="none" w:sz="0" w:space="0" w:color="auto"/>
            <w:bottom w:val="none" w:sz="0" w:space="0" w:color="auto"/>
            <w:right w:val="none" w:sz="0" w:space="0" w:color="auto"/>
          </w:divBdr>
        </w:div>
        <w:div w:id="271868193">
          <w:marLeft w:val="0"/>
          <w:marRight w:val="0"/>
          <w:marTop w:val="0"/>
          <w:marBottom w:val="0"/>
          <w:divBdr>
            <w:top w:val="none" w:sz="0" w:space="0" w:color="auto"/>
            <w:left w:val="none" w:sz="0" w:space="0" w:color="auto"/>
            <w:bottom w:val="none" w:sz="0" w:space="0" w:color="auto"/>
            <w:right w:val="none" w:sz="0" w:space="0" w:color="auto"/>
          </w:divBdr>
        </w:div>
        <w:div w:id="282856124">
          <w:marLeft w:val="0"/>
          <w:marRight w:val="0"/>
          <w:marTop w:val="0"/>
          <w:marBottom w:val="0"/>
          <w:divBdr>
            <w:top w:val="none" w:sz="0" w:space="0" w:color="auto"/>
            <w:left w:val="none" w:sz="0" w:space="0" w:color="auto"/>
            <w:bottom w:val="none" w:sz="0" w:space="0" w:color="auto"/>
            <w:right w:val="none" w:sz="0" w:space="0" w:color="auto"/>
          </w:divBdr>
        </w:div>
        <w:div w:id="290521850">
          <w:marLeft w:val="0"/>
          <w:marRight w:val="0"/>
          <w:marTop w:val="0"/>
          <w:marBottom w:val="0"/>
          <w:divBdr>
            <w:top w:val="none" w:sz="0" w:space="0" w:color="auto"/>
            <w:left w:val="none" w:sz="0" w:space="0" w:color="auto"/>
            <w:bottom w:val="none" w:sz="0" w:space="0" w:color="auto"/>
            <w:right w:val="none" w:sz="0" w:space="0" w:color="auto"/>
          </w:divBdr>
        </w:div>
        <w:div w:id="292685622">
          <w:marLeft w:val="0"/>
          <w:marRight w:val="0"/>
          <w:marTop w:val="0"/>
          <w:marBottom w:val="0"/>
          <w:divBdr>
            <w:top w:val="none" w:sz="0" w:space="0" w:color="auto"/>
            <w:left w:val="none" w:sz="0" w:space="0" w:color="auto"/>
            <w:bottom w:val="none" w:sz="0" w:space="0" w:color="auto"/>
            <w:right w:val="none" w:sz="0" w:space="0" w:color="auto"/>
          </w:divBdr>
        </w:div>
        <w:div w:id="300813134">
          <w:marLeft w:val="0"/>
          <w:marRight w:val="0"/>
          <w:marTop w:val="0"/>
          <w:marBottom w:val="0"/>
          <w:divBdr>
            <w:top w:val="none" w:sz="0" w:space="0" w:color="auto"/>
            <w:left w:val="none" w:sz="0" w:space="0" w:color="auto"/>
            <w:bottom w:val="none" w:sz="0" w:space="0" w:color="auto"/>
            <w:right w:val="none" w:sz="0" w:space="0" w:color="auto"/>
          </w:divBdr>
        </w:div>
        <w:div w:id="300887792">
          <w:marLeft w:val="0"/>
          <w:marRight w:val="0"/>
          <w:marTop w:val="0"/>
          <w:marBottom w:val="0"/>
          <w:divBdr>
            <w:top w:val="none" w:sz="0" w:space="0" w:color="auto"/>
            <w:left w:val="none" w:sz="0" w:space="0" w:color="auto"/>
            <w:bottom w:val="none" w:sz="0" w:space="0" w:color="auto"/>
            <w:right w:val="none" w:sz="0" w:space="0" w:color="auto"/>
          </w:divBdr>
        </w:div>
        <w:div w:id="313067964">
          <w:marLeft w:val="0"/>
          <w:marRight w:val="0"/>
          <w:marTop w:val="0"/>
          <w:marBottom w:val="0"/>
          <w:divBdr>
            <w:top w:val="none" w:sz="0" w:space="0" w:color="auto"/>
            <w:left w:val="none" w:sz="0" w:space="0" w:color="auto"/>
            <w:bottom w:val="none" w:sz="0" w:space="0" w:color="auto"/>
            <w:right w:val="none" w:sz="0" w:space="0" w:color="auto"/>
          </w:divBdr>
        </w:div>
        <w:div w:id="322856683">
          <w:marLeft w:val="0"/>
          <w:marRight w:val="0"/>
          <w:marTop w:val="0"/>
          <w:marBottom w:val="0"/>
          <w:divBdr>
            <w:top w:val="none" w:sz="0" w:space="0" w:color="auto"/>
            <w:left w:val="none" w:sz="0" w:space="0" w:color="auto"/>
            <w:bottom w:val="none" w:sz="0" w:space="0" w:color="auto"/>
            <w:right w:val="none" w:sz="0" w:space="0" w:color="auto"/>
          </w:divBdr>
        </w:div>
        <w:div w:id="333916899">
          <w:marLeft w:val="0"/>
          <w:marRight w:val="0"/>
          <w:marTop w:val="0"/>
          <w:marBottom w:val="0"/>
          <w:divBdr>
            <w:top w:val="none" w:sz="0" w:space="0" w:color="auto"/>
            <w:left w:val="none" w:sz="0" w:space="0" w:color="auto"/>
            <w:bottom w:val="none" w:sz="0" w:space="0" w:color="auto"/>
            <w:right w:val="none" w:sz="0" w:space="0" w:color="auto"/>
          </w:divBdr>
        </w:div>
        <w:div w:id="339233824">
          <w:marLeft w:val="0"/>
          <w:marRight w:val="0"/>
          <w:marTop w:val="0"/>
          <w:marBottom w:val="0"/>
          <w:divBdr>
            <w:top w:val="none" w:sz="0" w:space="0" w:color="auto"/>
            <w:left w:val="none" w:sz="0" w:space="0" w:color="auto"/>
            <w:bottom w:val="none" w:sz="0" w:space="0" w:color="auto"/>
            <w:right w:val="none" w:sz="0" w:space="0" w:color="auto"/>
          </w:divBdr>
        </w:div>
        <w:div w:id="347368377">
          <w:marLeft w:val="0"/>
          <w:marRight w:val="0"/>
          <w:marTop w:val="0"/>
          <w:marBottom w:val="0"/>
          <w:divBdr>
            <w:top w:val="none" w:sz="0" w:space="0" w:color="auto"/>
            <w:left w:val="none" w:sz="0" w:space="0" w:color="auto"/>
            <w:bottom w:val="none" w:sz="0" w:space="0" w:color="auto"/>
            <w:right w:val="none" w:sz="0" w:space="0" w:color="auto"/>
          </w:divBdr>
        </w:div>
        <w:div w:id="376972018">
          <w:marLeft w:val="0"/>
          <w:marRight w:val="0"/>
          <w:marTop w:val="0"/>
          <w:marBottom w:val="0"/>
          <w:divBdr>
            <w:top w:val="none" w:sz="0" w:space="0" w:color="auto"/>
            <w:left w:val="none" w:sz="0" w:space="0" w:color="auto"/>
            <w:bottom w:val="none" w:sz="0" w:space="0" w:color="auto"/>
            <w:right w:val="none" w:sz="0" w:space="0" w:color="auto"/>
          </w:divBdr>
        </w:div>
        <w:div w:id="407508412">
          <w:marLeft w:val="0"/>
          <w:marRight w:val="0"/>
          <w:marTop w:val="0"/>
          <w:marBottom w:val="0"/>
          <w:divBdr>
            <w:top w:val="none" w:sz="0" w:space="0" w:color="auto"/>
            <w:left w:val="none" w:sz="0" w:space="0" w:color="auto"/>
            <w:bottom w:val="none" w:sz="0" w:space="0" w:color="auto"/>
            <w:right w:val="none" w:sz="0" w:space="0" w:color="auto"/>
          </w:divBdr>
        </w:div>
        <w:div w:id="439836174">
          <w:marLeft w:val="0"/>
          <w:marRight w:val="0"/>
          <w:marTop w:val="0"/>
          <w:marBottom w:val="0"/>
          <w:divBdr>
            <w:top w:val="none" w:sz="0" w:space="0" w:color="auto"/>
            <w:left w:val="none" w:sz="0" w:space="0" w:color="auto"/>
            <w:bottom w:val="none" w:sz="0" w:space="0" w:color="auto"/>
            <w:right w:val="none" w:sz="0" w:space="0" w:color="auto"/>
          </w:divBdr>
        </w:div>
        <w:div w:id="458257738">
          <w:marLeft w:val="0"/>
          <w:marRight w:val="0"/>
          <w:marTop w:val="0"/>
          <w:marBottom w:val="0"/>
          <w:divBdr>
            <w:top w:val="none" w:sz="0" w:space="0" w:color="auto"/>
            <w:left w:val="none" w:sz="0" w:space="0" w:color="auto"/>
            <w:bottom w:val="none" w:sz="0" w:space="0" w:color="auto"/>
            <w:right w:val="none" w:sz="0" w:space="0" w:color="auto"/>
          </w:divBdr>
        </w:div>
        <w:div w:id="458497678">
          <w:marLeft w:val="0"/>
          <w:marRight w:val="0"/>
          <w:marTop w:val="0"/>
          <w:marBottom w:val="0"/>
          <w:divBdr>
            <w:top w:val="none" w:sz="0" w:space="0" w:color="auto"/>
            <w:left w:val="none" w:sz="0" w:space="0" w:color="auto"/>
            <w:bottom w:val="none" w:sz="0" w:space="0" w:color="auto"/>
            <w:right w:val="none" w:sz="0" w:space="0" w:color="auto"/>
          </w:divBdr>
        </w:div>
        <w:div w:id="474181363">
          <w:marLeft w:val="0"/>
          <w:marRight w:val="0"/>
          <w:marTop w:val="0"/>
          <w:marBottom w:val="0"/>
          <w:divBdr>
            <w:top w:val="none" w:sz="0" w:space="0" w:color="auto"/>
            <w:left w:val="none" w:sz="0" w:space="0" w:color="auto"/>
            <w:bottom w:val="none" w:sz="0" w:space="0" w:color="auto"/>
            <w:right w:val="none" w:sz="0" w:space="0" w:color="auto"/>
          </w:divBdr>
        </w:div>
        <w:div w:id="482431074">
          <w:marLeft w:val="0"/>
          <w:marRight w:val="0"/>
          <w:marTop w:val="0"/>
          <w:marBottom w:val="0"/>
          <w:divBdr>
            <w:top w:val="none" w:sz="0" w:space="0" w:color="auto"/>
            <w:left w:val="none" w:sz="0" w:space="0" w:color="auto"/>
            <w:bottom w:val="none" w:sz="0" w:space="0" w:color="auto"/>
            <w:right w:val="none" w:sz="0" w:space="0" w:color="auto"/>
          </w:divBdr>
        </w:div>
        <w:div w:id="489488826">
          <w:marLeft w:val="0"/>
          <w:marRight w:val="0"/>
          <w:marTop w:val="0"/>
          <w:marBottom w:val="0"/>
          <w:divBdr>
            <w:top w:val="none" w:sz="0" w:space="0" w:color="auto"/>
            <w:left w:val="none" w:sz="0" w:space="0" w:color="auto"/>
            <w:bottom w:val="none" w:sz="0" w:space="0" w:color="auto"/>
            <w:right w:val="none" w:sz="0" w:space="0" w:color="auto"/>
          </w:divBdr>
        </w:div>
        <w:div w:id="490803205">
          <w:marLeft w:val="0"/>
          <w:marRight w:val="0"/>
          <w:marTop w:val="0"/>
          <w:marBottom w:val="0"/>
          <w:divBdr>
            <w:top w:val="none" w:sz="0" w:space="0" w:color="auto"/>
            <w:left w:val="none" w:sz="0" w:space="0" w:color="auto"/>
            <w:bottom w:val="none" w:sz="0" w:space="0" w:color="auto"/>
            <w:right w:val="none" w:sz="0" w:space="0" w:color="auto"/>
          </w:divBdr>
        </w:div>
        <w:div w:id="512039629">
          <w:marLeft w:val="0"/>
          <w:marRight w:val="0"/>
          <w:marTop w:val="0"/>
          <w:marBottom w:val="0"/>
          <w:divBdr>
            <w:top w:val="none" w:sz="0" w:space="0" w:color="auto"/>
            <w:left w:val="none" w:sz="0" w:space="0" w:color="auto"/>
            <w:bottom w:val="none" w:sz="0" w:space="0" w:color="auto"/>
            <w:right w:val="none" w:sz="0" w:space="0" w:color="auto"/>
          </w:divBdr>
        </w:div>
        <w:div w:id="522940947">
          <w:marLeft w:val="0"/>
          <w:marRight w:val="0"/>
          <w:marTop w:val="0"/>
          <w:marBottom w:val="0"/>
          <w:divBdr>
            <w:top w:val="none" w:sz="0" w:space="0" w:color="auto"/>
            <w:left w:val="none" w:sz="0" w:space="0" w:color="auto"/>
            <w:bottom w:val="none" w:sz="0" w:space="0" w:color="auto"/>
            <w:right w:val="none" w:sz="0" w:space="0" w:color="auto"/>
          </w:divBdr>
        </w:div>
        <w:div w:id="525024097">
          <w:marLeft w:val="0"/>
          <w:marRight w:val="0"/>
          <w:marTop w:val="0"/>
          <w:marBottom w:val="0"/>
          <w:divBdr>
            <w:top w:val="none" w:sz="0" w:space="0" w:color="auto"/>
            <w:left w:val="none" w:sz="0" w:space="0" w:color="auto"/>
            <w:bottom w:val="none" w:sz="0" w:space="0" w:color="auto"/>
            <w:right w:val="none" w:sz="0" w:space="0" w:color="auto"/>
          </w:divBdr>
        </w:div>
        <w:div w:id="568226412">
          <w:marLeft w:val="0"/>
          <w:marRight w:val="0"/>
          <w:marTop w:val="0"/>
          <w:marBottom w:val="0"/>
          <w:divBdr>
            <w:top w:val="none" w:sz="0" w:space="0" w:color="auto"/>
            <w:left w:val="none" w:sz="0" w:space="0" w:color="auto"/>
            <w:bottom w:val="none" w:sz="0" w:space="0" w:color="auto"/>
            <w:right w:val="none" w:sz="0" w:space="0" w:color="auto"/>
          </w:divBdr>
        </w:div>
        <w:div w:id="584388923">
          <w:marLeft w:val="0"/>
          <w:marRight w:val="0"/>
          <w:marTop w:val="0"/>
          <w:marBottom w:val="0"/>
          <w:divBdr>
            <w:top w:val="none" w:sz="0" w:space="0" w:color="auto"/>
            <w:left w:val="none" w:sz="0" w:space="0" w:color="auto"/>
            <w:bottom w:val="none" w:sz="0" w:space="0" w:color="auto"/>
            <w:right w:val="none" w:sz="0" w:space="0" w:color="auto"/>
          </w:divBdr>
        </w:div>
        <w:div w:id="588999846">
          <w:marLeft w:val="0"/>
          <w:marRight w:val="0"/>
          <w:marTop w:val="0"/>
          <w:marBottom w:val="0"/>
          <w:divBdr>
            <w:top w:val="none" w:sz="0" w:space="0" w:color="auto"/>
            <w:left w:val="none" w:sz="0" w:space="0" w:color="auto"/>
            <w:bottom w:val="none" w:sz="0" w:space="0" w:color="auto"/>
            <w:right w:val="none" w:sz="0" w:space="0" w:color="auto"/>
          </w:divBdr>
        </w:div>
        <w:div w:id="592393821">
          <w:marLeft w:val="0"/>
          <w:marRight w:val="0"/>
          <w:marTop w:val="0"/>
          <w:marBottom w:val="0"/>
          <w:divBdr>
            <w:top w:val="none" w:sz="0" w:space="0" w:color="auto"/>
            <w:left w:val="none" w:sz="0" w:space="0" w:color="auto"/>
            <w:bottom w:val="none" w:sz="0" w:space="0" w:color="auto"/>
            <w:right w:val="none" w:sz="0" w:space="0" w:color="auto"/>
          </w:divBdr>
        </w:div>
        <w:div w:id="613513849">
          <w:marLeft w:val="0"/>
          <w:marRight w:val="0"/>
          <w:marTop w:val="0"/>
          <w:marBottom w:val="0"/>
          <w:divBdr>
            <w:top w:val="none" w:sz="0" w:space="0" w:color="auto"/>
            <w:left w:val="none" w:sz="0" w:space="0" w:color="auto"/>
            <w:bottom w:val="none" w:sz="0" w:space="0" w:color="auto"/>
            <w:right w:val="none" w:sz="0" w:space="0" w:color="auto"/>
          </w:divBdr>
        </w:div>
        <w:div w:id="648944271">
          <w:marLeft w:val="0"/>
          <w:marRight w:val="0"/>
          <w:marTop w:val="0"/>
          <w:marBottom w:val="0"/>
          <w:divBdr>
            <w:top w:val="none" w:sz="0" w:space="0" w:color="auto"/>
            <w:left w:val="none" w:sz="0" w:space="0" w:color="auto"/>
            <w:bottom w:val="none" w:sz="0" w:space="0" w:color="auto"/>
            <w:right w:val="none" w:sz="0" w:space="0" w:color="auto"/>
          </w:divBdr>
        </w:div>
        <w:div w:id="651250901">
          <w:marLeft w:val="0"/>
          <w:marRight w:val="0"/>
          <w:marTop w:val="0"/>
          <w:marBottom w:val="0"/>
          <w:divBdr>
            <w:top w:val="none" w:sz="0" w:space="0" w:color="auto"/>
            <w:left w:val="none" w:sz="0" w:space="0" w:color="auto"/>
            <w:bottom w:val="none" w:sz="0" w:space="0" w:color="auto"/>
            <w:right w:val="none" w:sz="0" w:space="0" w:color="auto"/>
          </w:divBdr>
        </w:div>
        <w:div w:id="651980366">
          <w:marLeft w:val="0"/>
          <w:marRight w:val="0"/>
          <w:marTop w:val="0"/>
          <w:marBottom w:val="0"/>
          <w:divBdr>
            <w:top w:val="none" w:sz="0" w:space="0" w:color="auto"/>
            <w:left w:val="none" w:sz="0" w:space="0" w:color="auto"/>
            <w:bottom w:val="none" w:sz="0" w:space="0" w:color="auto"/>
            <w:right w:val="none" w:sz="0" w:space="0" w:color="auto"/>
          </w:divBdr>
        </w:div>
        <w:div w:id="659234910">
          <w:marLeft w:val="0"/>
          <w:marRight w:val="0"/>
          <w:marTop w:val="0"/>
          <w:marBottom w:val="0"/>
          <w:divBdr>
            <w:top w:val="none" w:sz="0" w:space="0" w:color="auto"/>
            <w:left w:val="none" w:sz="0" w:space="0" w:color="auto"/>
            <w:bottom w:val="none" w:sz="0" w:space="0" w:color="auto"/>
            <w:right w:val="none" w:sz="0" w:space="0" w:color="auto"/>
          </w:divBdr>
        </w:div>
        <w:div w:id="702290050">
          <w:marLeft w:val="0"/>
          <w:marRight w:val="0"/>
          <w:marTop w:val="0"/>
          <w:marBottom w:val="0"/>
          <w:divBdr>
            <w:top w:val="none" w:sz="0" w:space="0" w:color="auto"/>
            <w:left w:val="none" w:sz="0" w:space="0" w:color="auto"/>
            <w:bottom w:val="none" w:sz="0" w:space="0" w:color="auto"/>
            <w:right w:val="none" w:sz="0" w:space="0" w:color="auto"/>
          </w:divBdr>
        </w:div>
        <w:div w:id="709261089">
          <w:marLeft w:val="0"/>
          <w:marRight w:val="0"/>
          <w:marTop w:val="0"/>
          <w:marBottom w:val="0"/>
          <w:divBdr>
            <w:top w:val="none" w:sz="0" w:space="0" w:color="auto"/>
            <w:left w:val="none" w:sz="0" w:space="0" w:color="auto"/>
            <w:bottom w:val="none" w:sz="0" w:space="0" w:color="auto"/>
            <w:right w:val="none" w:sz="0" w:space="0" w:color="auto"/>
          </w:divBdr>
        </w:div>
        <w:div w:id="716322807">
          <w:marLeft w:val="0"/>
          <w:marRight w:val="0"/>
          <w:marTop w:val="0"/>
          <w:marBottom w:val="0"/>
          <w:divBdr>
            <w:top w:val="none" w:sz="0" w:space="0" w:color="auto"/>
            <w:left w:val="none" w:sz="0" w:space="0" w:color="auto"/>
            <w:bottom w:val="none" w:sz="0" w:space="0" w:color="auto"/>
            <w:right w:val="none" w:sz="0" w:space="0" w:color="auto"/>
          </w:divBdr>
        </w:div>
        <w:div w:id="721714046">
          <w:marLeft w:val="0"/>
          <w:marRight w:val="0"/>
          <w:marTop w:val="0"/>
          <w:marBottom w:val="0"/>
          <w:divBdr>
            <w:top w:val="none" w:sz="0" w:space="0" w:color="auto"/>
            <w:left w:val="none" w:sz="0" w:space="0" w:color="auto"/>
            <w:bottom w:val="none" w:sz="0" w:space="0" w:color="auto"/>
            <w:right w:val="none" w:sz="0" w:space="0" w:color="auto"/>
          </w:divBdr>
        </w:div>
        <w:div w:id="756363253">
          <w:marLeft w:val="0"/>
          <w:marRight w:val="0"/>
          <w:marTop w:val="0"/>
          <w:marBottom w:val="0"/>
          <w:divBdr>
            <w:top w:val="none" w:sz="0" w:space="0" w:color="auto"/>
            <w:left w:val="none" w:sz="0" w:space="0" w:color="auto"/>
            <w:bottom w:val="none" w:sz="0" w:space="0" w:color="auto"/>
            <w:right w:val="none" w:sz="0" w:space="0" w:color="auto"/>
          </w:divBdr>
        </w:div>
        <w:div w:id="774248228">
          <w:marLeft w:val="0"/>
          <w:marRight w:val="0"/>
          <w:marTop w:val="0"/>
          <w:marBottom w:val="0"/>
          <w:divBdr>
            <w:top w:val="none" w:sz="0" w:space="0" w:color="auto"/>
            <w:left w:val="none" w:sz="0" w:space="0" w:color="auto"/>
            <w:bottom w:val="none" w:sz="0" w:space="0" w:color="auto"/>
            <w:right w:val="none" w:sz="0" w:space="0" w:color="auto"/>
          </w:divBdr>
        </w:div>
        <w:div w:id="800148914">
          <w:marLeft w:val="0"/>
          <w:marRight w:val="0"/>
          <w:marTop w:val="0"/>
          <w:marBottom w:val="0"/>
          <w:divBdr>
            <w:top w:val="none" w:sz="0" w:space="0" w:color="auto"/>
            <w:left w:val="none" w:sz="0" w:space="0" w:color="auto"/>
            <w:bottom w:val="none" w:sz="0" w:space="0" w:color="auto"/>
            <w:right w:val="none" w:sz="0" w:space="0" w:color="auto"/>
          </w:divBdr>
        </w:div>
        <w:div w:id="811286095">
          <w:marLeft w:val="0"/>
          <w:marRight w:val="0"/>
          <w:marTop w:val="0"/>
          <w:marBottom w:val="0"/>
          <w:divBdr>
            <w:top w:val="none" w:sz="0" w:space="0" w:color="auto"/>
            <w:left w:val="none" w:sz="0" w:space="0" w:color="auto"/>
            <w:bottom w:val="none" w:sz="0" w:space="0" w:color="auto"/>
            <w:right w:val="none" w:sz="0" w:space="0" w:color="auto"/>
          </w:divBdr>
        </w:div>
        <w:div w:id="813983968">
          <w:marLeft w:val="0"/>
          <w:marRight w:val="0"/>
          <w:marTop w:val="0"/>
          <w:marBottom w:val="0"/>
          <w:divBdr>
            <w:top w:val="none" w:sz="0" w:space="0" w:color="auto"/>
            <w:left w:val="none" w:sz="0" w:space="0" w:color="auto"/>
            <w:bottom w:val="none" w:sz="0" w:space="0" w:color="auto"/>
            <w:right w:val="none" w:sz="0" w:space="0" w:color="auto"/>
          </w:divBdr>
        </w:div>
        <w:div w:id="839544754">
          <w:marLeft w:val="0"/>
          <w:marRight w:val="0"/>
          <w:marTop w:val="0"/>
          <w:marBottom w:val="0"/>
          <w:divBdr>
            <w:top w:val="none" w:sz="0" w:space="0" w:color="auto"/>
            <w:left w:val="none" w:sz="0" w:space="0" w:color="auto"/>
            <w:bottom w:val="none" w:sz="0" w:space="0" w:color="auto"/>
            <w:right w:val="none" w:sz="0" w:space="0" w:color="auto"/>
          </w:divBdr>
        </w:div>
        <w:div w:id="842360149">
          <w:marLeft w:val="0"/>
          <w:marRight w:val="0"/>
          <w:marTop w:val="0"/>
          <w:marBottom w:val="0"/>
          <w:divBdr>
            <w:top w:val="none" w:sz="0" w:space="0" w:color="auto"/>
            <w:left w:val="none" w:sz="0" w:space="0" w:color="auto"/>
            <w:bottom w:val="none" w:sz="0" w:space="0" w:color="auto"/>
            <w:right w:val="none" w:sz="0" w:space="0" w:color="auto"/>
          </w:divBdr>
        </w:div>
        <w:div w:id="854734140">
          <w:marLeft w:val="0"/>
          <w:marRight w:val="0"/>
          <w:marTop w:val="0"/>
          <w:marBottom w:val="0"/>
          <w:divBdr>
            <w:top w:val="none" w:sz="0" w:space="0" w:color="auto"/>
            <w:left w:val="none" w:sz="0" w:space="0" w:color="auto"/>
            <w:bottom w:val="none" w:sz="0" w:space="0" w:color="auto"/>
            <w:right w:val="none" w:sz="0" w:space="0" w:color="auto"/>
          </w:divBdr>
        </w:div>
        <w:div w:id="899483825">
          <w:marLeft w:val="0"/>
          <w:marRight w:val="0"/>
          <w:marTop w:val="0"/>
          <w:marBottom w:val="0"/>
          <w:divBdr>
            <w:top w:val="none" w:sz="0" w:space="0" w:color="auto"/>
            <w:left w:val="none" w:sz="0" w:space="0" w:color="auto"/>
            <w:bottom w:val="none" w:sz="0" w:space="0" w:color="auto"/>
            <w:right w:val="none" w:sz="0" w:space="0" w:color="auto"/>
          </w:divBdr>
        </w:div>
        <w:div w:id="900944746">
          <w:marLeft w:val="0"/>
          <w:marRight w:val="0"/>
          <w:marTop w:val="0"/>
          <w:marBottom w:val="0"/>
          <w:divBdr>
            <w:top w:val="none" w:sz="0" w:space="0" w:color="auto"/>
            <w:left w:val="none" w:sz="0" w:space="0" w:color="auto"/>
            <w:bottom w:val="none" w:sz="0" w:space="0" w:color="auto"/>
            <w:right w:val="none" w:sz="0" w:space="0" w:color="auto"/>
          </w:divBdr>
        </w:div>
        <w:div w:id="906915623">
          <w:marLeft w:val="0"/>
          <w:marRight w:val="0"/>
          <w:marTop w:val="0"/>
          <w:marBottom w:val="0"/>
          <w:divBdr>
            <w:top w:val="none" w:sz="0" w:space="0" w:color="auto"/>
            <w:left w:val="none" w:sz="0" w:space="0" w:color="auto"/>
            <w:bottom w:val="none" w:sz="0" w:space="0" w:color="auto"/>
            <w:right w:val="none" w:sz="0" w:space="0" w:color="auto"/>
          </w:divBdr>
        </w:div>
        <w:div w:id="935401498">
          <w:marLeft w:val="0"/>
          <w:marRight w:val="0"/>
          <w:marTop w:val="0"/>
          <w:marBottom w:val="0"/>
          <w:divBdr>
            <w:top w:val="none" w:sz="0" w:space="0" w:color="auto"/>
            <w:left w:val="none" w:sz="0" w:space="0" w:color="auto"/>
            <w:bottom w:val="none" w:sz="0" w:space="0" w:color="auto"/>
            <w:right w:val="none" w:sz="0" w:space="0" w:color="auto"/>
          </w:divBdr>
        </w:div>
        <w:div w:id="937451115">
          <w:marLeft w:val="0"/>
          <w:marRight w:val="0"/>
          <w:marTop w:val="0"/>
          <w:marBottom w:val="0"/>
          <w:divBdr>
            <w:top w:val="none" w:sz="0" w:space="0" w:color="auto"/>
            <w:left w:val="none" w:sz="0" w:space="0" w:color="auto"/>
            <w:bottom w:val="none" w:sz="0" w:space="0" w:color="auto"/>
            <w:right w:val="none" w:sz="0" w:space="0" w:color="auto"/>
          </w:divBdr>
        </w:div>
        <w:div w:id="940380689">
          <w:marLeft w:val="0"/>
          <w:marRight w:val="0"/>
          <w:marTop w:val="0"/>
          <w:marBottom w:val="0"/>
          <w:divBdr>
            <w:top w:val="none" w:sz="0" w:space="0" w:color="auto"/>
            <w:left w:val="none" w:sz="0" w:space="0" w:color="auto"/>
            <w:bottom w:val="none" w:sz="0" w:space="0" w:color="auto"/>
            <w:right w:val="none" w:sz="0" w:space="0" w:color="auto"/>
          </w:divBdr>
        </w:div>
        <w:div w:id="941646029">
          <w:marLeft w:val="0"/>
          <w:marRight w:val="0"/>
          <w:marTop w:val="0"/>
          <w:marBottom w:val="0"/>
          <w:divBdr>
            <w:top w:val="none" w:sz="0" w:space="0" w:color="auto"/>
            <w:left w:val="none" w:sz="0" w:space="0" w:color="auto"/>
            <w:bottom w:val="none" w:sz="0" w:space="0" w:color="auto"/>
            <w:right w:val="none" w:sz="0" w:space="0" w:color="auto"/>
          </w:divBdr>
        </w:div>
        <w:div w:id="951786294">
          <w:marLeft w:val="0"/>
          <w:marRight w:val="0"/>
          <w:marTop w:val="0"/>
          <w:marBottom w:val="0"/>
          <w:divBdr>
            <w:top w:val="none" w:sz="0" w:space="0" w:color="auto"/>
            <w:left w:val="none" w:sz="0" w:space="0" w:color="auto"/>
            <w:bottom w:val="none" w:sz="0" w:space="0" w:color="auto"/>
            <w:right w:val="none" w:sz="0" w:space="0" w:color="auto"/>
          </w:divBdr>
        </w:div>
        <w:div w:id="956107983">
          <w:marLeft w:val="0"/>
          <w:marRight w:val="0"/>
          <w:marTop w:val="0"/>
          <w:marBottom w:val="0"/>
          <w:divBdr>
            <w:top w:val="none" w:sz="0" w:space="0" w:color="auto"/>
            <w:left w:val="none" w:sz="0" w:space="0" w:color="auto"/>
            <w:bottom w:val="none" w:sz="0" w:space="0" w:color="auto"/>
            <w:right w:val="none" w:sz="0" w:space="0" w:color="auto"/>
          </w:divBdr>
        </w:div>
        <w:div w:id="956913502">
          <w:marLeft w:val="0"/>
          <w:marRight w:val="0"/>
          <w:marTop w:val="0"/>
          <w:marBottom w:val="0"/>
          <w:divBdr>
            <w:top w:val="none" w:sz="0" w:space="0" w:color="auto"/>
            <w:left w:val="none" w:sz="0" w:space="0" w:color="auto"/>
            <w:bottom w:val="none" w:sz="0" w:space="0" w:color="auto"/>
            <w:right w:val="none" w:sz="0" w:space="0" w:color="auto"/>
          </w:divBdr>
        </w:div>
        <w:div w:id="996492700">
          <w:marLeft w:val="0"/>
          <w:marRight w:val="0"/>
          <w:marTop w:val="0"/>
          <w:marBottom w:val="0"/>
          <w:divBdr>
            <w:top w:val="none" w:sz="0" w:space="0" w:color="auto"/>
            <w:left w:val="none" w:sz="0" w:space="0" w:color="auto"/>
            <w:bottom w:val="none" w:sz="0" w:space="0" w:color="auto"/>
            <w:right w:val="none" w:sz="0" w:space="0" w:color="auto"/>
          </w:divBdr>
        </w:div>
        <w:div w:id="1007749033">
          <w:marLeft w:val="0"/>
          <w:marRight w:val="0"/>
          <w:marTop w:val="0"/>
          <w:marBottom w:val="0"/>
          <w:divBdr>
            <w:top w:val="none" w:sz="0" w:space="0" w:color="auto"/>
            <w:left w:val="none" w:sz="0" w:space="0" w:color="auto"/>
            <w:bottom w:val="none" w:sz="0" w:space="0" w:color="auto"/>
            <w:right w:val="none" w:sz="0" w:space="0" w:color="auto"/>
          </w:divBdr>
        </w:div>
        <w:div w:id="1032144258">
          <w:marLeft w:val="0"/>
          <w:marRight w:val="0"/>
          <w:marTop w:val="0"/>
          <w:marBottom w:val="0"/>
          <w:divBdr>
            <w:top w:val="none" w:sz="0" w:space="0" w:color="auto"/>
            <w:left w:val="none" w:sz="0" w:space="0" w:color="auto"/>
            <w:bottom w:val="none" w:sz="0" w:space="0" w:color="auto"/>
            <w:right w:val="none" w:sz="0" w:space="0" w:color="auto"/>
          </w:divBdr>
        </w:div>
        <w:div w:id="1071074250">
          <w:marLeft w:val="0"/>
          <w:marRight w:val="0"/>
          <w:marTop w:val="0"/>
          <w:marBottom w:val="0"/>
          <w:divBdr>
            <w:top w:val="none" w:sz="0" w:space="0" w:color="auto"/>
            <w:left w:val="none" w:sz="0" w:space="0" w:color="auto"/>
            <w:bottom w:val="none" w:sz="0" w:space="0" w:color="auto"/>
            <w:right w:val="none" w:sz="0" w:space="0" w:color="auto"/>
          </w:divBdr>
        </w:div>
        <w:div w:id="1082141993">
          <w:marLeft w:val="0"/>
          <w:marRight w:val="0"/>
          <w:marTop w:val="0"/>
          <w:marBottom w:val="0"/>
          <w:divBdr>
            <w:top w:val="none" w:sz="0" w:space="0" w:color="auto"/>
            <w:left w:val="none" w:sz="0" w:space="0" w:color="auto"/>
            <w:bottom w:val="none" w:sz="0" w:space="0" w:color="auto"/>
            <w:right w:val="none" w:sz="0" w:space="0" w:color="auto"/>
          </w:divBdr>
        </w:div>
        <w:div w:id="1094398602">
          <w:marLeft w:val="0"/>
          <w:marRight w:val="0"/>
          <w:marTop w:val="0"/>
          <w:marBottom w:val="0"/>
          <w:divBdr>
            <w:top w:val="none" w:sz="0" w:space="0" w:color="auto"/>
            <w:left w:val="none" w:sz="0" w:space="0" w:color="auto"/>
            <w:bottom w:val="none" w:sz="0" w:space="0" w:color="auto"/>
            <w:right w:val="none" w:sz="0" w:space="0" w:color="auto"/>
          </w:divBdr>
        </w:div>
        <w:div w:id="1101224242">
          <w:marLeft w:val="0"/>
          <w:marRight w:val="0"/>
          <w:marTop w:val="0"/>
          <w:marBottom w:val="0"/>
          <w:divBdr>
            <w:top w:val="none" w:sz="0" w:space="0" w:color="auto"/>
            <w:left w:val="none" w:sz="0" w:space="0" w:color="auto"/>
            <w:bottom w:val="none" w:sz="0" w:space="0" w:color="auto"/>
            <w:right w:val="none" w:sz="0" w:space="0" w:color="auto"/>
          </w:divBdr>
        </w:div>
        <w:div w:id="1106920815">
          <w:marLeft w:val="0"/>
          <w:marRight w:val="0"/>
          <w:marTop w:val="0"/>
          <w:marBottom w:val="0"/>
          <w:divBdr>
            <w:top w:val="none" w:sz="0" w:space="0" w:color="auto"/>
            <w:left w:val="none" w:sz="0" w:space="0" w:color="auto"/>
            <w:bottom w:val="none" w:sz="0" w:space="0" w:color="auto"/>
            <w:right w:val="none" w:sz="0" w:space="0" w:color="auto"/>
          </w:divBdr>
        </w:div>
        <w:div w:id="1140809913">
          <w:marLeft w:val="0"/>
          <w:marRight w:val="0"/>
          <w:marTop w:val="0"/>
          <w:marBottom w:val="0"/>
          <w:divBdr>
            <w:top w:val="none" w:sz="0" w:space="0" w:color="auto"/>
            <w:left w:val="none" w:sz="0" w:space="0" w:color="auto"/>
            <w:bottom w:val="none" w:sz="0" w:space="0" w:color="auto"/>
            <w:right w:val="none" w:sz="0" w:space="0" w:color="auto"/>
          </w:divBdr>
        </w:div>
        <w:div w:id="1140996106">
          <w:marLeft w:val="0"/>
          <w:marRight w:val="0"/>
          <w:marTop w:val="0"/>
          <w:marBottom w:val="0"/>
          <w:divBdr>
            <w:top w:val="none" w:sz="0" w:space="0" w:color="auto"/>
            <w:left w:val="none" w:sz="0" w:space="0" w:color="auto"/>
            <w:bottom w:val="none" w:sz="0" w:space="0" w:color="auto"/>
            <w:right w:val="none" w:sz="0" w:space="0" w:color="auto"/>
          </w:divBdr>
        </w:div>
        <w:div w:id="1172068535">
          <w:marLeft w:val="0"/>
          <w:marRight w:val="0"/>
          <w:marTop w:val="0"/>
          <w:marBottom w:val="0"/>
          <w:divBdr>
            <w:top w:val="none" w:sz="0" w:space="0" w:color="auto"/>
            <w:left w:val="none" w:sz="0" w:space="0" w:color="auto"/>
            <w:bottom w:val="none" w:sz="0" w:space="0" w:color="auto"/>
            <w:right w:val="none" w:sz="0" w:space="0" w:color="auto"/>
          </w:divBdr>
        </w:div>
        <w:div w:id="1175263731">
          <w:marLeft w:val="0"/>
          <w:marRight w:val="0"/>
          <w:marTop w:val="0"/>
          <w:marBottom w:val="0"/>
          <w:divBdr>
            <w:top w:val="none" w:sz="0" w:space="0" w:color="auto"/>
            <w:left w:val="none" w:sz="0" w:space="0" w:color="auto"/>
            <w:bottom w:val="none" w:sz="0" w:space="0" w:color="auto"/>
            <w:right w:val="none" w:sz="0" w:space="0" w:color="auto"/>
          </w:divBdr>
        </w:div>
        <w:div w:id="1176068722">
          <w:marLeft w:val="0"/>
          <w:marRight w:val="0"/>
          <w:marTop w:val="0"/>
          <w:marBottom w:val="0"/>
          <w:divBdr>
            <w:top w:val="none" w:sz="0" w:space="0" w:color="auto"/>
            <w:left w:val="none" w:sz="0" w:space="0" w:color="auto"/>
            <w:bottom w:val="none" w:sz="0" w:space="0" w:color="auto"/>
            <w:right w:val="none" w:sz="0" w:space="0" w:color="auto"/>
          </w:divBdr>
        </w:div>
        <w:div w:id="1176309970">
          <w:marLeft w:val="0"/>
          <w:marRight w:val="0"/>
          <w:marTop w:val="0"/>
          <w:marBottom w:val="0"/>
          <w:divBdr>
            <w:top w:val="none" w:sz="0" w:space="0" w:color="auto"/>
            <w:left w:val="none" w:sz="0" w:space="0" w:color="auto"/>
            <w:bottom w:val="none" w:sz="0" w:space="0" w:color="auto"/>
            <w:right w:val="none" w:sz="0" w:space="0" w:color="auto"/>
          </w:divBdr>
        </w:div>
        <w:div w:id="1180461936">
          <w:marLeft w:val="0"/>
          <w:marRight w:val="0"/>
          <w:marTop w:val="0"/>
          <w:marBottom w:val="0"/>
          <w:divBdr>
            <w:top w:val="none" w:sz="0" w:space="0" w:color="auto"/>
            <w:left w:val="none" w:sz="0" w:space="0" w:color="auto"/>
            <w:bottom w:val="none" w:sz="0" w:space="0" w:color="auto"/>
            <w:right w:val="none" w:sz="0" w:space="0" w:color="auto"/>
          </w:divBdr>
        </w:div>
        <w:div w:id="1181041961">
          <w:marLeft w:val="0"/>
          <w:marRight w:val="0"/>
          <w:marTop w:val="0"/>
          <w:marBottom w:val="0"/>
          <w:divBdr>
            <w:top w:val="none" w:sz="0" w:space="0" w:color="auto"/>
            <w:left w:val="none" w:sz="0" w:space="0" w:color="auto"/>
            <w:bottom w:val="none" w:sz="0" w:space="0" w:color="auto"/>
            <w:right w:val="none" w:sz="0" w:space="0" w:color="auto"/>
          </w:divBdr>
        </w:div>
        <w:div w:id="1182083416">
          <w:marLeft w:val="0"/>
          <w:marRight w:val="0"/>
          <w:marTop w:val="0"/>
          <w:marBottom w:val="0"/>
          <w:divBdr>
            <w:top w:val="none" w:sz="0" w:space="0" w:color="auto"/>
            <w:left w:val="none" w:sz="0" w:space="0" w:color="auto"/>
            <w:bottom w:val="none" w:sz="0" w:space="0" w:color="auto"/>
            <w:right w:val="none" w:sz="0" w:space="0" w:color="auto"/>
          </w:divBdr>
        </w:div>
        <w:div w:id="1191600941">
          <w:marLeft w:val="0"/>
          <w:marRight w:val="0"/>
          <w:marTop w:val="0"/>
          <w:marBottom w:val="0"/>
          <w:divBdr>
            <w:top w:val="none" w:sz="0" w:space="0" w:color="auto"/>
            <w:left w:val="none" w:sz="0" w:space="0" w:color="auto"/>
            <w:bottom w:val="none" w:sz="0" w:space="0" w:color="auto"/>
            <w:right w:val="none" w:sz="0" w:space="0" w:color="auto"/>
          </w:divBdr>
        </w:div>
        <w:div w:id="1205825803">
          <w:marLeft w:val="0"/>
          <w:marRight w:val="0"/>
          <w:marTop w:val="0"/>
          <w:marBottom w:val="0"/>
          <w:divBdr>
            <w:top w:val="none" w:sz="0" w:space="0" w:color="auto"/>
            <w:left w:val="none" w:sz="0" w:space="0" w:color="auto"/>
            <w:bottom w:val="none" w:sz="0" w:space="0" w:color="auto"/>
            <w:right w:val="none" w:sz="0" w:space="0" w:color="auto"/>
          </w:divBdr>
        </w:div>
        <w:div w:id="1215432406">
          <w:marLeft w:val="0"/>
          <w:marRight w:val="0"/>
          <w:marTop w:val="0"/>
          <w:marBottom w:val="0"/>
          <w:divBdr>
            <w:top w:val="none" w:sz="0" w:space="0" w:color="auto"/>
            <w:left w:val="none" w:sz="0" w:space="0" w:color="auto"/>
            <w:bottom w:val="none" w:sz="0" w:space="0" w:color="auto"/>
            <w:right w:val="none" w:sz="0" w:space="0" w:color="auto"/>
          </w:divBdr>
        </w:div>
        <w:div w:id="1239096500">
          <w:marLeft w:val="0"/>
          <w:marRight w:val="0"/>
          <w:marTop w:val="0"/>
          <w:marBottom w:val="0"/>
          <w:divBdr>
            <w:top w:val="none" w:sz="0" w:space="0" w:color="auto"/>
            <w:left w:val="none" w:sz="0" w:space="0" w:color="auto"/>
            <w:bottom w:val="none" w:sz="0" w:space="0" w:color="auto"/>
            <w:right w:val="none" w:sz="0" w:space="0" w:color="auto"/>
          </w:divBdr>
        </w:div>
        <w:div w:id="1243442485">
          <w:marLeft w:val="0"/>
          <w:marRight w:val="0"/>
          <w:marTop w:val="0"/>
          <w:marBottom w:val="0"/>
          <w:divBdr>
            <w:top w:val="none" w:sz="0" w:space="0" w:color="auto"/>
            <w:left w:val="none" w:sz="0" w:space="0" w:color="auto"/>
            <w:bottom w:val="none" w:sz="0" w:space="0" w:color="auto"/>
            <w:right w:val="none" w:sz="0" w:space="0" w:color="auto"/>
          </w:divBdr>
        </w:div>
        <w:div w:id="1244074336">
          <w:marLeft w:val="0"/>
          <w:marRight w:val="0"/>
          <w:marTop w:val="0"/>
          <w:marBottom w:val="0"/>
          <w:divBdr>
            <w:top w:val="none" w:sz="0" w:space="0" w:color="auto"/>
            <w:left w:val="none" w:sz="0" w:space="0" w:color="auto"/>
            <w:bottom w:val="none" w:sz="0" w:space="0" w:color="auto"/>
            <w:right w:val="none" w:sz="0" w:space="0" w:color="auto"/>
          </w:divBdr>
        </w:div>
        <w:div w:id="1247962348">
          <w:marLeft w:val="0"/>
          <w:marRight w:val="0"/>
          <w:marTop w:val="0"/>
          <w:marBottom w:val="0"/>
          <w:divBdr>
            <w:top w:val="none" w:sz="0" w:space="0" w:color="auto"/>
            <w:left w:val="none" w:sz="0" w:space="0" w:color="auto"/>
            <w:bottom w:val="none" w:sz="0" w:space="0" w:color="auto"/>
            <w:right w:val="none" w:sz="0" w:space="0" w:color="auto"/>
          </w:divBdr>
        </w:div>
        <w:div w:id="1258175807">
          <w:marLeft w:val="0"/>
          <w:marRight w:val="0"/>
          <w:marTop w:val="0"/>
          <w:marBottom w:val="0"/>
          <w:divBdr>
            <w:top w:val="none" w:sz="0" w:space="0" w:color="auto"/>
            <w:left w:val="none" w:sz="0" w:space="0" w:color="auto"/>
            <w:bottom w:val="none" w:sz="0" w:space="0" w:color="auto"/>
            <w:right w:val="none" w:sz="0" w:space="0" w:color="auto"/>
          </w:divBdr>
        </w:div>
        <w:div w:id="1258444048">
          <w:marLeft w:val="0"/>
          <w:marRight w:val="0"/>
          <w:marTop w:val="0"/>
          <w:marBottom w:val="0"/>
          <w:divBdr>
            <w:top w:val="none" w:sz="0" w:space="0" w:color="auto"/>
            <w:left w:val="none" w:sz="0" w:space="0" w:color="auto"/>
            <w:bottom w:val="none" w:sz="0" w:space="0" w:color="auto"/>
            <w:right w:val="none" w:sz="0" w:space="0" w:color="auto"/>
          </w:divBdr>
        </w:div>
        <w:div w:id="1268612612">
          <w:marLeft w:val="0"/>
          <w:marRight w:val="0"/>
          <w:marTop w:val="0"/>
          <w:marBottom w:val="0"/>
          <w:divBdr>
            <w:top w:val="none" w:sz="0" w:space="0" w:color="auto"/>
            <w:left w:val="none" w:sz="0" w:space="0" w:color="auto"/>
            <w:bottom w:val="none" w:sz="0" w:space="0" w:color="auto"/>
            <w:right w:val="none" w:sz="0" w:space="0" w:color="auto"/>
          </w:divBdr>
        </w:div>
        <w:div w:id="1284270772">
          <w:marLeft w:val="0"/>
          <w:marRight w:val="0"/>
          <w:marTop w:val="0"/>
          <w:marBottom w:val="0"/>
          <w:divBdr>
            <w:top w:val="none" w:sz="0" w:space="0" w:color="auto"/>
            <w:left w:val="none" w:sz="0" w:space="0" w:color="auto"/>
            <w:bottom w:val="none" w:sz="0" w:space="0" w:color="auto"/>
            <w:right w:val="none" w:sz="0" w:space="0" w:color="auto"/>
          </w:divBdr>
        </w:div>
        <w:div w:id="1302886233">
          <w:marLeft w:val="0"/>
          <w:marRight w:val="0"/>
          <w:marTop w:val="0"/>
          <w:marBottom w:val="0"/>
          <w:divBdr>
            <w:top w:val="none" w:sz="0" w:space="0" w:color="auto"/>
            <w:left w:val="none" w:sz="0" w:space="0" w:color="auto"/>
            <w:bottom w:val="none" w:sz="0" w:space="0" w:color="auto"/>
            <w:right w:val="none" w:sz="0" w:space="0" w:color="auto"/>
          </w:divBdr>
        </w:div>
        <w:div w:id="1325089021">
          <w:marLeft w:val="0"/>
          <w:marRight w:val="0"/>
          <w:marTop w:val="0"/>
          <w:marBottom w:val="0"/>
          <w:divBdr>
            <w:top w:val="none" w:sz="0" w:space="0" w:color="auto"/>
            <w:left w:val="none" w:sz="0" w:space="0" w:color="auto"/>
            <w:bottom w:val="none" w:sz="0" w:space="0" w:color="auto"/>
            <w:right w:val="none" w:sz="0" w:space="0" w:color="auto"/>
          </w:divBdr>
        </w:div>
        <w:div w:id="1329022538">
          <w:marLeft w:val="0"/>
          <w:marRight w:val="0"/>
          <w:marTop w:val="0"/>
          <w:marBottom w:val="0"/>
          <w:divBdr>
            <w:top w:val="none" w:sz="0" w:space="0" w:color="auto"/>
            <w:left w:val="none" w:sz="0" w:space="0" w:color="auto"/>
            <w:bottom w:val="none" w:sz="0" w:space="0" w:color="auto"/>
            <w:right w:val="none" w:sz="0" w:space="0" w:color="auto"/>
          </w:divBdr>
        </w:div>
        <w:div w:id="1336305874">
          <w:marLeft w:val="0"/>
          <w:marRight w:val="0"/>
          <w:marTop w:val="0"/>
          <w:marBottom w:val="0"/>
          <w:divBdr>
            <w:top w:val="none" w:sz="0" w:space="0" w:color="auto"/>
            <w:left w:val="none" w:sz="0" w:space="0" w:color="auto"/>
            <w:bottom w:val="none" w:sz="0" w:space="0" w:color="auto"/>
            <w:right w:val="none" w:sz="0" w:space="0" w:color="auto"/>
          </w:divBdr>
        </w:div>
        <w:div w:id="1339503568">
          <w:marLeft w:val="0"/>
          <w:marRight w:val="0"/>
          <w:marTop w:val="0"/>
          <w:marBottom w:val="0"/>
          <w:divBdr>
            <w:top w:val="none" w:sz="0" w:space="0" w:color="auto"/>
            <w:left w:val="none" w:sz="0" w:space="0" w:color="auto"/>
            <w:bottom w:val="none" w:sz="0" w:space="0" w:color="auto"/>
            <w:right w:val="none" w:sz="0" w:space="0" w:color="auto"/>
          </w:divBdr>
        </w:div>
        <w:div w:id="1339653779">
          <w:marLeft w:val="0"/>
          <w:marRight w:val="0"/>
          <w:marTop w:val="0"/>
          <w:marBottom w:val="0"/>
          <w:divBdr>
            <w:top w:val="none" w:sz="0" w:space="0" w:color="auto"/>
            <w:left w:val="none" w:sz="0" w:space="0" w:color="auto"/>
            <w:bottom w:val="none" w:sz="0" w:space="0" w:color="auto"/>
            <w:right w:val="none" w:sz="0" w:space="0" w:color="auto"/>
          </w:divBdr>
        </w:div>
        <w:div w:id="1343824857">
          <w:marLeft w:val="0"/>
          <w:marRight w:val="0"/>
          <w:marTop w:val="0"/>
          <w:marBottom w:val="0"/>
          <w:divBdr>
            <w:top w:val="none" w:sz="0" w:space="0" w:color="auto"/>
            <w:left w:val="none" w:sz="0" w:space="0" w:color="auto"/>
            <w:bottom w:val="none" w:sz="0" w:space="0" w:color="auto"/>
            <w:right w:val="none" w:sz="0" w:space="0" w:color="auto"/>
          </w:divBdr>
        </w:div>
        <w:div w:id="1349940409">
          <w:marLeft w:val="0"/>
          <w:marRight w:val="0"/>
          <w:marTop w:val="0"/>
          <w:marBottom w:val="0"/>
          <w:divBdr>
            <w:top w:val="none" w:sz="0" w:space="0" w:color="auto"/>
            <w:left w:val="none" w:sz="0" w:space="0" w:color="auto"/>
            <w:bottom w:val="none" w:sz="0" w:space="0" w:color="auto"/>
            <w:right w:val="none" w:sz="0" w:space="0" w:color="auto"/>
          </w:divBdr>
        </w:div>
        <w:div w:id="1390617047">
          <w:marLeft w:val="0"/>
          <w:marRight w:val="0"/>
          <w:marTop w:val="0"/>
          <w:marBottom w:val="0"/>
          <w:divBdr>
            <w:top w:val="none" w:sz="0" w:space="0" w:color="auto"/>
            <w:left w:val="none" w:sz="0" w:space="0" w:color="auto"/>
            <w:bottom w:val="none" w:sz="0" w:space="0" w:color="auto"/>
            <w:right w:val="none" w:sz="0" w:space="0" w:color="auto"/>
          </w:divBdr>
        </w:div>
        <w:div w:id="1407536772">
          <w:marLeft w:val="0"/>
          <w:marRight w:val="0"/>
          <w:marTop w:val="0"/>
          <w:marBottom w:val="0"/>
          <w:divBdr>
            <w:top w:val="none" w:sz="0" w:space="0" w:color="auto"/>
            <w:left w:val="none" w:sz="0" w:space="0" w:color="auto"/>
            <w:bottom w:val="none" w:sz="0" w:space="0" w:color="auto"/>
            <w:right w:val="none" w:sz="0" w:space="0" w:color="auto"/>
          </w:divBdr>
        </w:div>
        <w:div w:id="1408458704">
          <w:marLeft w:val="0"/>
          <w:marRight w:val="0"/>
          <w:marTop w:val="0"/>
          <w:marBottom w:val="0"/>
          <w:divBdr>
            <w:top w:val="none" w:sz="0" w:space="0" w:color="auto"/>
            <w:left w:val="none" w:sz="0" w:space="0" w:color="auto"/>
            <w:bottom w:val="none" w:sz="0" w:space="0" w:color="auto"/>
            <w:right w:val="none" w:sz="0" w:space="0" w:color="auto"/>
          </w:divBdr>
        </w:div>
        <w:div w:id="1409569694">
          <w:marLeft w:val="0"/>
          <w:marRight w:val="0"/>
          <w:marTop w:val="0"/>
          <w:marBottom w:val="0"/>
          <w:divBdr>
            <w:top w:val="none" w:sz="0" w:space="0" w:color="auto"/>
            <w:left w:val="none" w:sz="0" w:space="0" w:color="auto"/>
            <w:bottom w:val="none" w:sz="0" w:space="0" w:color="auto"/>
            <w:right w:val="none" w:sz="0" w:space="0" w:color="auto"/>
          </w:divBdr>
        </w:div>
        <w:div w:id="1439255607">
          <w:marLeft w:val="0"/>
          <w:marRight w:val="0"/>
          <w:marTop w:val="0"/>
          <w:marBottom w:val="0"/>
          <w:divBdr>
            <w:top w:val="none" w:sz="0" w:space="0" w:color="auto"/>
            <w:left w:val="none" w:sz="0" w:space="0" w:color="auto"/>
            <w:bottom w:val="none" w:sz="0" w:space="0" w:color="auto"/>
            <w:right w:val="none" w:sz="0" w:space="0" w:color="auto"/>
          </w:divBdr>
        </w:div>
        <w:div w:id="1444689496">
          <w:marLeft w:val="0"/>
          <w:marRight w:val="0"/>
          <w:marTop w:val="0"/>
          <w:marBottom w:val="0"/>
          <w:divBdr>
            <w:top w:val="none" w:sz="0" w:space="0" w:color="auto"/>
            <w:left w:val="none" w:sz="0" w:space="0" w:color="auto"/>
            <w:bottom w:val="none" w:sz="0" w:space="0" w:color="auto"/>
            <w:right w:val="none" w:sz="0" w:space="0" w:color="auto"/>
          </w:divBdr>
        </w:div>
        <w:div w:id="1446773943">
          <w:marLeft w:val="0"/>
          <w:marRight w:val="0"/>
          <w:marTop w:val="0"/>
          <w:marBottom w:val="0"/>
          <w:divBdr>
            <w:top w:val="none" w:sz="0" w:space="0" w:color="auto"/>
            <w:left w:val="none" w:sz="0" w:space="0" w:color="auto"/>
            <w:bottom w:val="none" w:sz="0" w:space="0" w:color="auto"/>
            <w:right w:val="none" w:sz="0" w:space="0" w:color="auto"/>
          </w:divBdr>
        </w:div>
        <w:div w:id="1451239549">
          <w:marLeft w:val="0"/>
          <w:marRight w:val="0"/>
          <w:marTop w:val="0"/>
          <w:marBottom w:val="0"/>
          <w:divBdr>
            <w:top w:val="none" w:sz="0" w:space="0" w:color="auto"/>
            <w:left w:val="none" w:sz="0" w:space="0" w:color="auto"/>
            <w:bottom w:val="none" w:sz="0" w:space="0" w:color="auto"/>
            <w:right w:val="none" w:sz="0" w:space="0" w:color="auto"/>
          </w:divBdr>
        </w:div>
        <w:div w:id="1453014782">
          <w:marLeft w:val="0"/>
          <w:marRight w:val="0"/>
          <w:marTop w:val="0"/>
          <w:marBottom w:val="0"/>
          <w:divBdr>
            <w:top w:val="none" w:sz="0" w:space="0" w:color="auto"/>
            <w:left w:val="none" w:sz="0" w:space="0" w:color="auto"/>
            <w:bottom w:val="none" w:sz="0" w:space="0" w:color="auto"/>
            <w:right w:val="none" w:sz="0" w:space="0" w:color="auto"/>
          </w:divBdr>
        </w:div>
        <w:div w:id="1458178137">
          <w:marLeft w:val="0"/>
          <w:marRight w:val="0"/>
          <w:marTop w:val="0"/>
          <w:marBottom w:val="0"/>
          <w:divBdr>
            <w:top w:val="none" w:sz="0" w:space="0" w:color="auto"/>
            <w:left w:val="none" w:sz="0" w:space="0" w:color="auto"/>
            <w:bottom w:val="none" w:sz="0" w:space="0" w:color="auto"/>
            <w:right w:val="none" w:sz="0" w:space="0" w:color="auto"/>
          </w:divBdr>
        </w:div>
        <w:div w:id="1463232940">
          <w:marLeft w:val="0"/>
          <w:marRight w:val="0"/>
          <w:marTop w:val="0"/>
          <w:marBottom w:val="0"/>
          <w:divBdr>
            <w:top w:val="none" w:sz="0" w:space="0" w:color="auto"/>
            <w:left w:val="none" w:sz="0" w:space="0" w:color="auto"/>
            <w:bottom w:val="none" w:sz="0" w:space="0" w:color="auto"/>
            <w:right w:val="none" w:sz="0" w:space="0" w:color="auto"/>
          </w:divBdr>
        </w:div>
        <w:div w:id="1472333204">
          <w:marLeft w:val="0"/>
          <w:marRight w:val="0"/>
          <w:marTop w:val="0"/>
          <w:marBottom w:val="0"/>
          <w:divBdr>
            <w:top w:val="none" w:sz="0" w:space="0" w:color="auto"/>
            <w:left w:val="none" w:sz="0" w:space="0" w:color="auto"/>
            <w:bottom w:val="none" w:sz="0" w:space="0" w:color="auto"/>
            <w:right w:val="none" w:sz="0" w:space="0" w:color="auto"/>
          </w:divBdr>
        </w:div>
        <w:div w:id="1496068133">
          <w:marLeft w:val="0"/>
          <w:marRight w:val="0"/>
          <w:marTop w:val="0"/>
          <w:marBottom w:val="0"/>
          <w:divBdr>
            <w:top w:val="none" w:sz="0" w:space="0" w:color="auto"/>
            <w:left w:val="none" w:sz="0" w:space="0" w:color="auto"/>
            <w:bottom w:val="none" w:sz="0" w:space="0" w:color="auto"/>
            <w:right w:val="none" w:sz="0" w:space="0" w:color="auto"/>
          </w:divBdr>
        </w:div>
        <w:div w:id="1508205474">
          <w:marLeft w:val="0"/>
          <w:marRight w:val="0"/>
          <w:marTop w:val="0"/>
          <w:marBottom w:val="0"/>
          <w:divBdr>
            <w:top w:val="none" w:sz="0" w:space="0" w:color="auto"/>
            <w:left w:val="none" w:sz="0" w:space="0" w:color="auto"/>
            <w:bottom w:val="none" w:sz="0" w:space="0" w:color="auto"/>
            <w:right w:val="none" w:sz="0" w:space="0" w:color="auto"/>
          </w:divBdr>
        </w:div>
        <w:div w:id="1528176235">
          <w:marLeft w:val="0"/>
          <w:marRight w:val="0"/>
          <w:marTop w:val="0"/>
          <w:marBottom w:val="0"/>
          <w:divBdr>
            <w:top w:val="none" w:sz="0" w:space="0" w:color="auto"/>
            <w:left w:val="none" w:sz="0" w:space="0" w:color="auto"/>
            <w:bottom w:val="none" w:sz="0" w:space="0" w:color="auto"/>
            <w:right w:val="none" w:sz="0" w:space="0" w:color="auto"/>
          </w:divBdr>
        </w:div>
        <w:div w:id="1534463047">
          <w:marLeft w:val="0"/>
          <w:marRight w:val="0"/>
          <w:marTop w:val="0"/>
          <w:marBottom w:val="0"/>
          <w:divBdr>
            <w:top w:val="none" w:sz="0" w:space="0" w:color="auto"/>
            <w:left w:val="none" w:sz="0" w:space="0" w:color="auto"/>
            <w:bottom w:val="none" w:sz="0" w:space="0" w:color="auto"/>
            <w:right w:val="none" w:sz="0" w:space="0" w:color="auto"/>
          </w:divBdr>
        </w:div>
        <w:div w:id="1561869526">
          <w:marLeft w:val="0"/>
          <w:marRight w:val="0"/>
          <w:marTop w:val="0"/>
          <w:marBottom w:val="0"/>
          <w:divBdr>
            <w:top w:val="none" w:sz="0" w:space="0" w:color="auto"/>
            <w:left w:val="none" w:sz="0" w:space="0" w:color="auto"/>
            <w:bottom w:val="none" w:sz="0" w:space="0" w:color="auto"/>
            <w:right w:val="none" w:sz="0" w:space="0" w:color="auto"/>
          </w:divBdr>
        </w:div>
        <w:div w:id="1570731652">
          <w:marLeft w:val="0"/>
          <w:marRight w:val="0"/>
          <w:marTop w:val="0"/>
          <w:marBottom w:val="0"/>
          <w:divBdr>
            <w:top w:val="none" w:sz="0" w:space="0" w:color="auto"/>
            <w:left w:val="none" w:sz="0" w:space="0" w:color="auto"/>
            <w:bottom w:val="none" w:sz="0" w:space="0" w:color="auto"/>
            <w:right w:val="none" w:sz="0" w:space="0" w:color="auto"/>
          </w:divBdr>
        </w:div>
        <w:div w:id="1577320505">
          <w:marLeft w:val="0"/>
          <w:marRight w:val="0"/>
          <w:marTop w:val="0"/>
          <w:marBottom w:val="0"/>
          <w:divBdr>
            <w:top w:val="none" w:sz="0" w:space="0" w:color="auto"/>
            <w:left w:val="none" w:sz="0" w:space="0" w:color="auto"/>
            <w:bottom w:val="none" w:sz="0" w:space="0" w:color="auto"/>
            <w:right w:val="none" w:sz="0" w:space="0" w:color="auto"/>
          </w:divBdr>
        </w:div>
        <w:div w:id="1585185847">
          <w:marLeft w:val="0"/>
          <w:marRight w:val="0"/>
          <w:marTop w:val="0"/>
          <w:marBottom w:val="0"/>
          <w:divBdr>
            <w:top w:val="none" w:sz="0" w:space="0" w:color="auto"/>
            <w:left w:val="none" w:sz="0" w:space="0" w:color="auto"/>
            <w:bottom w:val="none" w:sz="0" w:space="0" w:color="auto"/>
            <w:right w:val="none" w:sz="0" w:space="0" w:color="auto"/>
          </w:divBdr>
        </w:div>
        <w:div w:id="1588609437">
          <w:marLeft w:val="0"/>
          <w:marRight w:val="0"/>
          <w:marTop w:val="0"/>
          <w:marBottom w:val="0"/>
          <w:divBdr>
            <w:top w:val="none" w:sz="0" w:space="0" w:color="auto"/>
            <w:left w:val="none" w:sz="0" w:space="0" w:color="auto"/>
            <w:bottom w:val="none" w:sz="0" w:space="0" w:color="auto"/>
            <w:right w:val="none" w:sz="0" w:space="0" w:color="auto"/>
          </w:divBdr>
        </w:div>
        <w:div w:id="1589075489">
          <w:marLeft w:val="0"/>
          <w:marRight w:val="0"/>
          <w:marTop w:val="0"/>
          <w:marBottom w:val="0"/>
          <w:divBdr>
            <w:top w:val="none" w:sz="0" w:space="0" w:color="auto"/>
            <w:left w:val="none" w:sz="0" w:space="0" w:color="auto"/>
            <w:bottom w:val="none" w:sz="0" w:space="0" w:color="auto"/>
            <w:right w:val="none" w:sz="0" w:space="0" w:color="auto"/>
          </w:divBdr>
        </w:div>
        <w:div w:id="1590580805">
          <w:marLeft w:val="0"/>
          <w:marRight w:val="0"/>
          <w:marTop w:val="0"/>
          <w:marBottom w:val="0"/>
          <w:divBdr>
            <w:top w:val="none" w:sz="0" w:space="0" w:color="auto"/>
            <w:left w:val="none" w:sz="0" w:space="0" w:color="auto"/>
            <w:bottom w:val="none" w:sz="0" w:space="0" w:color="auto"/>
            <w:right w:val="none" w:sz="0" w:space="0" w:color="auto"/>
          </w:divBdr>
        </w:div>
        <w:div w:id="1642692354">
          <w:marLeft w:val="0"/>
          <w:marRight w:val="0"/>
          <w:marTop w:val="0"/>
          <w:marBottom w:val="0"/>
          <w:divBdr>
            <w:top w:val="none" w:sz="0" w:space="0" w:color="auto"/>
            <w:left w:val="none" w:sz="0" w:space="0" w:color="auto"/>
            <w:bottom w:val="none" w:sz="0" w:space="0" w:color="auto"/>
            <w:right w:val="none" w:sz="0" w:space="0" w:color="auto"/>
          </w:divBdr>
        </w:div>
        <w:div w:id="1657755658">
          <w:marLeft w:val="0"/>
          <w:marRight w:val="0"/>
          <w:marTop w:val="0"/>
          <w:marBottom w:val="0"/>
          <w:divBdr>
            <w:top w:val="none" w:sz="0" w:space="0" w:color="auto"/>
            <w:left w:val="none" w:sz="0" w:space="0" w:color="auto"/>
            <w:bottom w:val="none" w:sz="0" w:space="0" w:color="auto"/>
            <w:right w:val="none" w:sz="0" w:space="0" w:color="auto"/>
          </w:divBdr>
        </w:div>
        <w:div w:id="1685941529">
          <w:marLeft w:val="0"/>
          <w:marRight w:val="0"/>
          <w:marTop w:val="0"/>
          <w:marBottom w:val="0"/>
          <w:divBdr>
            <w:top w:val="none" w:sz="0" w:space="0" w:color="auto"/>
            <w:left w:val="none" w:sz="0" w:space="0" w:color="auto"/>
            <w:bottom w:val="none" w:sz="0" w:space="0" w:color="auto"/>
            <w:right w:val="none" w:sz="0" w:space="0" w:color="auto"/>
          </w:divBdr>
        </w:div>
        <w:div w:id="1686244384">
          <w:marLeft w:val="0"/>
          <w:marRight w:val="0"/>
          <w:marTop w:val="0"/>
          <w:marBottom w:val="0"/>
          <w:divBdr>
            <w:top w:val="none" w:sz="0" w:space="0" w:color="auto"/>
            <w:left w:val="none" w:sz="0" w:space="0" w:color="auto"/>
            <w:bottom w:val="none" w:sz="0" w:space="0" w:color="auto"/>
            <w:right w:val="none" w:sz="0" w:space="0" w:color="auto"/>
          </w:divBdr>
        </w:div>
        <w:div w:id="1701974959">
          <w:marLeft w:val="0"/>
          <w:marRight w:val="0"/>
          <w:marTop w:val="0"/>
          <w:marBottom w:val="0"/>
          <w:divBdr>
            <w:top w:val="none" w:sz="0" w:space="0" w:color="auto"/>
            <w:left w:val="none" w:sz="0" w:space="0" w:color="auto"/>
            <w:bottom w:val="none" w:sz="0" w:space="0" w:color="auto"/>
            <w:right w:val="none" w:sz="0" w:space="0" w:color="auto"/>
          </w:divBdr>
        </w:div>
        <w:div w:id="1727411933">
          <w:marLeft w:val="0"/>
          <w:marRight w:val="0"/>
          <w:marTop w:val="0"/>
          <w:marBottom w:val="0"/>
          <w:divBdr>
            <w:top w:val="none" w:sz="0" w:space="0" w:color="auto"/>
            <w:left w:val="none" w:sz="0" w:space="0" w:color="auto"/>
            <w:bottom w:val="none" w:sz="0" w:space="0" w:color="auto"/>
            <w:right w:val="none" w:sz="0" w:space="0" w:color="auto"/>
          </w:divBdr>
        </w:div>
        <w:div w:id="1741519978">
          <w:marLeft w:val="0"/>
          <w:marRight w:val="0"/>
          <w:marTop w:val="0"/>
          <w:marBottom w:val="0"/>
          <w:divBdr>
            <w:top w:val="none" w:sz="0" w:space="0" w:color="auto"/>
            <w:left w:val="none" w:sz="0" w:space="0" w:color="auto"/>
            <w:bottom w:val="none" w:sz="0" w:space="0" w:color="auto"/>
            <w:right w:val="none" w:sz="0" w:space="0" w:color="auto"/>
          </w:divBdr>
        </w:div>
        <w:div w:id="1749888502">
          <w:marLeft w:val="0"/>
          <w:marRight w:val="0"/>
          <w:marTop w:val="0"/>
          <w:marBottom w:val="0"/>
          <w:divBdr>
            <w:top w:val="none" w:sz="0" w:space="0" w:color="auto"/>
            <w:left w:val="none" w:sz="0" w:space="0" w:color="auto"/>
            <w:bottom w:val="none" w:sz="0" w:space="0" w:color="auto"/>
            <w:right w:val="none" w:sz="0" w:space="0" w:color="auto"/>
          </w:divBdr>
        </w:div>
        <w:div w:id="1754740309">
          <w:marLeft w:val="0"/>
          <w:marRight w:val="0"/>
          <w:marTop w:val="0"/>
          <w:marBottom w:val="0"/>
          <w:divBdr>
            <w:top w:val="none" w:sz="0" w:space="0" w:color="auto"/>
            <w:left w:val="none" w:sz="0" w:space="0" w:color="auto"/>
            <w:bottom w:val="none" w:sz="0" w:space="0" w:color="auto"/>
            <w:right w:val="none" w:sz="0" w:space="0" w:color="auto"/>
          </w:divBdr>
        </w:div>
        <w:div w:id="1767581307">
          <w:marLeft w:val="0"/>
          <w:marRight w:val="0"/>
          <w:marTop w:val="0"/>
          <w:marBottom w:val="0"/>
          <w:divBdr>
            <w:top w:val="none" w:sz="0" w:space="0" w:color="auto"/>
            <w:left w:val="none" w:sz="0" w:space="0" w:color="auto"/>
            <w:bottom w:val="none" w:sz="0" w:space="0" w:color="auto"/>
            <w:right w:val="none" w:sz="0" w:space="0" w:color="auto"/>
          </w:divBdr>
        </w:div>
        <w:div w:id="1775589207">
          <w:marLeft w:val="0"/>
          <w:marRight w:val="0"/>
          <w:marTop w:val="0"/>
          <w:marBottom w:val="0"/>
          <w:divBdr>
            <w:top w:val="none" w:sz="0" w:space="0" w:color="auto"/>
            <w:left w:val="none" w:sz="0" w:space="0" w:color="auto"/>
            <w:bottom w:val="none" w:sz="0" w:space="0" w:color="auto"/>
            <w:right w:val="none" w:sz="0" w:space="0" w:color="auto"/>
          </w:divBdr>
        </w:div>
        <w:div w:id="1804228476">
          <w:marLeft w:val="0"/>
          <w:marRight w:val="0"/>
          <w:marTop w:val="0"/>
          <w:marBottom w:val="0"/>
          <w:divBdr>
            <w:top w:val="none" w:sz="0" w:space="0" w:color="auto"/>
            <w:left w:val="none" w:sz="0" w:space="0" w:color="auto"/>
            <w:bottom w:val="none" w:sz="0" w:space="0" w:color="auto"/>
            <w:right w:val="none" w:sz="0" w:space="0" w:color="auto"/>
          </w:divBdr>
        </w:div>
        <w:div w:id="1817456766">
          <w:marLeft w:val="0"/>
          <w:marRight w:val="0"/>
          <w:marTop w:val="0"/>
          <w:marBottom w:val="0"/>
          <w:divBdr>
            <w:top w:val="none" w:sz="0" w:space="0" w:color="auto"/>
            <w:left w:val="none" w:sz="0" w:space="0" w:color="auto"/>
            <w:bottom w:val="none" w:sz="0" w:space="0" w:color="auto"/>
            <w:right w:val="none" w:sz="0" w:space="0" w:color="auto"/>
          </w:divBdr>
        </w:div>
        <w:div w:id="1843927538">
          <w:marLeft w:val="0"/>
          <w:marRight w:val="0"/>
          <w:marTop w:val="0"/>
          <w:marBottom w:val="0"/>
          <w:divBdr>
            <w:top w:val="none" w:sz="0" w:space="0" w:color="auto"/>
            <w:left w:val="none" w:sz="0" w:space="0" w:color="auto"/>
            <w:bottom w:val="none" w:sz="0" w:space="0" w:color="auto"/>
            <w:right w:val="none" w:sz="0" w:space="0" w:color="auto"/>
          </w:divBdr>
        </w:div>
        <w:div w:id="1852447990">
          <w:marLeft w:val="0"/>
          <w:marRight w:val="0"/>
          <w:marTop w:val="0"/>
          <w:marBottom w:val="0"/>
          <w:divBdr>
            <w:top w:val="none" w:sz="0" w:space="0" w:color="auto"/>
            <w:left w:val="none" w:sz="0" w:space="0" w:color="auto"/>
            <w:bottom w:val="none" w:sz="0" w:space="0" w:color="auto"/>
            <w:right w:val="none" w:sz="0" w:space="0" w:color="auto"/>
          </w:divBdr>
        </w:div>
        <w:div w:id="1857649424">
          <w:marLeft w:val="0"/>
          <w:marRight w:val="0"/>
          <w:marTop w:val="0"/>
          <w:marBottom w:val="0"/>
          <w:divBdr>
            <w:top w:val="none" w:sz="0" w:space="0" w:color="auto"/>
            <w:left w:val="none" w:sz="0" w:space="0" w:color="auto"/>
            <w:bottom w:val="none" w:sz="0" w:space="0" w:color="auto"/>
            <w:right w:val="none" w:sz="0" w:space="0" w:color="auto"/>
          </w:divBdr>
        </w:div>
        <w:div w:id="1881936549">
          <w:marLeft w:val="0"/>
          <w:marRight w:val="0"/>
          <w:marTop w:val="0"/>
          <w:marBottom w:val="0"/>
          <w:divBdr>
            <w:top w:val="none" w:sz="0" w:space="0" w:color="auto"/>
            <w:left w:val="none" w:sz="0" w:space="0" w:color="auto"/>
            <w:bottom w:val="none" w:sz="0" w:space="0" w:color="auto"/>
            <w:right w:val="none" w:sz="0" w:space="0" w:color="auto"/>
          </w:divBdr>
        </w:div>
        <w:div w:id="1969312811">
          <w:marLeft w:val="0"/>
          <w:marRight w:val="0"/>
          <w:marTop w:val="0"/>
          <w:marBottom w:val="0"/>
          <w:divBdr>
            <w:top w:val="none" w:sz="0" w:space="0" w:color="auto"/>
            <w:left w:val="none" w:sz="0" w:space="0" w:color="auto"/>
            <w:bottom w:val="none" w:sz="0" w:space="0" w:color="auto"/>
            <w:right w:val="none" w:sz="0" w:space="0" w:color="auto"/>
          </w:divBdr>
        </w:div>
        <w:div w:id="1972517987">
          <w:marLeft w:val="0"/>
          <w:marRight w:val="0"/>
          <w:marTop w:val="0"/>
          <w:marBottom w:val="0"/>
          <w:divBdr>
            <w:top w:val="none" w:sz="0" w:space="0" w:color="auto"/>
            <w:left w:val="none" w:sz="0" w:space="0" w:color="auto"/>
            <w:bottom w:val="none" w:sz="0" w:space="0" w:color="auto"/>
            <w:right w:val="none" w:sz="0" w:space="0" w:color="auto"/>
          </w:divBdr>
        </w:div>
        <w:div w:id="1977107377">
          <w:marLeft w:val="0"/>
          <w:marRight w:val="0"/>
          <w:marTop w:val="0"/>
          <w:marBottom w:val="0"/>
          <w:divBdr>
            <w:top w:val="none" w:sz="0" w:space="0" w:color="auto"/>
            <w:left w:val="none" w:sz="0" w:space="0" w:color="auto"/>
            <w:bottom w:val="none" w:sz="0" w:space="0" w:color="auto"/>
            <w:right w:val="none" w:sz="0" w:space="0" w:color="auto"/>
          </w:divBdr>
        </w:div>
        <w:div w:id="2022462926">
          <w:marLeft w:val="0"/>
          <w:marRight w:val="0"/>
          <w:marTop w:val="0"/>
          <w:marBottom w:val="0"/>
          <w:divBdr>
            <w:top w:val="none" w:sz="0" w:space="0" w:color="auto"/>
            <w:left w:val="none" w:sz="0" w:space="0" w:color="auto"/>
            <w:bottom w:val="none" w:sz="0" w:space="0" w:color="auto"/>
            <w:right w:val="none" w:sz="0" w:space="0" w:color="auto"/>
          </w:divBdr>
        </w:div>
        <w:div w:id="2043434791">
          <w:marLeft w:val="0"/>
          <w:marRight w:val="0"/>
          <w:marTop w:val="0"/>
          <w:marBottom w:val="0"/>
          <w:divBdr>
            <w:top w:val="none" w:sz="0" w:space="0" w:color="auto"/>
            <w:left w:val="none" w:sz="0" w:space="0" w:color="auto"/>
            <w:bottom w:val="none" w:sz="0" w:space="0" w:color="auto"/>
            <w:right w:val="none" w:sz="0" w:space="0" w:color="auto"/>
          </w:divBdr>
        </w:div>
        <w:div w:id="2074312638">
          <w:marLeft w:val="0"/>
          <w:marRight w:val="0"/>
          <w:marTop w:val="0"/>
          <w:marBottom w:val="0"/>
          <w:divBdr>
            <w:top w:val="none" w:sz="0" w:space="0" w:color="auto"/>
            <w:left w:val="none" w:sz="0" w:space="0" w:color="auto"/>
            <w:bottom w:val="none" w:sz="0" w:space="0" w:color="auto"/>
            <w:right w:val="none" w:sz="0" w:space="0" w:color="auto"/>
          </w:divBdr>
        </w:div>
        <w:div w:id="2093042140">
          <w:marLeft w:val="0"/>
          <w:marRight w:val="0"/>
          <w:marTop w:val="0"/>
          <w:marBottom w:val="0"/>
          <w:divBdr>
            <w:top w:val="none" w:sz="0" w:space="0" w:color="auto"/>
            <w:left w:val="none" w:sz="0" w:space="0" w:color="auto"/>
            <w:bottom w:val="none" w:sz="0" w:space="0" w:color="auto"/>
            <w:right w:val="none" w:sz="0" w:space="0" w:color="auto"/>
          </w:divBdr>
        </w:div>
        <w:div w:id="2099787537">
          <w:marLeft w:val="0"/>
          <w:marRight w:val="0"/>
          <w:marTop w:val="0"/>
          <w:marBottom w:val="0"/>
          <w:divBdr>
            <w:top w:val="none" w:sz="0" w:space="0" w:color="auto"/>
            <w:left w:val="none" w:sz="0" w:space="0" w:color="auto"/>
            <w:bottom w:val="none" w:sz="0" w:space="0" w:color="auto"/>
            <w:right w:val="none" w:sz="0" w:space="0" w:color="auto"/>
          </w:divBdr>
        </w:div>
        <w:div w:id="2101681513">
          <w:marLeft w:val="0"/>
          <w:marRight w:val="0"/>
          <w:marTop w:val="0"/>
          <w:marBottom w:val="0"/>
          <w:divBdr>
            <w:top w:val="none" w:sz="0" w:space="0" w:color="auto"/>
            <w:left w:val="none" w:sz="0" w:space="0" w:color="auto"/>
            <w:bottom w:val="none" w:sz="0" w:space="0" w:color="auto"/>
            <w:right w:val="none" w:sz="0" w:space="0" w:color="auto"/>
          </w:divBdr>
        </w:div>
        <w:div w:id="2105564926">
          <w:marLeft w:val="0"/>
          <w:marRight w:val="0"/>
          <w:marTop w:val="0"/>
          <w:marBottom w:val="0"/>
          <w:divBdr>
            <w:top w:val="none" w:sz="0" w:space="0" w:color="auto"/>
            <w:left w:val="none" w:sz="0" w:space="0" w:color="auto"/>
            <w:bottom w:val="none" w:sz="0" w:space="0" w:color="auto"/>
            <w:right w:val="none" w:sz="0" w:space="0" w:color="auto"/>
          </w:divBdr>
        </w:div>
        <w:div w:id="2115712165">
          <w:marLeft w:val="0"/>
          <w:marRight w:val="0"/>
          <w:marTop w:val="0"/>
          <w:marBottom w:val="0"/>
          <w:divBdr>
            <w:top w:val="none" w:sz="0" w:space="0" w:color="auto"/>
            <w:left w:val="none" w:sz="0" w:space="0" w:color="auto"/>
            <w:bottom w:val="none" w:sz="0" w:space="0" w:color="auto"/>
            <w:right w:val="none" w:sz="0" w:space="0" w:color="auto"/>
          </w:divBdr>
        </w:div>
        <w:div w:id="2119521843">
          <w:marLeft w:val="0"/>
          <w:marRight w:val="0"/>
          <w:marTop w:val="0"/>
          <w:marBottom w:val="0"/>
          <w:divBdr>
            <w:top w:val="none" w:sz="0" w:space="0" w:color="auto"/>
            <w:left w:val="none" w:sz="0" w:space="0" w:color="auto"/>
            <w:bottom w:val="none" w:sz="0" w:space="0" w:color="auto"/>
            <w:right w:val="none" w:sz="0" w:space="0" w:color="auto"/>
          </w:divBdr>
        </w:div>
        <w:div w:id="2123106896">
          <w:marLeft w:val="0"/>
          <w:marRight w:val="0"/>
          <w:marTop w:val="0"/>
          <w:marBottom w:val="0"/>
          <w:divBdr>
            <w:top w:val="none" w:sz="0" w:space="0" w:color="auto"/>
            <w:left w:val="none" w:sz="0" w:space="0" w:color="auto"/>
            <w:bottom w:val="none" w:sz="0" w:space="0" w:color="auto"/>
            <w:right w:val="none" w:sz="0" w:space="0" w:color="auto"/>
          </w:divBdr>
        </w:div>
        <w:div w:id="2132362065">
          <w:marLeft w:val="0"/>
          <w:marRight w:val="0"/>
          <w:marTop w:val="0"/>
          <w:marBottom w:val="0"/>
          <w:divBdr>
            <w:top w:val="none" w:sz="0" w:space="0" w:color="auto"/>
            <w:left w:val="none" w:sz="0" w:space="0" w:color="auto"/>
            <w:bottom w:val="none" w:sz="0" w:space="0" w:color="auto"/>
            <w:right w:val="none" w:sz="0" w:space="0" w:color="auto"/>
          </w:divBdr>
        </w:div>
      </w:divsChild>
    </w:div>
    <w:div w:id="1658879456">
      <w:bodyDiv w:val="1"/>
      <w:marLeft w:val="0"/>
      <w:marRight w:val="0"/>
      <w:marTop w:val="0"/>
      <w:marBottom w:val="0"/>
      <w:divBdr>
        <w:top w:val="none" w:sz="0" w:space="0" w:color="auto"/>
        <w:left w:val="none" w:sz="0" w:space="0" w:color="auto"/>
        <w:bottom w:val="none" w:sz="0" w:space="0" w:color="auto"/>
        <w:right w:val="none" w:sz="0" w:space="0" w:color="auto"/>
      </w:divBdr>
      <w:divsChild>
        <w:div w:id="240070445">
          <w:marLeft w:val="0"/>
          <w:marRight w:val="0"/>
          <w:marTop w:val="0"/>
          <w:marBottom w:val="0"/>
          <w:divBdr>
            <w:top w:val="none" w:sz="0" w:space="0" w:color="auto"/>
            <w:left w:val="none" w:sz="0" w:space="0" w:color="auto"/>
            <w:bottom w:val="none" w:sz="0" w:space="0" w:color="auto"/>
            <w:right w:val="none" w:sz="0" w:space="0" w:color="auto"/>
          </w:divBdr>
        </w:div>
        <w:div w:id="403647698">
          <w:marLeft w:val="0"/>
          <w:marRight w:val="0"/>
          <w:marTop w:val="0"/>
          <w:marBottom w:val="0"/>
          <w:divBdr>
            <w:top w:val="none" w:sz="0" w:space="0" w:color="auto"/>
            <w:left w:val="none" w:sz="0" w:space="0" w:color="auto"/>
            <w:bottom w:val="none" w:sz="0" w:space="0" w:color="auto"/>
            <w:right w:val="none" w:sz="0" w:space="0" w:color="auto"/>
          </w:divBdr>
        </w:div>
        <w:div w:id="856651370">
          <w:marLeft w:val="0"/>
          <w:marRight w:val="0"/>
          <w:marTop w:val="0"/>
          <w:marBottom w:val="0"/>
          <w:divBdr>
            <w:top w:val="none" w:sz="0" w:space="0" w:color="auto"/>
            <w:left w:val="none" w:sz="0" w:space="0" w:color="auto"/>
            <w:bottom w:val="none" w:sz="0" w:space="0" w:color="auto"/>
            <w:right w:val="none" w:sz="0" w:space="0" w:color="auto"/>
          </w:divBdr>
        </w:div>
        <w:div w:id="1971471511">
          <w:marLeft w:val="0"/>
          <w:marRight w:val="0"/>
          <w:marTop w:val="0"/>
          <w:marBottom w:val="0"/>
          <w:divBdr>
            <w:top w:val="none" w:sz="0" w:space="0" w:color="auto"/>
            <w:left w:val="none" w:sz="0" w:space="0" w:color="auto"/>
            <w:bottom w:val="none" w:sz="0" w:space="0" w:color="auto"/>
            <w:right w:val="none" w:sz="0" w:space="0" w:color="auto"/>
          </w:divBdr>
        </w:div>
        <w:div w:id="1981881453">
          <w:marLeft w:val="0"/>
          <w:marRight w:val="0"/>
          <w:marTop w:val="0"/>
          <w:marBottom w:val="0"/>
          <w:divBdr>
            <w:top w:val="none" w:sz="0" w:space="0" w:color="auto"/>
            <w:left w:val="none" w:sz="0" w:space="0" w:color="auto"/>
            <w:bottom w:val="none" w:sz="0" w:space="0" w:color="auto"/>
            <w:right w:val="none" w:sz="0" w:space="0" w:color="auto"/>
          </w:divBdr>
        </w:div>
      </w:divsChild>
    </w:div>
    <w:div w:id="1737168806">
      <w:bodyDiv w:val="1"/>
      <w:marLeft w:val="0"/>
      <w:marRight w:val="0"/>
      <w:marTop w:val="0"/>
      <w:marBottom w:val="0"/>
      <w:divBdr>
        <w:top w:val="none" w:sz="0" w:space="0" w:color="auto"/>
        <w:left w:val="none" w:sz="0" w:space="0" w:color="auto"/>
        <w:bottom w:val="none" w:sz="0" w:space="0" w:color="auto"/>
        <w:right w:val="none" w:sz="0" w:space="0" w:color="auto"/>
      </w:divBdr>
      <w:divsChild>
        <w:div w:id="100228157">
          <w:marLeft w:val="0"/>
          <w:marRight w:val="0"/>
          <w:marTop w:val="0"/>
          <w:marBottom w:val="0"/>
          <w:divBdr>
            <w:top w:val="none" w:sz="0" w:space="0" w:color="auto"/>
            <w:left w:val="none" w:sz="0" w:space="0" w:color="auto"/>
            <w:bottom w:val="none" w:sz="0" w:space="0" w:color="auto"/>
            <w:right w:val="none" w:sz="0" w:space="0" w:color="auto"/>
          </w:divBdr>
        </w:div>
        <w:div w:id="103379663">
          <w:marLeft w:val="0"/>
          <w:marRight w:val="0"/>
          <w:marTop w:val="0"/>
          <w:marBottom w:val="0"/>
          <w:divBdr>
            <w:top w:val="none" w:sz="0" w:space="0" w:color="auto"/>
            <w:left w:val="none" w:sz="0" w:space="0" w:color="auto"/>
            <w:bottom w:val="none" w:sz="0" w:space="0" w:color="auto"/>
            <w:right w:val="none" w:sz="0" w:space="0" w:color="auto"/>
          </w:divBdr>
        </w:div>
        <w:div w:id="252402604">
          <w:marLeft w:val="0"/>
          <w:marRight w:val="0"/>
          <w:marTop w:val="0"/>
          <w:marBottom w:val="0"/>
          <w:divBdr>
            <w:top w:val="none" w:sz="0" w:space="0" w:color="auto"/>
            <w:left w:val="none" w:sz="0" w:space="0" w:color="auto"/>
            <w:bottom w:val="none" w:sz="0" w:space="0" w:color="auto"/>
            <w:right w:val="none" w:sz="0" w:space="0" w:color="auto"/>
          </w:divBdr>
        </w:div>
        <w:div w:id="307395346">
          <w:marLeft w:val="0"/>
          <w:marRight w:val="0"/>
          <w:marTop w:val="0"/>
          <w:marBottom w:val="0"/>
          <w:divBdr>
            <w:top w:val="none" w:sz="0" w:space="0" w:color="auto"/>
            <w:left w:val="none" w:sz="0" w:space="0" w:color="auto"/>
            <w:bottom w:val="none" w:sz="0" w:space="0" w:color="auto"/>
            <w:right w:val="none" w:sz="0" w:space="0" w:color="auto"/>
          </w:divBdr>
        </w:div>
        <w:div w:id="372655004">
          <w:marLeft w:val="0"/>
          <w:marRight w:val="0"/>
          <w:marTop w:val="0"/>
          <w:marBottom w:val="0"/>
          <w:divBdr>
            <w:top w:val="none" w:sz="0" w:space="0" w:color="auto"/>
            <w:left w:val="none" w:sz="0" w:space="0" w:color="auto"/>
            <w:bottom w:val="none" w:sz="0" w:space="0" w:color="auto"/>
            <w:right w:val="none" w:sz="0" w:space="0" w:color="auto"/>
          </w:divBdr>
        </w:div>
        <w:div w:id="510530465">
          <w:marLeft w:val="0"/>
          <w:marRight w:val="0"/>
          <w:marTop w:val="0"/>
          <w:marBottom w:val="0"/>
          <w:divBdr>
            <w:top w:val="none" w:sz="0" w:space="0" w:color="auto"/>
            <w:left w:val="none" w:sz="0" w:space="0" w:color="auto"/>
            <w:bottom w:val="none" w:sz="0" w:space="0" w:color="auto"/>
            <w:right w:val="none" w:sz="0" w:space="0" w:color="auto"/>
          </w:divBdr>
        </w:div>
        <w:div w:id="558980359">
          <w:marLeft w:val="0"/>
          <w:marRight w:val="0"/>
          <w:marTop w:val="0"/>
          <w:marBottom w:val="0"/>
          <w:divBdr>
            <w:top w:val="none" w:sz="0" w:space="0" w:color="auto"/>
            <w:left w:val="none" w:sz="0" w:space="0" w:color="auto"/>
            <w:bottom w:val="none" w:sz="0" w:space="0" w:color="auto"/>
            <w:right w:val="none" w:sz="0" w:space="0" w:color="auto"/>
          </w:divBdr>
        </w:div>
        <w:div w:id="845898291">
          <w:marLeft w:val="0"/>
          <w:marRight w:val="0"/>
          <w:marTop w:val="0"/>
          <w:marBottom w:val="0"/>
          <w:divBdr>
            <w:top w:val="none" w:sz="0" w:space="0" w:color="auto"/>
            <w:left w:val="none" w:sz="0" w:space="0" w:color="auto"/>
            <w:bottom w:val="none" w:sz="0" w:space="0" w:color="auto"/>
            <w:right w:val="none" w:sz="0" w:space="0" w:color="auto"/>
          </w:divBdr>
        </w:div>
        <w:div w:id="1147236362">
          <w:marLeft w:val="0"/>
          <w:marRight w:val="0"/>
          <w:marTop w:val="0"/>
          <w:marBottom w:val="0"/>
          <w:divBdr>
            <w:top w:val="none" w:sz="0" w:space="0" w:color="auto"/>
            <w:left w:val="none" w:sz="0" w:space="0" w:color="auto"/>
            <w:bottom w:val="none" w:sz="0" w:space="0" w:color="auto"/>
            <w:right w:val="none" w:sz="0" w:space="0" w:color="auto"/>
          </w:divBdr>
        </w:div>
        <w:div w:id="1163857382">
          <w:marLeft w:val="0"/>
          <w:marRight w:val="0"/>
          <w:marTop w:val="0"/>
          <w:marBottom w:val="0"/>
          <w:divBdr>
            <w:top w:val="none" w:sz="0" w:space="0" w:color="auto"/>
            <w:left w:val="none" w:sz="0" w:space="0" w:color="auto"/>
            <w:bottom w:val="none" w:sz="0" w:space="0" w:color="auto"/>
            <w:right w:val="none" w:sz="0" w:space="0" w:color="auto"/>
          </w:divBdr>
        </w:div>
        <w:div w:id="1232885805">
          <w:marLeft w:val="0"/>
          <w:marRight w:val="0"/>
          <w:marTop w:val="0"/>
          <w:marBottom w:val="0"/>
          <w:divBdr>
            <w:top w:val="none" w:sz="0" w:space="0" w:color="auto"/>
            <w:left w:val="none" w:sz="0" w:space="0" w:color="auto"/>
            <w:bottom w:val="none" w:sz="0" w:space="0" w:color="auto"/>
            <w:right w:val="none" w:sz="0" w:space="0" w:color="auto"/>
          </w:divBdr>
        </w:div>
        <w:div w:id="1258708676">
          <w:marLeft w:val="0"/>
          <w:marRight w:val="0"/>
          <w:marTop w:val="0"/>
          <w:marBottom w:val="0"/>
          <w:divBdr>
            <w:top w:val="none" w:sz="0" w:space="0" w:color="auto"/>
            <w:left w:val="none" w:sz="0" w:space="0" w:color="auto"/>
            <w:bottom w:val="none" w:sz="0" w:space="0" w:color="auto"/>
            <w:right w:val="none" w:sz="0" w:space="0" w:color="auto"/>
          </w:divBdr>
        </w:div>
        <w:div w:id="1287925281">
          <w:marLeft w:val="0"/>
          <w:marRight w:val="0"/>
          <w:marTop w:val="0"/>
          <w:marBottom w:val="0"/>
          <w:divBdr>
            <w:top w:val="none" w:sz="0" w:space="0" w:color="auto"/>
            <w:left w:val="none" w:sz="0" w:space="0" w:color="auto"/>
            <w:bottom w:val="none" w:sz="0" w:space="0" w:color="auto"/>
            <w:right w:val="none" w:sz="0" w:space="0" w:color="auto"/>
          </w:divBdr>
        </w:div>
        <w:div w:id="1457219131">
          <w:marLeft w:val="0"/>
          <w:marRight w:val="0"/>
          <w:marTop w:val="0"/>
          <w:marBottom w:val="0"/>
          <w:divBdr>
            <w:top w:val="none" w:sz="0" w:space="0" w:color="auto"/>
            <w:left w:val="none" w:sz="0" w:space="0" w:color="auto"/>
            <w:bottom w:val="none" w:sz="0" w:space="0" w:color="auto"/>
            <w:right w:val="none" w:sz="0" w:space="0" w:color="auto"/>
          </w:divBdr>
        </w:div>
        <w:div w:id="1521436172">
          <w:marLeft w:val="0"/>
          <w:marRight w:val="0"/>
          <w:marTop w:val="0"/>
          <w:marBottom w:val="0"/>
          <w:divBdr>
            <w:top w:val="none" w:sz="0" w:space="0" w:color="auto"/>
            <w:left w:val="none" w:sz="0" w:space="0" w:color="auto"/>
            <w:bottom w:val="none" w:sz="0" w:space="0" w:color="auto"/>
            <w:right w:val="none" w:sz="0" w:space="0" w:color="auto"/>
          </w:divBdr>
        </w:div>
        <w:div w:id="1990556064">
          <w:marLeft w:val="0"/>
          <w:marRight w:val="0"/>
          <w:marTop w:val="0"/>
          <w:marBottom w:val="0"/>
          <w:divBdr>
            <w:top w:val="none" w:sz="0" w:space="0" w:color="auto"/>
            <w:left w:val="none" w:sz="0" w:space="0" w:color="auto"/>
            <w:bottom w:val="none" w:sz="0" w:space="0" w:color="auto"/>
            <w:right w:val="none" w:sz="0" w:space="0" w:color="auto"/>
          </w:divBdr>
        </w:div>
      </w:divsChild>
    </w:div>
    <w:div w:id="2052071024">
      <w:bodyDiv w:val="1"/>
      <w:marLeft w:val="0"/>
      <w:marRight w:val="0"/>
      <w:marTop w:val="0"/>
      <w:marBottom w:val="0"/>
      <w:divBdr>
        <w:top w:val="none" w:sz="0" w:space="0" w:color="auto"/>
        <w:left w:val="none" w:sz="0" w:space="0" w:color="auto"/>
        <w:bottom w:val="none" w:sz="0" w:space="0" w:color="auto"/>
        <w:right w:val="none" w:sz="0" w:space="0" w:color="auto"/>
      </w:divBdr>
      <w:divsChild>
        <w:div w:id="27293744">
          <w:marLeft w:val="0"/>
          <w:marRight w:val="0"/>
          <w:marTop w:val="0"/>
          <w:marBottom w:val="0"/>
          <w:divBdr>
            <w:top w:val="none" w:sz="0" w:space="0" w:color="auto"/>
            <w:left w:val="none" w:sz="0" w:space="0" w:color="auto"/>
            <w:bottom w:val="none" w:sz="0" w:space="0" w:color="auto"/>
            <w:right w:val="none" w:sz="0" w:space="0" w:color="auto"/>
          </w:divBdr>
        </w:div>
        <w:div w:id="122190192">
          <w:marLeft w:val="0"/>
          <w:marRight w:val="0"/>
          <w:marTop w:val="0"/>
          <w:marBottom w:val="0"/>
          <w:divBdr>
            <w:top w:val="none" w:sz="0" w:space="0" w:color="auto"/>
            <w:left w:val="none" w:sz="0" w:space="0" w:color="auto"/>
            <w:bottom w:val="none" w:sz="0" w:space="0" w:color="auto"/>
            <w:right w:val="none" w:sz="0" w:space="0" w:color="auto"/>
          </w:divBdr>
        </w:div>
        <w:div w:id="144787215">
          <w:marLeft w:val="0"/>
          <w:marRight w:val="0"/>
          <w:marTop w:val="0"/>
          <w:marBottom w:val="0"/>
          <w:divBdr>
            <w:top w:val="none" w:sz="0" w:space="0" w:color="auto"/>
            <w:left w:val="none" w:sz="0" w:space="0" w:color="auto"/>
            <w:bottom w:val="none" w:sz="0" w:space="0" w:color="auto"/>
            <w:right w:val="none" w:sz="0" w:space="0" w:color="auto"/>
          </w:divBdr>
        </w:div>
        <w:div w:id="224798058">
          <w:marLeft w:val="0"/>
          <w:marRight w:val="0"/>
          <w:marTop w:val="0"/>
          <w:marBottom w:val="0"/>
          <w:divBdr>
            <w:top w:val="none" w:sz="0" w:space="0" w:color="auto"/>
            <w:left w:val="none" w:sz="0" w:space="0" w:color="auto"/>
            <w:bottom w:val="none" w:sz="0" w:space="0" w:color="auto"/>
            <w:right w:val="none" w:sz="0" w:space="0" w:color="auto"/>
          </w:divBdr>
        </w:div>
        <w:div w:id="347678620">
          <w:marLeft w:val="0"/>
          <w:marRight w:val="0"/>
          <w:marTop w:val="0"/>
          <w:marBottom w:val="0"/>
          <w:divBdr>
            <w:top w:val="none" w:sz="0" w:space="0" w:color="auto"/>
            <w:left w:val="none" w:sz="0" w:space="0" w:color="auto"/>
            <w:bottom w:val="none" w:sz="0" w:space="0" w:color="auto"/>
            <w:right w:val="none" w:sz="0" w:space="0" w:color="auto"/>
          </w:divBdr>
        </w:div>
        <w:div w:id="376047515">
          <w:marLeft w:val="0"/>
          <w:marRight w:val="0"/>
          <w:marTop w:val="0"/>
          <w:marBottom w:val="0"/>
          <w:divBdr>
            <w:top w:val="none" w:sz="0" w:space="0" w:color="auto"/>
            <w:left w:val="none" w:sz="0" w:space="0" w:color="auto"/>
            <w:bottom w:val="none" w:sz="0" w:space="0" w:color="auto"/>
            <w:right w:val="none" w:sz="0" w:space="0" w:color="auto"/>
          </w:divBdr>
        </w:div>
        <w:div w:id="394208507">
          <w:marLeft w:val="0"/>
          <w:marRight w:val="0"/>
          <w:marTop w:val="0"/>
          <w:marBottom w:val="0"/>
          <w:divBdr>
            <w:top w:val="none" w:sz="0" w:space="0" w:color="auto"/>
            <w:left w:val="none" w:sz="0" w:space="0" w:color="auto"/>
            <w:bottom w:val="none" w:sz="0" w:space="0" w:color="auto"/>
            <w:right w:val="none" w:sz="0" w:space="0" w:color="auto"/>
          </w:divBdr>
        </w:div>
        <w:div w:id="423843955">
          <w:marLeft w:val="0"/>
          <w:marRight w:val="0"/>
          <w:marTop w:val="0"/>
          <w:marBottom w:val="0"/>
          <w:divBdr>
            <w:top w:val="none" w:sz="0" w:space="0" w:color="auto"/>
            <w:left w:val="none" w:sz="0" w:space="0" w:color="auto"/>
            <w:bottom w:val="none" w:sz="0" w:space="0" w:color="auto"/>
            <w:right w:val="none" w:sz="0" w:space="0" w:color="auto"/>
          </w:divBdr>
        </w:div>
        <w:div w:id="507259309">
          <w:marLeft w:val="0"/>
          <w:marRight w:val="0"/>
          <w:marTop w:val="0"/>
          <w:marBottom w:val="0"/>
          <w:divBdr>
            <w:top w:val="none" w:sz="0" w:space="0" w:color="auto"/>
            <w:left w:val="none" w:sz="0" w:space="0" w:color="auto"/>
            <w:bottom w:val="none" w:sz="0" w:space="0" w:color="auto"/>
            <w:right w:val="none" w:sz="0" w:space="0" w:color="auto"/>
          </w:divBdr>
        </w:div>
        <w:div w:id="666641524">
          <w:marLeft w:val="0"/>
          <w:marRight w:val="0"/>
          <w:marTop w:val="0"/>
          <w:marBottom w:val="0"/>
          <w:divBdr>
            <w:top w:val="none" w:sz="0" w:space="0" w:color="auto"/>
            <w:left w:val="none" w:sz="0" w:space="0" w:color="auto"/>
            <w:bottom w:val="none" w:sz="0" w:space="0" w:color="auto"/>
            <w:right w:val="none" w:sz="0" w:space="0" w:color="auto"/>
          </w:divBdr>
        </w:div>
        <w:div w:id="822701113">
          <w:marLeft w:val="0"/>
          <w:marRight w:val="0"/>
          <w:marTop w:val="0"/>
          <w:marBottom w:val="0"/>
          <w:divBdr>
            <w:top w:val="none" w:sz="0" w:space="0" w:color="auto"/>
            <w:left w:val="none" w:sz="0" w:space="0" w:color="auto"/>
            <w:bottom w:val="none" w:sz="0" w:space="0" w:color="auto"/>
            <w:right w:val="none" w:sz="0" w:space="0" w:color="auto"/>
          </w:divBdr>
        </w:div>
        <w:div w:id="856456878">
          <w:marLeft w:val="0"/>
          <w:marRight w:val="0"/>
          <w:marTop w:val="0"/>
          <w:marBottom w:val="0"/>
          <w:divBdr>
            <w:top w:val="none" w:sz="0" w:space="0" w:color="auto"/>
            <w:left w:val="none" w:sz="0" w:space="0" w:color="auto"/>
            <w:bottom w:val="none" w:sz="0" w:space="0" w:color="auto"/>
            <w:right w:val="none" w:sz="0" w:space="0" w:color="auto"/>
          </w:divBdr>
        </w:div>
        <w:div w:id="861013608">
          <w:marLeft w:val="0"/>
          <w:marRight w:val="0"/>
          <w:marTop w:val="0"/>
          <w:marBottom w:val="0"/>
          <w:divBdr>
            <w:top w:val="none" w:sz="0" w:space="0" w:color="auto"/>
            <w:left w:val="none" w:sz="0" w:space="0" w:color="auto"/>
            <w:bottom w:val="none" w:sz="0" w:space="0" w:color="auto"/>
            <w:right w:val="none" w:sz="0" w:space="0" w:color="auto"/>
          </w:divBdr>
        </w:div>
        <w:div w:id="894511397">
          <w:marLeft w:val="0"/>
          <w:marRight w:val="0"/>
          <w:marTop w:val="0"/>
          <w:marBottom w:val="0"/>
          <w:divBdr>
            <w:top w:val="none" w:sz="0" w:space="0" w:color="auto"/>
            <w:left w:val="none" w:sz="0" w:space="0" w:color="auto"/>
            <w:bottom w:val="none" w:sz="0" w:space="0" w:color="auto"/>
            <w:right w:val="none" w:sz="0" w:space="0" w:color="auto"/>
          </w:divBdr>
        </w:div>
        <w:div w:id="900408469">
          <w:marLeft w:val="0"/>
          <w:marRight w:val="0"/>
          <w:marTop w:val="0"/>
          <w:marBottom w:val="0"/>
          <w:divBdr>
            <w:top w:val="none" w:sz="0" w:space="0" w:color="auto"/>
            <w:left w:val="none" w:sz="0" w:space="0" w:color="auto"/>
            <w:bottom w:val="none" w:sz="0" w:space="0" w:color="auto"/>
            <w:right w:val="none" w:sz="0" w:space="0" w:color="auto"/>
          </w:divBdr>
        </w:div>
        <w:div w:id="921453792">
          <w:marLeft w:val="0"/>
          <w:marRight w:val="0"/>
          <w:marTop w:val="0"/>
          <w:marBottom w:val="0"/>
          <w:divBdr>
            <w:top w:val="none" w:sz="0" w:space="0" w:color="auto"/>
            <w:left w:val="none" w:sz="0" w:space="0" w:color="auto"/>
            <w:bottom w:val="none" w:sz="0" w:space="0" w:color="auto"/>
            <w:right w:val="none" w:sz="0" w:space="0" w:color="auto"/>
          </w:divBdr>
        </w:div>
        <w:div w:id="977801779">
          <w:marLeft w:val="0"/>
          <w:marRight w:val="0"/>
          <w:marTop w:val="0"/>
          <w:marBottom w:val="0"/>
          <w:divBdr>
            <w:top w:val="none" w:sz="0" w:space="0" w:color="auto"/>
            <w:left w:val="none" w:sz="0" w:space="0" w:color="auto"/>
            <w:bottom w:val="none" w:sz="0" w:space="0" w:color="auto"/>
            <w:right w:val="none" w:sz="0" w:space="0" w:color="auto"/>
          </w:divBdr>
        </w:div>
        <w:div w:id="1010181280">
          <w:marLeft w:val="0"/>
          <w:marRight w:val="0"/>
          <w:marTop w:val="0"/>
          <w:marBottom w:val="0"/>
          <w:divBdr>
            <w:top w:val="none" w:sz="0" w:space="0" w:color="auto"/>
            <w:left w:val="none" w:sz="0" w:space="0" w:color="auto"/>
            <w:bottom w:val="none" w:sz="0" w:space="0" w:color="auto"/>
            <w:right w:val="none" w:sz="0" w:space="0" w:color="auto"/>
          </w:divBdr>
        </w:div>
        <w:div w:id="1148547965">
          <w:marLeft w:val="0"/>
          <w:marRight w:val="0"/>
          <w:marTop w:val="0"/>
          <w:marBottom w:val="0"/>
          <w:divBdr>
            <w:top w:val="none" w:sz="0" w:space="0" w:color="auto"/>
            <w:left w:val="none" w:sz="0" w:space="0" w:color="auto"/>
            <w:bottom w:val="none" w:sz="0" w:space="0" w:color="auto"/>
            <w:right w:val="none" w:sz="0" w:space="0" w:color="auto"/>
          </w:divBdr>
        </w:div>
        <w:div w:id="1205949726">
          <w:marLeft w:val="0"/>
          <w:marRight w:val="0"/>
          <w:marTop w:val="0"/>
          <w:marBottom w:val="0"/>
          <w:divBdr>
            <w:top w:val="none" w:sz="0" w:space="0" w:color="auto"/>
            <w:left w:val="none" w:sz="0" w:space="0" w:color="auto"/>
            <w:bottom w:val="none" w:sz="0" w:space="0" w:color="auto"/>
            <w:right w:val="none" w:sz="0" w:space="0" w:color="auto"/>
          </w:divBdr>
        </w:div>
        <w:div w:id="1320502712">
          <w:marLeft w:val="0"/>
          <w:marRight w:val="0"/>
          <w:marTop w:val="0"/>
          <w:marBottom w:val="0"/>
          <w:divBdr>
            <w:top w:val="none" w:sz="0" w:space="0" w:color="auto"/>
            <w:left w:val="none" w:sz="0" w:space="0" w:color="auto"/>
            <w:bottom w:val="none" w:sz="0" w:space="0" w:color="auto"/>
            <w:right w:val="none" w:sz="0" w:space="0" w:color="auto"/>
          </w:divBdr>
        </w:div>
        <w:div w:id="1400397764">
          <w:marLeft w:val="0"/>
          <w:marRight w:val="0"/>
          <w:marTop w:val="0"/>
          <w:marBottom w:val="0"/>
          <w:divBdr>
            <w:top w:val="none" w:sz="0" w:space="0" w:color="auto"/>
            <w:left w:val="none" w:sz="0" w:space="0" w:color="auto"/>
            <w:bottom w:val="none" w:sz="0" w:space="0" w:color="auto"/>
            <w:right w:val="none" w:sz="0" w:space="0" w:color="auto"/>
          </w:divBdr>
        </w:div>
        <w:div w:id="1418288235">
          <w:marLeft w:val="0"/>
          <w:marRight w:val="0"/>
          <w:marTop w:val="0"/>
          <w:marBottom w:val="0"/>
          <w:divBdr>
            <w:top w:val="none" w:sz="0" w:space="0" w:color="auto"/>
            <w:left w:val="none" w:sz="0" w:space="0" w:color="auto"/>
            <w:bottom w:val="none" w:sz="0" w:space="0" w:color="auto"/>
            <w:right w:val="none" w:sz="0" w:space="0" w:color="auto"/>
          </w:divBdr>
        </w:div>
        <w:div w:id="1438410802">
          <w:marLeft w:val="0"/>
          <w:marRight w:val="0"/>
          <w:marTop w:val="0"/>
          <w:marBottom w:val="0"/>
          <w:divBdr>
            <w:top w:val="none" w:sz="0" w:space="0" w:color="auto"/>
            <w:left w:val="none" w:sz="0" w:space="0" w:color="auto"/>
            <w:bottom w:val="none" w:sz="0" w:space="0" w:color="auto"/>
            <w:right w:val="none" w:sz="0" w:space="0" w:color="auto"/>
          </w:divBdr>
        </w:div>
        <w:div w:id="1498033415">
          <w:marLeft w:val="0"/>
          <w:marRight w:val="0"/>
          <w:marTop w:val="0"/>
          <w:marBottom w:val="0"/>
          <w:divBdr>
            <w:top w:val="none" w:sz="0" w:space="0" w:color="auto"/>
            <w:left w:val="none" w:sz="0" w:space="0" w:color="auto"/>
            <w:bottom w:val="none" w:sz="0" w:space="0" w:color="auto"/>
            <w:right w:val="none" w:sz="0" w:space="0" w:color="auto"/>
          </w:divBdr>
        </w:div>
        <w:div w:id="1593973757">
          <w:marLeft w:val="0"/>
          <w:marRight w:val="0"/>
          <w:marTop w:val="0"/>
          <w:marBottom w:val="0"/>
          <w:divBdr>
            <w:top w:val="none" w:sz="0" w:space="0" w:color="auto"/>
            <w:left w:val="none" w:sz="0" w:space="0" w:color="auto"/>
            <w:bottom w:val="none" w:sz="0" w:space="0" w:color="auto"/>
            <w:right w:val="none" w:sz="0" w:space="0" w:color="auto"/>
          </w:divBdr>
        </w:div>
        <w:div w:id="1595161856">
          <w:marLeft w:val="0"/>
          <w:marRight w:val="0"/>
          <w:marTop w:val="0"/>
          <w:marBottom w:val="0"/>
          <w:divBdr>
            <w:top w:val="none" w:sz="0" w:space="0" w:color="auto"/>
            <w:left w:val="none" w:sz="0" w:space="0" w:color="auto"/>
            <w:bottom w:val="none" w:sz="0" w:space="0" w:color="auto"/>
            <w:right w:val="none" w:sz="0" w:space="0" w:color="auto"/>
          </w:divBdr>
        </w:div>
        <w:div w:id="1603685499">
          <w:marLeft w:val="0"/>
          <w:marRight w:val="0"/>
          <w:marTop w:val="0"/>
          <w:marBottom w:val="0"/>
          <w:divBdr>
            <w:top w:val="none" w:sz="0" w:space="0" w:color="auto"/>
            <w:left w:val="none" w:sz="0" w:space="0" w:color="auto"/>
            <w:bottom w:val="none" w:sz="0" w:space="0" w:color="auto"/>
            <w:right w:val="none" w:sz="0" w:space="0" w:color="auto"/>
          </w:divBdr>
        </w:div>
        <w:div w:id="1607032813">
          <w:marLeft w:val="0"/>
          <w:marRight w:val="0"/>
          <w:marTop w:val="0"/>
          <w:marBottom w:val="0"/>
          <w:divBdr>
            <w:top w:val="none" w:sz="0" w:space="0" w:color="auto"/>
            <w:left w:val="none" w:sz="0" w:space="0" w:color="auto"/>
            <w:bottom w:val="none" w:sz="0" w:space="0" w:color="auto"/>
            <w:right w:val="none" w:sz="0" w:space="0" w:color="auto"/>
          </w:divBdr>
        </w:div>
        <w:div w:id="1620801434">
          <w:marLeft w:val="0"/>
          <w:marRight w:val="0"/>
          <w:marTop w:val="0"/>
          <w:marBottom w:val="0"/>
          <w:divBdr>
            <w:top w:val="none" w:sz="0" w:space="0" w:color="auto"/>
            <w:left w:val="none" w:sz="0" w:space="0" w:color="auto"/>
            <w:bottom w:val="none" w:sz="0" w:space="0" w:color="auto"/>
            <w:right w:val="none" w:sz="0" w:space="0" w:color="auto"/>
          </w:divBdr>
        </w:div>
        <w:div w:id="1643652932">
          <w:marLeft w:val="0"/>
          <w:marRight w:val="0"/>
          <w:marTop w:val="0"/>
          <w:marBottom w:val="0"/>
          <w:divBdr>
            <w:top w:val="none" w:sz="0" w:space="0" w:color="auto"/>
            <w:left w:val="none" w:sz="0" w:space="0" w:color="auto"/>
            <w:bottom w:val="none" w:sz="0" w:space="0" w:color="auto"/>
            <w:right w:val="none" w:sz="0" w:space="0" w:color="auto"/>
          </w:divBdr>
        </w:div>
        <w:div w:id="1692993667">
          <w:marLeft w:val="0"/>
          <w:marRight w:val="0"/>
          <w:marTop w:val="0"/>
          <w:marBottom w:val="0"/>
          <w:divBdr>
            <w:top w:val="none" w:sz="0" w:space="0" w:color="auto"/>
            <w:left w:val="none" w:sz="0" w:space="0" w:color="auto"/>
            <w:bottom w:val="none" w:sz="0" w:space="0" w:color="auto"/>
            <w:right w:val="none" w:sz="0" w:space="0" w:color="auto"/>
          </w:divBdr>
        </w:div>
        <w:div w:id="1861700996">
          <w:marLeft w:val="0"/>
          <w:marRight w:val="0"/>
          <w:marTop w:val="0"/>
          <w:marBottom w:val="0"/>
          <w:divBdr>
            <w:top w:val="none" w:sz="0" w:space="0" w:color="auto"/>
            <w:left w:val="none" w:sz="0" w:space="0" w:color="auto"/>
            <w:bottom w:val="none" w:sz="0" w:space="0" w:color="auto"/>
            <w:right w:val="none" w:sz="0" w:space="0" w:color="auto"/>
          </w:divBdr>
        </w:div>
        <w:div w:id="1875846044">
          <w:marLeft w:val="0"/>
          <w:marRight w:val="0"/>
          <w:marTop w:val="0"/>
          <w:marBottom w:val="0"/>
          <w:divBdr>
            <w:top w:val="none" w:sz="0" w:space="0" w:color="auto"/>
            <w:left w:val="none" w:sz="0" w:space="0" w:color="auto"/>
            <w:bottom w:val="none" w:sz="0" w:space="0" w:color="auto"/>
            <w:right w:val="none" w:sz="0" w:space="0" w:color="auto"/>
          </w:divBdr>
        </w:div>
        <w:div w:id="1876575932">
          <w:marLeft w:val="0"/>
          <w:marRight w:val="0"/>
          <w:marTop w:val="0"/>
          <w:marBottom w:val="0"/>
          <w:divBdr>
            <w:top w:val="none" w:sz="0" w:space="0" w:color="auto"/>
            <w:left w:val="none" w:sz="0" w:space="0" w:color="auto"/>
            <w:bottom w:val="none" w:sz="0" w:space="0" w:color="auto"/>
            <w:right w:val="none" w:sz="0" w:space="0" w:color="auto"/>
          </w:divBdr>
        </w:div>
        <w:div w:id="1940409639">
          <w:marLeft w:val="0"/>
          <w:marRight w:val="0"/>
          <w:marTop w:val="0"/>
          <w:marBottom w:val="0"/>
          <w:divBdr>
            <w:top w:val="none" w:sz="0" w:space="0" w:color="auto"/>
            <w:left w:val="none" w:sz="0" w:space="0" w:color="auto"/>
            <w:bottom w:val="none" w:sz="0" w:space="0" w:color="auto"/>
            <w:right w:val="none" w:sz="0" w:space="0" w:color="auto"/>
          </w:divBdr>
        </w:div>
        <w:div w:id="1954164958">
          <w:marLeft w:val="0"/>
          <w:marRight w:val="0"/>
          <w:marTop w:val="0"/>
          <w:marBottom w:val="0"/>
          <w:divBdr>
            <w:top w:val="none" w:sz="0" w:space="0" w:color="auto"/>
            <w:left w:val="none" w:sz="0" w:space="0" w:color="auto"/>
            <w:bottom w:val="none" w:sz="0" w:space="0" w:color="auto"/>
            <w:right w:val="none" w:sz="0" w:space="0" w:color="auto"/>
          </w:divBdr>
        </w:div>
        <w:div w:id="1969816824">
          <w:marLeft w:val="0"/>
          <w:marRight w:val="0"/>
          <w:marTop w:val="0"/>
          <w:marBottom w:val="0"/>
          <w:divBdr>
            <w:top w:val="none" w:sz="0" w:space="0" w:color="auto"/>
            <w:left w:val="none" w:sz="0" w:space="0" w:color="auto"/>
            <w:bottom w:val="none" w:sz="0" w:space="0" w:color="auto"/>
            <w:right w:val="none" w:sz="0" w:space="0" w:color="auto"/>
          </w:divBdr>
        </w:div>
        <w:div w:id="2085490785">
          <w:marLeft w:val="0"/>
          <w:marRight w:val="0"/>
          <w:marTop w:val="0"/>
          <w:marBottom w:val="0"/>
          <w:divBdr>
            <w:top w:val="none" w:sz="0" w:space="0" w:color="auto"/>
            <w:left w:val="none" w:sz="0" w:space="0" w:color="auto"/>
            <w:bottom w:val="none" w:sz="0" w:space="0" w:color="auto"/>
            <w:right w:val="none" w:sz="0" w:space="0" w:color="auto"/>
          </w:divBdr>
        </w:div>
        <w:div w:id="2114661809">
          <w:marLeft w:val="0"/>
          <w:marRight w:val="0"/>
          <w:marTop w:val="0"/>
          <w:marBottom w:val="0"/>
          <w:divBdr>
            <w:top w:val="none" w:sz="0" w:space="0" w:color="auto"/>
            <w:left w:val="none" w:sz="0" w:space="0" w:color="auto"/>
            <w:bottom w:val="none" w:sz="0" w:space="0" w:color="auto"/>
            <w:right w:val="none" w:sz="0" w:space="0" w:color="auto"/>
          </w:divBdr>
        </w:div>
        <w:div w:id="214449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20%20%20%20%20%20%20alla-samusenk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AD4F-12FF-45F5-93C5-02A53799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9519</Words>
  <Characters>54260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ПРИМЕРНАЯ ФОРМА  КОЛЛЕКТИВНОГО ДОГОВОРА</vt:lpstr>
    </vt:vector>
  </TitlesOfParts>
  <Company/>
  <LinksUpToDate>false</LinksUpToDate>
  <CharactersWithSpaces>63652</CharactersWithSpaces>
  <SharedDoc>false</SharedDoc>
  <HLinks>
    <vt:vector size="6" baseType="variant">
      <vt:variant>
        <vt:i4>5832805</vt:i4>
      </vt:variant>
      <vt:variant>
        <vt:i4>0</vt:i4>
      </vt:variant>
      <vt:variant>
        <vt:i4>0</vt:i4>
      </vt:variant>
      <vt:variant>
        <vt:i4>5</vt:i4>
      </vt:variant>
      <vt:variant>
        <vt:lpwstr>mailto:e-mail:%20%20%20%20%20%20%20alla-samusenko@yandex.ru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КОЛЛЕКТИВНОГО ДОГОВОРА</dc:title>
  <dc:subject/>
  <dc:creator>Left</dc:creator>
  <cp:keywords/>
  <cp:lastModifiedBy>Учитель</cp:lastModifiedBy>
  <cp:revision>2</cp:revision>
  <cp:lastPrinted>2021-08-20T05:22:00Z</cp:lastPrinted>
  <dcterms:created xsi:type="dcterms:W3CDTF">2021-09-07T08:09:00Z</dcterms:created>
  <dcterms:modified xsi:type="dcterms:W3CDTF">2021-09-07T08:09:00Z</dcterms:modified>
</cp:coreProperties>
</file>