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CB" w:rsidRPr="00AF5690" w:rsidRDefault="00445441" w:rsidP="00AB06CB">
      <w:pPr>
        <w:pStyle w:val="1"/>
        <w:jc w:val="center"/>
        <w:rPr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24599</wp:posOffset>
            </wp:positionH>
            <wp:positionV relativeFrom="paragraph">
              <wp:posOffset>-2871</wp:posOffset>
            </wp:positionV>
            <wp:extent cx="6474516" cy="9170504"/>
            <wp:effectExtent l="19050" t="0" r="2484" b="0"/>
            <wp:wrapNone/>
            <wp:docPr id="1" name="Рисунок 1" descr="D:\Users\Учитель информатики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Учитель информатики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16" cy="917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690" w:rsidRPr="00AF5690">
        <w:rPr>
          <w:sz w:val="28"/>
          <w:szCs w:val="28"/>
          <w:u w:val="none"/>
        </w:rPr>
        <w:t>Муниципальное бюджетное общеобразовательное учреждение</w:t>
      </w:r>
    </w:p>
    <w:p w:rsidR="00AF5690" w:rsidRPr="00AF5690" w:rsidRDefault="00AF5690" w:rsidP="00AF569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5690">
        <w:rPr>
          <w:rFonts w:ascii="Times New Roman" w:hAnsi="Times New Roman"/>
          <w:b/>
          <w:sz w:val="28"/>
          <w:szCs w:val="28"/>
          <w:lang w:eastAsia="ru-RU"/>
        </w:rPr>
        <w:t>«Внуковичская основная общеобразовательная школа»</w:t>
      </w:r>
    </w:p>
    <w:p w:rsidR="00907394" w:rsidRPr="00AF5690" w:rsidRDefault="00AF5690" w:rsidP="00AF5690">
      <w:pPr>
        <w:spacing w:after="0" w:line="240" w:lineRule="auto"/>
        <w:rPr>
          <w:rFonts w:ascii="Times New Roman" w:hAnsi="Times New Roman"/>
          <w:lang w:eastAsia="ru-RU"/>
        </w:rPr>
      </w:pPr>
      <w:r w:rsidRPr="00AF5690">
        <w:rPr>
          <w:rFonts w:ascii="Times New Roman" w:hAnsi="Times New Roman"/>
          <w:lang w:eastAsia="ru-RU"/>
        </w:rPr>
        <w:t>СОГЛАСОВАНО                                                                                                                            УТВЕРЖДАЮ</w:t>
      </w:r>
    </w:p>
    <w:p w:rsidR="00AF5690" w:rsidRPr="00AF5690" w:rsidRDefault="00AF5690" w:rsidP="00AF5690">
      <w:pPr>
        <w:spacing w:after="0" w:line="240" w:lineRule="auto"/>
        <w:rPr>
          <w:rFonts w:ascii="Times New Roman" w:hAnsi="Times New Roman"/>
          <w:lang w:eastAsia="ru-RU"/>
        </w:rPr>
      </w:pPr>
      <w:r w:rsidRPr="00AF5690">
        <w:rPr>
          <w:rFonts w:ascii="Times New Roman" w:hAnsi="Times New Roman"/>
          <w:lang w:eastAsia="ru-RU"/>
        </w:rPr>
        <w:t xml:space="preserve">Педагогическим советом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AF5690">
        <w:rPr>
          <w:rFonts w:ascii="Times New Roman" w:hAnsi="Times New Roman"/>
          <w:lang w:eastAsia="ru-RU"/>
        </w:rPr>
        <w:t>Директор МБОУ «Внуковичская ООШ»</w:t>
      </w:r>
    </w:p>
    <w:p w:rsidR="00AF5690" w:rsidRPr="00AF5690" w:rsidRDefault="00AF5690" w:rsidP="00AF5690">
      <w:pPr>
        <w:spacing w:after="0" w:line="240" w:lineRule="auto"/>
        <w:rPr>
          <w:rFonts w:ascii="Times New Roman" w:hAnsi="Times New Roman"/>
          <w:lang w:eastAsia="ru-RU"/>
        </w:rPr>
      </w:pPr>
      <w:r w:rsidRPr="00AF5690">
        <w:rPr>
          <w:rFonts w:ascii="Times New Roman" w:hAnsi="Times New Roman"/>
          <w:lang w:eastAsia="ru-RU"/>
        </w:rPr>
        <w:t>МБОУ «Внуковичская ООШ»                                                                            _____________</w:t>
      </w:r>
      <w:r w:rsidR="00BD6C02">
        <w:rPr>
          <w:rFonts w:ascii="Times New Roman" w:hAnsi="Times New Roman"/>
          <w:lang w:eastAsia="ru-RU"/>
        </w:rPr>
        <w:t>Тищенко</w:t>
      </w:r>
      <w:r w:rsidRPr="00AF5690">
        <w:rPr>
          <w:rFonts w:ascii="Times New Roman" w:hAnsi="Times New Roman"/>
          <w:lang w:eastAsia="ru-RU"/>
        </w:rPr>
        <w:t xml:space="preserve"> В.</w:t>
      </w:r>
      <w:r w:rsidR="00BD6C02">
        <w:rPr>
          <w:rFonts w:ascii="Times New Roman" w:hAnsi="Times New Roman"/>
          <w:lang w:eastAsia="ru-RU"/>
        </w:rPr>
        <w:t>Е</w:t>
      </w:r>
      <w:r w:rsidRPr="00AF5690">
        <w:rPr>
          <w:rFonts w:ascii="Times New Roman" w:hAnsi="Times New Roman"/>
          <w:lang w:eastAsia="ru-RU"/>
        </w:rPr>
        <w:t>.</w:t>
      </w:r>
    </w:p>
    <w:p w:rsidR="00AF5690" w:rsidRPr="00F558EC" w:rsidRDefault="00AF5690" w:rsidP="00AF5690">
      <w:pPr>
        <w:spacing w:after="0" w:line="240" w:lineRule="auto"/>
        <w:rPr>
          <w:rFonts w:ascii="Times New Roman" w:hAnsi="Times New Roman"/>
          <w:lang w:eastAsia="ru-RU"/>
        </w:rPr>
      </w:pPr>
      <w:r w:rsidRPr="00AF5690">
        <w:rPr>
          <w:rFonts w:ascii="Times New Roman" w:hAnsi="Times New Roman"/>
          <w:lang w:eastAsia="ru-RU"/>
        </w:rPr>
        <w:t xml:space="preserve">(протокол  от </w:t>
      </w:r>
      <w:r w:rsidR="00BD6C02">
        <w:rPr>
          <w:rFonts w:ascii="Times New Roman" w:hAnsi="Times New Roman"/>
          <w:lang w:eastAsia="ru-RU"/>
        </w:rPr>
        <w:t>17</w:t>
      </w:r>
      <w:r w:rsidRPr="00F558EC">
        <w:rPr>
          <w:rFonts w:ascii="Times New Roman" w:hAnsi="Times New Roman"/>
          <w:lang w:eastAsia="ru-RU"/>
        </w:rPr>
        <w:t>.04.202</w:t>
      </w:r>
      <w:r w:rsidR="00BD6C02">
        <w:rPr>
          <w:rFonts w:ascii="Times New Roman" w:hAnsi="Times New Roman"/>
          <w:lang w:eastAsia="ru-RU"/>
        </w:rPr>
        <w:t>5</w:t>
      </w:r>
      <w:r w:rsidRPr="00F558EC">
        <w:rPr>
          <w:rFonts w:ascii="Times New Roman" w:hAnsi="Times New Roman"/>
          <w:lang w:eastAsia="ru-RU"/>
        </w:rPr>
        <w:t xml:space="preserve"> г. № </w:t>
      </w:r>
      <w:r w:rsidR="00F558EC" w:rsidRPr="00F558EC">
        <w:rPr>
          <w:rFonts w:ascii="Times New Roman" w:hAnsi="Times New Roman"/>
          <w:lang w:eastAsia="ru-RU"/>
        </w:rPr>
        <w:t>4</w:t>
      </w:r>
      <w:r w:rsidRPr="00F558EC">
        <w:rPr>
          <w:rFonts w:ascii="Times New Roman" w:hAnsi="Times New Roman"/>
          <w:lang w:eastAsia="ru-RU"/>
        </w:rPr>
        <w:t xml:space="preserve">)                                                                       </w:t>
      </w:r>
      <w:r w:rsidR="00BD6C02">
        <w:rPr>
          <w:rFonts w:ascii="Times New Roman" w:hAnsi="Times New Roman"/>
          <w:lang w:eastAsia="ru-RU"/>
        </w:rPr>
        <w:t>17</w:t>
      </w:r>
      <w:r w:rsidR="00F558EC" w:rsidRPr="00F558EC">
        <w:rPr>
          <w:rFonts w:ascii="Times New Roman" w:hAnsi="Times New Roman"/>
          <w:lang w:eastAsia="ru-RU"/>
        </w:rPr>
        <w:t>.04.202</w:t>
      </w:r>
      <w:r w:rsidR="00BD6C02">
        <w:rPr>
          <w:rFonts w:ascii="Times New Roman" w:hAnsi="Times New Roman"/>
          <w:lang w:eastAsia="ru-RU"/>
        </w:rPr>
        <w:t>5</w:t>
      </w:r>
      <w:r w:rsidR="00F558EC" w:rsidRPr="00F558EC">
        <w:rPr>
          <w:rFonts w:ascii="Times New Roman" w:hAnsi="Times New Roman"/>
          <w:lang w:eastAsia="ru-RU"/>
        </w:rPr>
        <w:t xml:space="preserve"> г</w:t>
      </w:r>
    </w:p>
    <w:p w:rsidR="00907394" w:rsidRPr="00B2000F" w:rsidRDefault="00907394" w:rsidP="00907394">
      <w:pPr>
        <w:rPr>
          <w:color w:val="FF0000"/>
          <w:lang w:eastAsia="ru-RU"/>
        </w:rPr>
      </w:pPr>
    </w:p>
    <w:p w:rsidR="00907394" w:rsidRDefault="00907394" w:rsidP="00907394">
      <w:pPr>
        <w:rPr>
          <w:lang w:eastAsia="ru-RU"/>
        </w:rPr>
      </w:pPr>
    </w:p>
    <w:p w:rsidR="00907394" w:rsidRDefault="00907394" w:rsidP="00907394">
      <w:pPr>
        <w:rPr>
          <w:lang w:eastAsia="ru-RU"/>
        </w:rPr>
      </w:pPr>
    </w:p>
    <w:p w:rsidR="00907394" w:rsidRPr="00907394" w:rsidRDefault="00907394" w:rsidP="00907394">
      <w:pPr>
        <w:rPr>
          <w:lang w:eastAsia="ru-RU"/>
        </w:rPr>
      </w:pPr>
    </w:p>
    <w:p w:rsidR="00AB06CB" w:rsidRDefault="00AB06CB" w:rsidP="00AB06CB">
      <w:pPr>
        <w:pStyle w:val="1"/>
        <w:jc w:val="center"/>
        <w:rPr>
          <w:szCs w:val="24"/>
          <w:u w:val="none"/>
        </w:rPr>
      </w:pPr>
    </w:p>
    <w:p w:rsidR="00AB06CB" w:rsidRPr="00070A4D" w:rsidRDefault="00AB06CB" w:rsidP="00AB06CB">
      <w:pPr>
        <w:pStyle w:val="1"/>
        <w:jc w:val="center"/>
        <w:rPr>
          <w:szCs w:val="24"/>
          <w:u w:val="none"/>
        </w:rPr>
      </w:pPr>
      <w:r w:rsidRPr="00070A4D">
        <w:rPr>
          <w:szCs w:val="24"/>
          <w:u w:val="none"/>
        </w:rPr>
        <w:t>ОТЧЕТ ПО САМООБСЛЕДОВАНИЮ</w:t>
      </w:r>
    </w:p>
    <w:p w:rsidR="00AB06CB" w:rsidRPr="00070A4D" w:rsidRDefault="00AB06CB" w:rsidP="00AB06CB">
      <w:pPr>
        <w:rPr>
          <w:rFonts w:ascii="Times New Roman" w:hAnsi="Times New Roman"/>
        </w:rPr>
      </w:pPr>
    </w:p>
    <w:p w:rsidR="00AB06CB" w:rsidRPr="00070A4D" w:rsidRDefault="00460A60" w:rsidP="00AB06C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муниципального бюджетного общеобразовательного учреждения</w:t>
      </w:r>
      <w:r w:rsidR="00AB06CB" w:rsidRPr="00070A4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06CB" w:rsidRPr="00070A4D" w:rsidRDefault="00AB06CB" w:rsidP="00AB06CB">
      <w:pPr>
        <w:jc w:val="center"/>
        <w:rPr>
          <w:rFonts w:ascii="Times New Roman" w:hAnsi="Times New Roman"/>
          <w:sz w:val="28"/>
          <w:szCs w:val="28"/>
        </w:rPr>
      </w:pPr>
      <w:r w:rsidRPr="00070A4D">
        <w:rPr>
          <w:rFonts w:ascii="Times New Roman" w:hAnsi="Times New Roman"/>
          <w:b/>
          <w:sz w:val="28"/>
          <w:szCs w:val="28"/>
          <w:u w:val="single"/>
        </w:rPr>
        <w:t>«Внуковичская основная общеобразовательная школа»</w:t>
      </w:r>
      <w:r w:rsidRPr="00070A4D">
        <w:rPr>
          <w:rFonts w:ascii="Times New Roman" w:hAnsi="Times New Roman"/>
          <w:b/>
          <w:sz w:val="28"/>
          <w:szCs w:val="28"/>
          <w:u w:val="single"/>
        </w:rPr>
        <w:br/>
      </w:r>
      <w:r w:rsidR="00460A60">
        <w:rPr>
          <w:rFonts w:ascii="Times New Roman" w:hAnsi="Times New Roman"/>
          <w:sz w:val="28"/>
          <w:szCs w:val="28"/>
        </w:rPr>
        <w:t xml:space="preserve">за </w:t>
      </w:r>
      <w:r w:rsidR="00B2000F">
        <w:rPr>
          <w:rFonts w:ascii="Times New Roman" w:hAnsi="Times New Roman"/>
          <w:sz w:val="28"/>
          <w:szCs w:val="28"/>
        </w:rPr>
        <w:t>202</w:t>
      </w:r>
      <w:r w:rsidR="00BD6C02">
        <w:rPr>
          <w:rFonts w:ascii="Times New Roman" w:hAnsi="Times New Roman"/>
          <w:sz w:val="28"/>
          <w:szCs w:val="28"/>
        </w:rPr>
        <w:t>4</w:t>
      </w:r>
      <w:r w:rsidR="00460A60">
        <w:rPr>
          <w:rFonts w:ascii="Times New Roman" w:hAnsi="Times New Roman"/>
          <w:sz w:val="28"/>
          <w:szCs w:val="28"/>
        </w:rPr>
        <w:t xml:space="preserve"> год</w:t>
      </w:r>
    </w:p>
    <w:p w:rsidR="00AB06CB" w:rsidRDefault="00AB06CB" w:rsidP="00AB06CB">
      <w:pPr>
        <w:rPr>
          <w:rFonts w:ascii="Times New Roman" w:hAnsi="Times New Roman"/>
          <w:sz w:val="20"/>
        </w:rPr>
      </w:pPr>
    </w:p>
    <w:p w:rsidR="00AB06CB" w:rsidRDefault="00AB06CB" w:rsidP="00AB06CB">
      <w:pPr>
        <w:rPr>
          <w:rFonts w:ascii="Times New Roman" w:hAnsi="Times New Roman"/>
          <w:sz w:val="20"/>
        </w:rPr>
      </w:pPr>
    </w:p>
    <w:p w:rsidR="00AB06CB" w:rsidRDefault="00AB06CB" w:rsidP="00AB06CB">
      <w:pPr>
        <w:rPr>
          <w:rFonts w:ascii="Times New Roman" w:hAnsi="Times New Roman"/>
          <w:sz w:val="20"/>
        </w:rPr>
      </w:pPr>
    </w:p>
    <w:p w:rsidR="00AB06CB" w:rsidRDefault="00AB06CB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690" w:rsidRDefault="00AF5690" w:rsidP="00E2336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345C" w:rsidRPr="0076345C" w:rsidRDefault="0076345C" w:rsidP="00E2336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06CB" w:rsidRPr="00070A4D" w:rsidRDefault="00AB06CB" w:rsidP="00AB06CB">
      <w:pPr>
        <w:jc w:val="center"/>
        <w:rPr>
          <w:rFonts w:ascii="Times New Roman" w:hAnsi="Times New Roman"/>
          <w:b/>
          <w:szCs w:val="24"/>
        </w:rPr>
      </w:pPr>
      <w:r w:rsidRPr="00070A4D">
        <w:rPr>
          <w:rFonts w:ascii="Times New Roman" w:hAnsi="Times New Roman"/>
          <w:b/>
          <w:szCs w:val="24"/>
        </w:rPr>
        <w:lastRenderedPageBreak/>
        <w:t xml:space="preserve"> Общие сведен</w:t>
      </w:r>
      <w:r w:rsidR="00460A60">
        <w:rPr>
          <w:rFonts w:ascii="Times New Roman" w:hAnsi="Times New Roman"/>
          <w:b/>
          <w:szCs w:val="24"/>
        </w:rPr>
        <w:t>ия об образовательной организации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6082"/>
      </w:tblGrid>
      <w:tr w:rsidR="00AB06CB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B" w:rsidRPr="00070A4D" w:rsidRDefault="00AB06CB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>Год основания (указать документ, дата, .№)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CB" w:rsidRPr="00070A4D" w:rsidRDefault="00AB06CB" w:rsidP="00460A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>1975 год</w:t>
            </w:r>
          </w:p>
        </w:tc>
      </w:tr>
      <w:tr w:rsidR="00AB06CB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B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</w:t>
            </w:r>
          </w:p>
          <w:p w:rsidR="00AB06CB" w:rsidRPr="00070A4D" w:rsidRDefault="00AB06CB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70A4D">
              <w:rPr>
                <w:rFonts w:ascii="Times New Roman" w:hAnsi="Times New Roman" w:cs="Times New Roman"/>
                <w:i/>
                <w:color w:val="000000"/>
              </w:rPr>
              <w:t>(по Уставу)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CB" w:rsidRPr="00070A4D" w:rsidRDefault="00AB06CB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</w:tr>
      <w:tr w:rsidR="00460A60" w:rsidRPr="00070A4D" w:rsidTr="00460A60">
        <w:trPr>
          <w:trHeight w:val="40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Pr="00070A4D" w:rsidRDefault="00460A60" w:rsidP="00460A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Руководитель</w:t>
            </w:r>
            <w:r w:rsidRPr="00070A4D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Pr="00070A4D" w:rsidRDefault="00460A60" w:rsidP="00460A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Лопатко Валентина Ивановна</w:t>
            </w:r>
          </w:p>
        </w:tc>
      </w:tr>
      <w:tr w:rsidR="00AB06CB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B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AB06CB" w:rsidRPr="00070A4D">
              <w:rPr>
                <w:rFonts w:ascii="Times New Roman" w:hAnsi="Times New Roman" w:cs="Times New Roman"/>
                <w:color w:val="000000"/>
              </w:rPr>
              <w:t>дрес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CB" w:rsidRPr="00070A4D" w:rsidRDefault="00AB06CB" w:rsidP="00460A60">
            <w:pPr>
              <w:rPr>
                <w:rFonts w:ascii="Times New Roman" w:hAnsi="Times New Roman"/>
                <w:szCs w:val="28"/>
              </w:rPr>
            </w:pPr>
            <w:r w:rsidRPr="00070A4D">
              <w:rPr>
                <w:rFonts w:ascii="Times New Roman" w:hAnsi="Times New Roman"/>
                <w:szCs w:val="28"/>
              </w:rPr>
              <w:t xml:space="preserve">243001, Брянская область, </w:t>
            </w:r>
            <w:r w:rsidR="00C6311C">
              <w:rPr>
                <w:rFonts w:ascii="Times New Roman" w:hAnsi="Times New Roman"/>
                <w:szCs w:val="28"/>
              </w:rPr>
              <w:t xml:space="preserve"> </w:t>
            </w:r>
            <w:r w:rsidRPr="00070A4D">
              <w:rPr>
                <w:rFonts w:ascii="Times New Roman" w:hAnsi="Times New Roman"/>
                <w:szCs w:val="28"/>
              </w:rPr>
              <w:t xml:space="preserve">Новозыбковский район, </w:t>
            </w:r>
          </w:p>
          <w:p w:rsidR="00AB06CB" w:rsidRPr="00070A4D" w:rsidRDefault="00AB06CB" w:rsidP="00460A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A4D">
              <w:rPr>
                <w:rFonts w:ascii="Times New Roman" w:hAnsi="Times New Roman" w:cs="Times New Roman"/>
                <w:sz w:val="24"/>
                <w:szCs w:val="28"/>
              </w:rPr>
              <w:t>село Внуковичи, ул. Школьная, д. 3</w:t>
            </w:r>
          </w:p>
        </w:tc>
      </w:tr>
      <w:tr w:rsidR="00AB06CB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B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AB06CB" w:rsidRPr="00070A4D">
              <w:rPr>
                <w:rFonts w:ascii="Times New Roman" w:hAnsi="Times New Roman" w:cs="Times New Roman"/>
                <w:color w:val="000000"/>
              </w:rPr>
              <w:t>елефон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CB" w:rsidRPr="00070A4D" w:rsidRDefault="00460A60" w:rsidP="00460A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89610006031</w:t>
            </w:r>
          </w:p>
        </w:tc>
      </w:tr>
      <w:tr w:rsidR="00AB06CB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B" w:rsidRPr="00070A4D" w:rsidRDefault="00AB06CB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070A4D">
              <w:rPr>
                <w:rFonts w:ascii="Times New Roman" w:hAnsi="Times New Roman" w:cs="Times New Roman"/>
                <w:color w:val="000000"/>
              </w:rPr>
              <w:t>-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070A4D">
              <w:rPr>
                <w:rFonts w:ascii="Times New Roman" w:hAnsi="Times New Roman" w:cs="Times New Roman"/>
                <w:color w:val="000000"/>
              </w:rPr>
              <w:t xml:space="preserve"> (адрес электронной почты)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CB" w:rsidRPr="00070A4D" w:rsidRDefault="00145F06" w:rsidP="00460A60">
            <w:pPr>
              <w:rPr>
                <w:rFonts w:ascii="Times New Roman" w:hAnsi="Times New Roman"/>
                <w:color w:val="000000"/>
              </w:rPr>
            </w:pPr>
            <w:hyperlink r:id="rId9" w:history="1">
              <w:r w:rsidR="00797798" w:rsidRPr="009147DF">
                <w:rPr>
                  <w:rStyle w:val="af0"/>
                  <w:rFonts w:ascii="Times New Roman" w:hAnsi="Times New Roman"/>
                  <w:lang w:val="en-US"/>
                </w:rPr>
                <w:t>mboy</w:t>
              </w:r>
              <w:r w:rsidR="00797798" w:rsidRPr="009147DF">
                <w:rPr>
                  <w:rStyle w:val="af0"/>
                  <w:rFonts w:ascii="Times New Roman" w:hAnsi="Times New Roman"/>
                </w:rPr>
                <w:t>-</w:t>
              </w:r>
              <w:r w:rsidR="00797798" w:rsidRPr="009147DF">
                <w:rPr>
                  <w:rStyle w:val="af0"/>
                  <w:rFonts w:ascii="Times New Roman" w:hAnsi="Times New Roman"/>
                  <w:lang w:val="en-US"/>
                </w:rPr>
                <w:t>vnc</w:t>
              </w:r>
              <w:r w:rsidR="00797798" w:rsidRPr="009147DF">
                <w:rPr>
                  <w:rStyle w:val="af0"/>
                  <w:rFonts w:ascii="Times New Roman" w:hAnsi="Times New Roman"/>
                </w:rPr>
                <w:t>@</w:t>
              </w:r>
              <w:r w:rsidR="00797798" w:rsidRPr="009147DF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797798" w:rsidRPr="009147DF">
                <w:rPr>
                  <w:rStyle w:val="af0"/>
                  <w:rFonts w:ascii="Times New Roman" w:hAnsi="Times New Roman"/>
                </w:rPr>
                <w:t>.</w:t>
              </w:r>
              <w:r w:rsidR="00797798" w:rsidRPr="009147DF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  <w:r w:rsidR="00797798">
              <w:rPr>
                <w:rFonts w:ascii="Times New Roman" w:hAnsi="Times New Roman"/>
                <w:color w:val="17365D" w:themeColor="text2" w:themeShade="BF"/>
                <w:u w:val="single"/>
              </w:rPr>
              <w:t xml:space="preserve">  </w:t>
            </w:r>
            <w:r w:rsidR="00797798" w:rsidRPr="00797798">
              <w:rPr>
                <w:rFonts w:ascii="Times New Roman" w:hAnsi="Times New Roman"/>
                <w:color w:val="17365D" w:themeColor="text2" w:themeShade="BF"/>
              </w:rPr>
              <w:t xml:space="preserve">    </w:t>
            </w:r>
            <w:r w:rsidR="00797798">
              <w:rPr>
                <w:rFonts w:ascii="Times New Roman" w:hAnsi="Times New Roman"/>
                <w:color w:val="17365D" w:themeColor="text2" w:themeShade="BF"/>
                <w:u w:val="single"/>
              </w:rPr>
              <w:t xml:space="preserve">  </w:t>
            </w:r>
            <w:hyperlink r:id="rId10" w:history="1">
              <w:r w:rsidR="00AB06CB" w:rsidRPr="00070A4D">
                <w:rPr>
                  <w:rStyle w:val="af0"/>
                  <w:rFonts w:ascii="Times New Roman" w:hAnsi="Times New Roman"/>
                  <w:szCs w:val="28"/>
                  <w:lang w:val="en-US"/>
                </w:rPr>
                <w:t>alla</w:t>
              </w:r>
              <w:r w:rsidR="00AB06CB" w:rsidRPr="00070A4D">
                <w:rPr>
                  <w:rStyle w:val="af0"/>
                  <w:rFonts w:ascii="Times New Roman" w:hAnsi="Times New Roman"/>
                  <w:szCs w:val="28"/>
                </w:rPr>
                <w:t>-</w:t>
              </w:r>
              <w:r w:rsidR="00AB06CB" w:rsidRPr="00070A4D">
                <w:rPr>
                  <w:rStyle w:val="af0"/>
                  <w:rFonts w:ascii="Times New Roman" w:hAnsi="Times New Roman"/>
                  <w:szCs w:val="28"/>
                  <w:lang w:val="en-US"/>
                </w:rPr>
                <w:t>samusenko</w:t>
              </w:r>
              <w:r w:rsidR="00AB06CB" w:rsidRPr="00070A4D">
                <w:rPr>
                  <w:rStyle w:val="af0"/>
                  <w:rFonts w:ascii="Times New Roman" w:hAnsi="Times New Roman"/>
                  <w:szCs w:val="28"/>
                </w:rPr>
                <w:t>@</w:t>
              </w:r>
              <w:r w:rsidR="00AB06CB" w:rsidRPr="00070A4D">
                <w:rPr>
                  <w:rStyle w:val="af0"/>
                  <w:rFonts w:ascii="Times New Roman" w:hAnsi="Times New Roman"/>
                  <w:szCs w:val="28"/>
                  <w:lang w:val="en-US"/>
                </w:rPr>
                <w:t>yandex</w:t>
              </w:r>
              <w:r w:rsidR="00AB06CB" w:rsidRPr="00070A4D">
                <w:rPr>
                  <w:rStyle w:val="af0"/>
                  <w:rFonts w:ascii="Times New Roman" w:hAnsi="Times New Roman"/>
                  <w:szCs w:val="28"/>
                </w:rPr>
                <w:t>.</w:t>
              </w:r>
              <w:r w:rsidR="00AB06CB" w:rsidRPr="00070A4D">
                <w:rPr>
                  <w:rStyle w:val="af0"/>
                  <w:rFonts w:ascii="Times New Roman" w:hAnsi="Times New Roman"/>
                  <w:szCs w:val="28"/>
                  <w:lang w:val="en-US"/>
                </w:rPr>
                <w:t>ru</w:t>
              </w:r>
            </w:hyperlink>
          </w:p>
        </w:tc>
      </w:tr>
      <w:tr w:rsidR="00460A60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Учредитель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60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70A4D">
              <w:rPr>
                <w:rFonts w:ascii="Times New Roman" w:hAnsi="Times New Roman" w:cs="Times New Roman"/>
                <w:color w:val="000000"/>
              </w:rPr>
              <w:t>Новозыбковский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городской округ</w:t>
            </w:r>
            <w:r w:rsidRPr="00070A4D">
              <w:rPr>
                <w:rFonts w:ascii="Times New Roman" w:hAnsi="Times New Roman" w:cs="Times New Roman"/>
                <w:color w:val="000000"/>
              </w:rPr>
              <w:t xml:space="preserve"> Брянской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60A60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создания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60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</w:tr>
      <w:tr w:rsidR="00460A60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0A4D">
              <w:rPr>
                <w:rFonts w:ascii="Times New Roman" w:hAnsi="Times New Roman" w:cs="Times New Roman"/>
              </w:rPr>
              <w:t>адрес сайта в Интернете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60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http</w:t>
            </w:r>
            <w:r w:rsidRPr="00070A4D">
              <w:rPr>
                <w:rFonts w:ascii="Times New Roman" w:hAnsi="Times New Roman" w:cs="Times New Roman"/>
                <w:color w:val="000000"/>
              </w:rPr>
              <w:t>://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nvz</w:t>
            </w:r>
            <w:r w:rsidRPr="00070A4D">
              <w:rPr>
                <w:rFonts w:ascii="Times New Roman" w:hAnsi="Times New Roman" w:cs="Times New Roman"/>
                <w:color w:val="000000"/>
              </w:rPr>
              <w:t>-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vnk</w:t>
            </w:r>
            <w:r w:rsidRPr="00070A4D">
              <w:rPr>
                <w:rFonts w:ascii="Times New Roman" w:hAnsi="Times New Roman" w:cs="Times New Roman"/>
                <w:color w:val="000000"/>
              </w:rPr>
              <w:t>.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sch</w:t>
            </w:r>
            <w:r w:rsidRPr="00070A4D">
              <w:rPr>
                <w:rFonts w:ascii="Times New Roman" w:hAnsi="Times New Roman" w:cs="Times New Roman"/>
                <w:color w:val="000000"/>
              </w:rPr>
              <w:t>.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070A4D">
              <w:rPr>
                <w:rFonts w:ascii="Times New Roman" w:hAnsi="Times New Roman" w:cs="Times New Roman"/>
                <w:color w:val="000000"/>
              </w:rPr>
              <w:t>-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edu</w:t>
            </w:r>
            <w:r w:rsidRPr="00070A4D">
              <w:rPr>
                <w:rFonts w:ascii="Times New Roman" w:hAnsi="Times New Roman" w:cs="Times New Roman"/>
                <w:color w:val="000000"/>
              </w:rPr>
              <w:t>.</w:t>
            </w:r>
            <w:r w:rsidRPr="00070A4D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</w:p>
        </w:tc>
      </w:tr>
      <w:tr w:rsidR="00460A60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60" w:rsidRPr="00070A4D" w:rsidRDefault="00460A60" w:rsidP="00460A6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 xml:space="preserve">32Л01 </w:t>
            </w:r>
            <w:r w:rsidRPr="00070A4D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0002855</w:t>
            </w:r>
          </w:p>
          <w:p w:rsidR="00460A60" w:rsidRPr="00070A4D" w:rsidRDefault="00460A60" w:rsidP="00460A6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Дата выдачи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19 июл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>я 201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 xml:space="preserve"> г.</w:t>
            </w:r>
          </w:p>
          <w:p w:rsidR="00460A60" w:rsidRPr="00070A4D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Действительна 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>бессрочно</w:t>
            </w:r>
          </w:p>
        </w:tc>
      </w:tr>
      <w:tr w:rsidR="00460A60" w:rsidRPr="00070A4D" w:rsidTr="00460A6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0" w:rsidRDefault="00460A60" w:rsidP="00460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60" w:rsidRPr="00070A4D" w:rsidRDefault="00460A60" w:rsidP="00460A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>Серия 32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>А0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5</w:t>
            </w:r>
            <w:r w:rsidRPr="00070A4D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0000232</w:t>
            </w:r>
          </w:p>
          <w:p w:rsidR="00460A60" w:rsidRPr="00070A4D" w:rsidRDefault="00460A60" w:rsidP="00460A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Дата выдачи </w:t>
            </w:r>
            <w:r>
              <w:rPr>
                <w:rFonts w:ascii="Times New Roman" w:hAnsi="Times New Roman" w:cs="Times New Roman"/>
                <w:color w:val="000000"/>
              </w:rPr>
              <w:t>05 августа 2016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 xml:space="preserve"> г.</w:t>
            </w:r>
          </w:p>
          <w:p w:rsidR="00460A60" w:rsidRPr="00C6311C" w:rsidRDefault="00460A60" w:rsidP="00460A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70A4D">
              <w:rPr>
                <w:rFonts w:ascii="Times New Roman" w:hAnsi="Times New Roman" w:cs="Times New Roman"/>
                <w:color w:val="000000"/>
              </w:rPr>
              <w:t xml:space="preserve">Срок действия  </w:t>
            </w:r>
            <w:r w:rsidRPr="00070A4D">
              <w:rPr>
                <w:rFonts w:ascii="Times New Roman" w:hAnsi="Times New Roman" w:cs="Times New Roman"/>
                <w:color w:val="000000"/>
                <w:u w:val="single"/>
              </w:rPr>
              <w:t>до 14 марта 2025 года</w:t>
            </w:r>
          </w:p>
        </w:tc>
      </w:tr>
    </w:tbl>
    <w:p w:rsidR="00460A60" w:rsidRDefault="00460A60" w:rsidP="00C6311C">
      <w:pPr>
        <w:rPr>
          <w:rFonts w:ascii="Times New Roman" w:hAnsi="Times New Roman"/>
          <w:szCs w:val="24"/>
        </w:rPr>
      </w:pPr>
    </w:p>
    <w:p w:rsidR="00374E4C" w:rsidRDefault="00460A60" w:rsidP="00460A60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460A60">
        <w:rPr>
          <w:rFonts w:ascii="Times New Roman" w:hAnsi="Times New Roman"/>
          <w:szCs w:val="24"/>
        </w:rPr>
        <w:t>МБОУ «Внуковичская ООШ»</w:t>
      </w:r>
      <w:r w:rsidR="00ED4084">
        <w:rPr>
          <w:rFonts w:ascii="Times New Roman" w:hAnsi="Times New Roman"/>
          <w:szCs w:val="24"/>
        </w:rPr>
        <w:t xml:space="preserve"> (далее –Школа) </w:t>
      </w:r>
      <w:r>
        <w:rPr>
          <w:rFonts w:ascii="Times New Roman" w:hAnsi="Times New Roman"/>
          <w:szCs w:val="24"/>
        </w:rPr>
        <w:t xml:space="preserve"> расположена в сельской местности. 100% семей проживаю</w:t>
      </w:r>
      <w:r w:rsidR="00B2000F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в селе Внуковичи.</w:t>
      </w:r>
    </w:p>
    <w:p w:rsidR="00460A60" w:rsidRDefault="00460A60" w:rsidP="00460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Основным видом деятельности Школы является реализация образовательных программ дошкольного, начального общего, основного общего образования. Также школа реализует программы дополнительного образования детей.</w:t>
      </w:r>
    </w:p>
    <w:p w:rsidR="00460A60" w:rsidRPr="00460A60" w:rsidRDefault="00460A60" w:rsidP="00460A60">
      <w:pPr>
        <w:spacing w:after="0" w:line="240" w:lineRule="auto"/>
        <w:rPr>
          <w:rFonts w:ascii="Times New Roman" w:hAnsi="Times New Roman"/>
          <w:szCs w:val="24"/>
        </w:rPr>
      </w:pPr>
    </w:p>
    <w:p w:rsidR="00460A60" w:rsidRPr="0016213D" w:rsidRDefault="00460A60" w:rsidP="00460A60">
      <w:pPr>
        <w:jc w:val="center"/>
        <w:rPr>
          <w:rFonts w:ascii="Times New Roman" w:hAnsi="Times New Roman"/>
          <w:b/>
          <w:sz w:val="28"/>
          <w:szCs w:val="24"/>
        </w:rPr>
      </w:pPr>
      <w:r w:rsidRPr="0016213D">
        <w:rPr>
          <w:rFonts w:ascii="Times New Roman" w:hAnsi="Times New Roman"/>
          <w:b/>
          <w:sz w:val="28"/>
          <w:szCs w:val="24"/>
        </w:rPr>
        <w:t>Аналитическая часть</w:t>
      </w:r>
    </w:p>
    <w:p w:rsidR="00374E4C" w:rsidRPr="0016213D" w:rsidRDefault="00460A60" w:rsidP="008C2B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4"/>
        </w:rPr>
      </w:pPr>
      <w:r w:rsidRPr="0016213D">
        <w:rPr>
          <w:rFonts w:ascii="Times New Roman" w:hAnsi="Times New Roman"/>
          <w:b/>
          <w:sz w:val="28"/>
          <w:szCs w:val="24"/>
        </w:rPr>
        <w:t>Оценка образовательной деятельности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(далее – ФГОС НОО, ООО и СОО), федеральными образовательными программами начального общего, основного общего и среднего общего образования (далее – ФОП НОО, ООО и СОО), локальными нормативными актами Школы.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Содержание образования определяют основные образовательные программы начального общего, основного общего и среднего общего образования (далее – ООП НОО, ООО и СОО), разработанные в соответствии с ФОП НОО, ООО и СОО, в том числе в которых содержание и планируемые результаты не ниже тех, что указаны в ФОП НОО, ООО и СОО. При разработке ООП Школа непосредственно использовала: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•</w:t>
      </w:r>
      <w:r w:rsidRPr="00FA4AE9">
        <w:rPr>
          <w:rFonts w:ascii="Times New Roman" w:eastAsia="Times New Roman" w:hAnsi="Times New Roman"/>
          <w:sz w:val="24"/>
          <w:szCs w:val="24"/>
        </w:rPr>
        <w:tab/>
        <w:t>федеральные рабочие программы по учебным предметам «Русский язык», «Литературное чтение», «Окружающий мир» (с 01.09.2024 «Труд (технология)»)— для ООП НОО;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lastRenderedPageBreak/>
        <w:t>•</w:t>
      </w:r>
      <w:r w:rsidRPr="00FA4AE9">
        <w:rPr>
          <w:rFonts w:ascii="Times New Roman" w:eastAsia="Times New Roman" w:hAnsi="Times New Roman"/>
          <w:sz w:val="24"/>
          <w:szCs w:val="24"/>
        </w:rPr>
        <w:tab/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(с 01.09.2024 «Основы безопасности и защиты Родины» и «Труд (технология)») — для ООП ООО и ООП СОО;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•</w:t>
      </w:r>
      <w:r w:rsidRPr="00FA4AE9">
        <w:rPr>
          <w:rFonts w:ascii="Times New Roman" w:eastAsia="Times New Roman" w:hAnsi="Times New Roman"/>
          <w:sz w:val="24"/>
          <w:szCs w:val="24"/>
        </w:rPr>
        <w:tab/>
        <w:t>программы формирования универсальных учебных действий у учащихся;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•</w:t>
      </w:r>
      <w:r w:rsidRPr="00FA4AE9">
        <w:rPr>
          <w:rFonts w:ascii="Times New Roman" w:eastAsia="Times New Roman" w:hAnsi="Times New Roman"/>
          <w:sz w:val="24"/>
          <w:szCs w:val="24"/>
        </w:rPr>
        <w:tab/>
        <w:t>федеральные рабочие программы воспитания;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•</w:t>
      </w:r>
      <w:r w:rsidRPr="00FA4AE9">
        <w:rPr>
          <w:rFonts w:ascii="Times New Roman" w:eastAsia="Times New Roman" w:hAnsi="Times New Roman"/>
          <w:sz w:val="24"/>
          <w:szCs w:val="24"/>
        </w:rPr>
        <w:tab/>
        <w:t>федеральные учебные планы;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•</w:t>
      </w:r>
      <w:r w:rsidRPr="00FA4AE9">
        <w:rPr>
          <w:rFonts w:ascii="Times New Roman" w:eastAsia="Times New Roman" w:hAnsi="Times New Roman"/>
          <w:sz w:val="24"/>
          <w:szCs w:val="24"/>
        </w:rPr>
        <w:tab/>
        <w:t>федеральные календарные планы воспитательной работы.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Минпросвещения.</w:t>
      </w:r>
    </w:p>
    <w:p w:rsidR="00FA4AE9" w:rsidRP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A4AE9" w:rsidRDefault="00FA4AE9" w:rsidP="00FA4AE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FA4AE9">
        <w:rPr>
          <w:rFonts w:ascii="Times New Roman" w:eastAsia="Times New Roman" w:hAnsi="Times New Roman"/>
          <w:sz w:val="24"/>
          <w:szCs w:val="24"/>
        </w:rPr>
        <w:t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:rsidR="00ED4084" w:rsidRPr="0016213D" w:rsidRDefault="00ED4084" w:rsidP="0016213D">
      <w:pPr>
        <w:spacing w:after="0" w:line="240" w:lineRule="auto"/>
        <w:ind w:firstLine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Форма обучения: очная. Язык обучения: русский. Количество смен: одна.</w:t>
      </w:r>
    </w:p>
    <w:p w:rsidR="0016213D" w:rsidRDefault="0016213D" w:rsidP="000562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7D4C" w:rsidRPr="0016213D" w:rsidRDefault="005D7D4C" w:rsidP="000562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213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Воспитательная работа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Воспитательная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реализуется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рабочих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программ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календарных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которые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являются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частью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ООП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НОО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ООО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СОО</w:t>
      </w:r>
      <w:r w:rsidRPr="00925071">
        <w:rPr>
          <w:rFonts w:hAnsi="Times New Roman"/>
          <w:color w:val="000000"/>
          <w:sz w:val="24"/>
          <w:szCs w:val="24"/>
        </w:rPr>
        <w:t xml:space="preserve">.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рамках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Школа</w:t>
      </w:r>
      <w:r w:rsidRPr="00925071">
        <w:rPr>
          <w:rFonts w:hAnsi="Times New Roman"/>
          <w:color w:val="000000"/>
          <w:sz w:val="24"/>
          <w:szCs w:val="24"/>
        </w:rPr>
        <w:t>: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 xml:space="preserve">1) </w:t>
      </w:r>
      <w:r w:rsidRPr="00925071">
        <w:rPr>
          <w:rFonts w:hAnsi="Times New Roman"/>
          <w:color w:val="000000"/>
          <w:sz w:val="24"/>
          <w:szCs w:val="24"/>
        </w:rPr>
        <w:t>реализует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возможности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педагогов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поддерживает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традиции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коллективного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планирования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организации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проведения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анализа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мероприятий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2) </w:t>
      </w:r>
      <w:r w:rsidRPr="00925071">
        <w:rPr>
          <w:rFonts w:hAnsi="Times New Roman"/>
          <w:color w:val="000000"/>
          <w:sz w:val="24"/>
          <w:szCs w:val="24"/>
        </w:rPr>
        <w:t>реализует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потенциал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руководства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воспитании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школьников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поддерживает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активное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участие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сообществ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жизни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lastRenderedPageBreak/>
        <w:t xml:space="preserve">3) </w:t>
      </w:r>
      <w:r w:rsidRPr="00925071">
        <w:rPr>
          <w:rFonts w:hAnsi="Times New Roman"/>
          <w:color w:val="000000"/>
          <w:sz w:val="24"/>
          <w:szCs w:val="24"/>
        </w:rPr>
        <w:t>вовлекает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кружки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секции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клубы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студии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иные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объединения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работающие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школьным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программам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внеурочной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деятельности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реализовывать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воспитательные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возможности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4) </w:t>
      </w:r>
      <w:r w:rsidRPr="00925071">
        <w:rPr>
          <w:rFonts w:hAnsi="Times New Roman"/>
          <w:color w:val="000000"/>
          <w:sz w:val="24"/>
          <w:szCs w:val="24"/>
        </w:rPr>
        <w:t>использует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воспитании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детей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возможности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урока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поддерживает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использование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уроках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интерактивных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форм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занятий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учащимися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5) </w:t>
      </w:r>
      <w:r w:rsidRPr="00925071">
        <w:rPr>
          <w:rFonts w:hAnsi="Times New Roman"/>
          <w:color w:val="000000"/>
          <w:sz w:val="24"/>
          <w:szCs w:val="24"/>
        </w:rPr>
        <w:t>поддерживает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ученическое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самоуправление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—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как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уровне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так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уровне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сообществ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6) </w:t>
      </w:r>
      <w:r w:rsidRPr="00925071">
        <w:rPr>
          <w:rFonts w:hAnsi="Times New Roman"/>
          <w:color w:val="000000"/>
          <w:sz w:val="24"/>
          <w:szCs w:val="24"/>
        </w:rPr>
        <w:t>поддерживает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деятельность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функционирующих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базе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детских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общественных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объединений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организаций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—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например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школьного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спортивного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клуба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7) </w:t>
      </w:r>
      <w:r w:rsidRPr="00925071">
        <w:rPr>
          <w:rFonts w:hAnsi="Times New Roman"/>
          <w:color w:val="000000"/>
          <w:sz w:val="24"/>
          <w:szCs w:val="24"/>
        </w:rPr>
        <w:t>организует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для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экскурсии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экспедиции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походы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реализует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воспитательный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потенциал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8) </w:t>
      </w:r>
      <w:r w:rsidRPr="00925071">
        <w:rPr>
          <w:rFonts w:hAnsi="Times New Roman"/>
          <w:color w:val="000000"/>
          <w:sz w:val="24"/>
          <w:szCs w:val="24"/>
        </w:rPr>
        <w:t>организует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профориентационную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школьниками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9) </w:t>
      </w:r>
      <w:r w:rsidRPr="00925071">
        <w:rPr>
          <w:rFonts w:hAnsi="Times New Roman"/>
          <w:color w:val="000000"/>
          <w:sz w:val="24"/>
          <w:szCs w:val="24"/>
        </w:rPr>
        <w:t>развивает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предметно</w:t>
      </w:r>
      <w:r w:rsidRPr="00925071">
        <w:rPr>
          <w:rFonts w:hAnsi="Times New Roman"/>
          <w:color w:val="000000"/>
          <w:sz w:val="24"/>
          <w:szCs w:val="24"/>
        </w:rPr>
        <w:t>-</w:t>
      </w:r>
      <w:r w:rsidRPr="00925071">
        <w:rPr>
          <w:rFonts w:hAnsi="Times New Roman"/>
          <w:color w:val="000000"/>
          <w:sz w:val="24"/>
          <w:szCs w:val="24"/>
        </w:rPr>
        <w:t>эстетическую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среду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реализует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воспитательные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возможности</w:t>
      </w:r>
      <w:r w:rsidRPr="00925071">
        <w:rPr>
          <w:rFonts w:hAnsi="Times New Roman"/>
          <w:color w:val="000000"/>
          <w:sz w:val="24"/>
          <w:szCs w:val="24"/>
        </w:rPr>
        <w:t>;</w:t>
      </w:r>
      <w:r w:rsidRPr="00925071">
        <w:br/>
      </w:r>
      <w:r w:rsidRPr="00925071">
        <w:rPr>
          <w:rFonts w:hAnsi="Times New Roman"/>
          <w:color w:val="000000"/>
          <w:sz w:val="24"/>
          <w:szCs w:val="24"/>
        </w:rPr>
        <w:t xml:space="preserve">10) </w:t>
      </w:r>
      <w:r w:rsidRPr="00925071">
        <w:rPr>
          <w:rFonts w:hAnsi="Times New Roman"/>
          <w:color w:val="000000"/>
          <w:sz w:val="24"/>
          <w:szCs w:val="24"/>
        </w:rPr>
        <w:t>организует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семьями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школьников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родителями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законными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представителями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направленную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совместное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решение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проблем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личностного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развития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детей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По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итогам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реализации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рабочих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программ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за</w:t>
      </w:r>
      <w:r w:rsidRPr="00925071">
        <w:rPr>
          <w:rFonts w:hAnsi="Times New Roman"/>
          <w:color w:val="000000"/>
          <w:sz w:val="24"/>
          <w:szCs w:val="24"/>
        </w:rPr>
        <w:t xml:space="preserve"> 2024 </w:t>
      </w:r>
      <w:r w:rsidRPr="00925071">
        <w:rPr>
          <w:rFonts w:hAnsi="Times New Roman"/>
          <w:color w:val="000000"/>
          <w:sz w:val="24"/>
          <w:szCs w:val="24"/>
        </w:rPr>
        <w:t>год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родители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ученики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выражают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удовлетворенность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воспитательным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процессом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Школе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что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отразилось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результатах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анкетирования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проведенного</w:t>
      </w:r>
      <w:r w:rsidRPr="00925071">
        <w:rPr>
          <w:rFonts w:hAnsi="Times New Roman"/>
          <w:color w:val="000000"/>
          <w:sz w:val="24"/>
          <w:szCs w:val="24"/>
        </w:rPr>
        <w:t xml:space="preserve"> 20.12.2024. </w:t>
      </w:r>
      <w:r w:rsidRPr="00925071">
        <w:rPr>
          <w:rFonts w:hAnsi="Times New Roman"/>
          <w:color w:val="000000"/>
          <w:sz w:val="24"/>
          <w:szCs w:val="24"/>
        </w:rPr>
        <w:t>Вместе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тем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родители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высказали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пожелания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введению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календарный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например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проводить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осенние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зимние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спортивные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рамках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подготовки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физкультурному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комплексу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ГТО</w:t>
      </w:r>
      <w:r w:rsidRPr="00925071">
        <w:rPr>
          <w:rFonts w:hAnsi="Times New Roman"/>
          <w:color w:val="000000"/>
          <w:sz w:val="24"/>
          <w:szCs w:val="24"/>
        </w:rPr>
        <w:t xml:space="preserve">. </w:t>
      </w:r>
      <w:r w:rsidRPr="00925071">
        <w:rPr>
          <w:rFonts w:hAnsi="Times New Roman"/>
          <w:color w:val="000000"/>
          <w:sz w:val="24"/>
          <w:szCs w:val="24"/>
        </w:rPr>
        <w:t>Предложения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родителей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будут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рассмотрены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при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наличии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возможностей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включены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календарный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 xml:space="preserve">2025/26 </w:t>
      </w:r>
      <w:r w:rsidRPr="00925071">
        <w:rPr>
          <w:rFonts w:hAnsi="Times New Roman"/>
          <w:color w:val="000000"/>
          <w:sz w:val="24"/>
          <w:szCs w:val="24"/>
        </w:rPr>
        <w:t>учебный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год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2024 </w:t>
      </w:r>
      <w:r w:rsidRPr="00925071">
        <w:rPr>
          <w:rFonts w:hAnsi="Times New Roman"/>
          <w:color w:val="000000"/>
          <w:sz w:val="24"/>
          <w:szCs w:val="24"/>
        </w:rPr>
        <w:t>году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особое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внимание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было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уделено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реализации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информационной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безопасности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обучающихся</w:t>
      </w:r>
      <w:r w:rsidRPr="00925071">
        <w:rPr>
          <w:rFonts w:hAnsi="Times New Roman"/>
          <w:color w:val="000000"/>
          <w:sz w:val="24"/>
          <w:szCs w:val="24"/>
        </w:rPr>
        <w:t xml:space="preserve">. </w:t>
      </w:r>
      <w:r w:rsidRPr="00925071">
        <w:rPr>
          <w:rFonts w:hAnsi="Times New Roman"/>
          <w:color w:val="000000"/>
          <w:sz w:val="24"/>
          <w:szCs w:val="24"/>
        </w:rPr>
        <w:t>Директором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был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назначен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ответственный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информационную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безопасность</w:t>
      </w:r>
      <w:r w:rsidRPr="00925071">
        <w:rPr>
          <w:rFonts w:hAnsi="Times New Roman"/>
          <w:color w:val="000000"/>
          <w:sz w:val="24"/>
          <w:szCs w:val="24"/>
        </w:rPr>
        <w:t xml:space="preserve"> (</w:t>
      </w:r>
      <w:r w:rsidRPr="00925071">
        <w:rPr>
          <w:rFonts w:hAnsi="Times New Roman"/>
          <w:color w:val="000000"/>
          <w:sz w:val="24"/>
          <w:szCs w:val="24"/>
        </w:rPr>
        <w:t>приказ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</w:t>
      </w:r>
      <w:r w:rsidRPr="00925071">
        <w:rPr>
          <w:rFonts w:hAnsi="Times New Roman"/>
          <w:color w:val="000000"/>
          <w:sz w:val="24"/>
          <w:szCs w:val="24"/>
        </w:rPr>
        <w:t xml:space="preserve"> 26.02.2024 </w:t>
      </w:r>
      <w:r w:rsidRPr="00925071">
        <w:rPr>
          <w:rFonts w:hAnsi="Times New Roman"/>
          <w:color w:val="000000"/>
          <w:sz w:val="24"/>
          <w:szCs w:val="24"/>
        </w:rPr>
        <w:t>№</w:t>
      </w:r>
      <w:r w:rsidRPr="00925071">
        <w:rPr>
          <w:rFonts w:hAnsi="Times New Roman"/>
          <w:color w:val="000000"/>
          <w:sz w:val="24"/>
          <w:szCs w:val="24"/>
        </w:rPr>
        <w:t xml:space="preserve"> 345). </w:t>
      </w:r>
      <w:r w:rsidRPr="00925071">
        <w:rPr>
          <w:rFonts w:hAnsi="Times New Roman"/>
          <w:color w:val="000000"/>
          <w:sz w:val="24"/>
          <w:szCs w:val="24"/>
        </w:rPr>
        <w:t>Календарный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lastRenderedPageBreak/>
        <w:t>дополнили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просветительскими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мероприятиями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направленными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информирование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детей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родителей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работников</w:t>
      </w:r>
      <w:r w:rsidRPr="00925071">
        <w:rPr>
          <w:rFonts w:hAnsi="Times New Roman"/>
          <w:color w:val="000000"/>
          <w:sz w:val="24"/>
          <w:szCs w:val="24"/>
        </w:rPr>
        <w:t>:</w:t>
      </w:r>
    </w:p>
    <w:p w:rsidR="004131C1" w:rsidRPr="00925071" w:rsidRDefault="004131C1" w:rsidP="008C2B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курс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внеурочной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деятельности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для</w:t>
      </w:r>
      <w:r w:rsidRPr="00925071">
        <w:rPr>
          <w:rFonts w:hAnsi="Times New Roman"/>
          <w:color w:val="000000"/>
          <w:sz w:val="24"/>
          <w:szCs w:val="24"/>
        </w:rPr>
        <w:t xml:space="preserve"> 8 </w:t>
      </w:r>
      <w:r w:rsidRPr="00925071">
        <w:rPr>
          <w:rFonts w:hAnsi="Times New Roman"/>
          <w:color w:val="000000"/>
          <w:sz w:val="24"/>
          <w:szCs w:val="24"/>
        </w:rPr>
        <w:t>–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9</w:t>
      </w:r>
      <w:r w:rsidRPr="00925071">
        <w:rPr>
          <w:rFonts w:hAnsi="Times New Roman"/>
          <w:color w:val="000000"/>
          <w:sz w:val="24"/>
          <w:szCs w:val="24"/>
        </w:rPr>
        <w:t>-</w:t>
      </w:r>
      <w:r w:rsidRPr="00925071">
        <w:rPr>
          <w:rFonts w:hAnsi="Times New Roman"/>
          <w:color w:val="000000"/>
          <w:sz w:val="24"/>
          <w:szCs w:val="24"/>
        </w:rPr>
        <w:t>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«Инфобезопасность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практике»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участие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конкурсе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сочинений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«Безопасный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интернет»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классные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часы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4 </w:t>
      </w:r>
      <w:r w:rsidRPr="00925071">
        <w:rPr>
          <w:rFonts w:hAnsi="Times New Roman"/>
          <w:color w:val="000000"/>
          <w:sz w:val="24"/>
          <w:szCs w:val="24"/>
        </w:rPr>
        <w:t>–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9</w:t>
      </w:r>
      <w:r w:rsidRPr="00925071">
        <w:rPr>
          <w:rFonts w:hAnsi="Times New Roman"/>
          <w:color w:val="000000"/>
          <w:sz w:val="24"/>
          <w:szCs w:val="24"/>
        </w:rPr>
        <w:t>-</w:t>
      </w:r>
      <w:r w:rsidRPr="00925071">
        <w:rPr>
          <w:rFonts w:hAnsi="Times New Roman"/>
          <w:color w:val="000000"/>
          <w:sz w:val="24"/>
          <w:szCs w:val="24"/>
        </w:rPr>
        <w:t>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«Урок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безопасного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интернета»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родительские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собрания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тему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«Безопасность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детей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Интернет»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конкурс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рисунков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«Интернет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так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прост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как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кажется»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С</w:t>
      </w:r>
      <w:r w:rsidRPr="00925071">
        <w:rPr>
          <w:rFonts w:hAnsi="Times New Roman"/>
          <w:color w:val="000000"/>
          <w:sz w:val="24"/>
          <w:szCs w:val="24"/>
        </w:rPr>
        <w:t xml:space="preserve"> 1 </w:t>
      </w:r>
      <w:r w:rsidRPr="00925071">
        <w:rPr>
          <w:rFonts w:hAnsi="Times New Roman"/>
          <w:color w:val="000000"/>
          <w:sz w:val="24"/>
          <w:szCs w:val="24"/>
        </w:rPr>
        <w:t>сентября</w:t>
      </w:r>
      <w:r w:rsidRPr="00925071">
        <w:rPr>
          <w:rFonts w:hAnsi="Times New Roman"/>
          <w:color w:val="000000"/>
          <w:sz w:val="24"/>
          <w:szCs w:val="24"/>
        </w:rPr>
        <w:t xml:space="preserve"> 2024 </w:t>
      </w:r>
      <w:r w:rsidRPr="00925071">
        <w:rPr>
          <w:rFonts w:hAnsi="Times New Roman"/>
          <w:color w:val="000000"/>
          <w:sz w:val="24"/>
          <w:szCs w:val="24"/>
        </w:rPr>
        <w:t>года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календарные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скорректировали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согласно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Перечню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мероприятий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рекомендуемых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реализации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рамках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календарного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 w:rsidRPr="00925071">
        <w:rPr>
          <w:rFonts w:hAnsi="Times New Roman"/>
          <w:color w:val="000000"/>
          <w:sz w:val="24"/>
          <w:szCs w:val="24"/>
        </w:rPr>
        <w:t xml:space="preserve"> 2024/2025 </w:t>
      </w:r>
      <w:r w:rsidRPr="00925071">
        <w:rPr>
          <w:rFonts w:hAnsi="Times New Roman"/>
          <w:color w:val="000000"/>
          <w:sz w:val="24"/>
          <w:szCs w:val="24"/>
        </w:rPr>
        <w:t>учебный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год</w:t>
      </w:r>
      <w:r w:rsidRPr="00925071">
        <w:rPr>
          <w:rFonts w:hAnsi="Times New Roman"/>
          <w:color w:val="000000"/>
          <w:sz w:val="24"/>
          <w:szCs w:val="24"/>
        </w:rPr>
        <w:t xml:space="preserve"> (</w:t>
      </w:r>
      <w:r w:rsidRPr="00925071">
        <w:rPr>
          <w:rFonts w:hAnsi="Times New Roman"/>
          <w:color w:val="000000"/>
          <w:sz w:val="24"/>
          <w:szCs w:val="24"/>
        </w:rPr>
        <w:t>утвержден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Минпросвещения</w:t>
      </w:r>
      <w:r w:rsidRPr="00925071">
        <w:rPr>
          <w:rFonts w:hAnsi="Times New Roman"/>
          <w:color w:val="000000"/>
          <w:sz w:val="24"/>
          <w:szCs w:val="24"/>
        </w:rPr>
        <w:t xml:space="preserve"> 30.08.2024 </w:t>
      </w:r>
      <w:r w:rsidRPr="00925071">
        <w:rPr>
          <w:rFonts w:hAnsi="Times New Roman"/>
          <w:color w:val="000000"/>
          <w:sz w:val="24"/>
          <w:szCs w:val="24"/>
        </w:rPr>
        <w:t>№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АБ</w:t>
      </w:r>
      <w:r w:rsidRPr="00925071">
        <w:rPr>
          <w:rFonts w:hAnsi="Times New Roman"/>
          <w:color w:val="000000"/>
          <w:sz w:val="24"/>
          <w:szCs w:val="24"/>
        </w:rPr>
        <w:t xml:space="preserve">-2348/06). </w:t>
      </w:r>
      <w:r w:rsidRPr="00925071">
        <w:rPr>
          <w:rFonts w:hAnsi="Times New Roman"/>
          <w:color w:val="000000"/>
          <w:sz w:val="24"/>
          <w:szCs w:val="24"/>
        </w:rPr>
        <w:t>При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составлении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учитывали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рекомендации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Минпросвещения</w:t>
      </w:r>
      <w:r w:rsidRPr="00925071">
        <w:rPr>
          <w:rFonts w:hAnsi="Times New Roman"/>
          <w:color w:val="000000"/>
          <w:sz w:val="24"/>
          <w:szCs w:val="24"/>
        </w:rPr>
        <w:t xml:space="preserve">: </w:t>
      </w:r>
      <w:r w:rsidRPr="00925071">
        <w:rPr>
          <w:rFonts w:hAnsi="Times New Roman"/>
          <w:color w:val="000000"/>
          <w:sz w:val="24"/>
          <w:szCs w:val="24"/>
        </w:rPr>
        <w:t>включили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все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мероприятия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указанные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разделе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«Основные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мероприятия»</w:t>
      </w:r>
      <w:r w:rsidRPr="00925071">
        <w:rPr>
          <w:rFonts w:hAnsi="Times New Roman"/>
          <w:color w:val="000000"/>
          <w:sz w:val="24"/>
          <w:szCs w:val="24"/>
        </w:rPr>
        <w:t xml:space="preserve">; </w:t>
      </w:r>
      <w:r w:rsidRPr="00925071">
        <w:rPr>
          <w:rFonts w:hAnsi="Times New Roman"/>
          <w:color w:val="000000"/>
          <w:sz w:val="24"/>
          <w:szCs w:val="24"/>
        </w:rPr>
        <w:t>добавили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два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из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каждого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тематического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блока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указанных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разделе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«Дополнительные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мероприятия»</w:t>
      </w:r>
      <w:r w:rsidRPr="00925071">
        <w:rPr>
          <w:rFonts w:hAnsi="Times New Roman"/>
          <w:color w:val="000000"/>
          <w:sz w:val="24"/>
          <w:szCs w:val="24"/>
        </w:rPr>
        <w:t xml:space="preserve"> (</w:t>
      </w:r>
      <w:r w:rsidRPr="00925071">
        <w:rPr>
          <w:rFonts w:hAnsi="Times New Roman"/>
          <w:color w:val="000000"/>
          <w:sz w:val="24"/>
          <w:szCs w:val="24"/>
        </w:rPr>
        <w:t>письмо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Минпросвещения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</w:t>
      </w:r>
      <w:r w:rsidRPr="00925071">
        <w:rPr>
          <w:rFonts w:hAnsi="Times New Roman"/>
          <w:color w:val="000000"/>
          <w:sz w:val="24"/>
          <w:szCs w:val="24"/>
        </w:rPr>
        <w:t xml:space="preserve"> 30.08.2024 </w:t>
      </w:r>
      <w:r w:rsidRPr="00925071">
        <w:rPr>
          <w:rFonts w:hAnsi="Times New Roman"/>
          <w:color w:val="000000"/>
          <w:sz w:val="24"/>
          <w:szCs w:val="24"/>
        </w:rPr>
        <w:t>№</w:t>
      </w:r>
      <w:r w:rsidRPr="00925071">
        <w:rPr>
          <w:rFonts w:hAnsi="Times New Roman"/>
          <w:color w:val="000000"/>
          <w:sz w:val="24"/>
          <w:szCs w:val="24"/>
        </w:rPr>
        <w:t xml:space="preserve"> 06-1145).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Большая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часть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направлена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гражданско</w:t>
      </w:r>
      <w:r w:rsidRPr="00925071">
        <w:rPr>
          <w:rFonts w:hAnsi="Times New Roman"/>
          <w:color w:val="000000"/>
          <w:sz w:val="24"/>
          <w:szCs w:val="24"/>
        </w:rPr>
        <w:t>-</w:t>
      </w:r>
      <w:r w:rsidRPr="00925071">
        <w:rPr>
          <w:rFonts w:hAnsi="Times New Roman"/>
          <w:color w:val="000000"/>
          <w:sz w:val="24"/>
          <w:szCs w:val="24"/>
        </w:rPr>
        <w:t>патриотическое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воспитание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том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числе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рамках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празднования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Года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защитников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Отечества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 w:rsidRPr="00925071">
        <w:rPr>
          <w:rFonts w:hAnsi="Times New Roman"/>
          <w:color w:val="000000"/>
          <w:sz w:val="24"/>
          <w:szCs w:val="24"/>
        </w:rPr>
        <w:t xml:space="preserve"> 80-</w:t>
      </w:r>
      <w:r w:rsidRPr="00925071">
        <w:rPr>
          <w:rFonts w:hAnsi="Times New Roman"/>
          <w:color w:val="000000"/>
          <w:sz w:val="24"/>
          <w:szCs w:val="24"/>
        </w:rPr>
        <w:t>летие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Победы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Великой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Отечественной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войне</w:t>
      </w:r>
      <w:r w:rsidRPr="00925071">
        <w:rPr>
          <w:rFonts w:hAnsi="Times New Roman"/>
          <w:color w:val="000000"/>
          <w:sz w:val="24"/>
          <w:szCs w:val="24"/>
        </w:rPr>
        <w:t xml:space="preserve"> 1941-1945 </w:t>
      </w:r>
      <w:r w:rsidRPr="00925071">
        <w:rPr>
          <w:rFonts w:hAnsi="Times New Roman"/>
          <w:color w:val="000000"/>
          <w:sz w:val="24"/>
          <w:szCs w:val="24"/>
        </w:rPr>
        <w:t>годов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также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посвящена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безопасности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жизнедеятельности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здоровому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образу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жизни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 xml:space="preserve">. </w:t>
      </w:r>
      <w:r w:rsidRPr="00925071">
        <w:rPr>
          <w:rFonts w:hAnsi="Times New Roman"/>
          <w:color w:val="000000"/>
          <w:sz w:val="24"/>
          <w:szCs w:val="24"/>
        </w:rPr>
        <w:t>Школа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проводила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систематическую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родителями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разъяснению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уголовной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административной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ответственности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преступления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правонарушения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связанные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незаконным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оборотом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наркотиков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незаконным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потреблением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наркотиков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других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ПАВ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выполнением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родителями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своих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обязанностей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воспитанию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детей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соответствии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планами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для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учеников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родителей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были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организованы</w:t>
      </w:r>
      <w:r w:rsidRPr="00925071">
        <w:rPr>
          <w:rFonts w:hAnsi="Times New Roman"/>
          <w:color w:val="000000"/>
          <w:sz w:val="24"/>
          <w:szCs w:val="24"/>
        </w:rPr>
        <w:t>:</w:t>
      </w:r>
    </w:p>
    <w:p w:rsidR="004131C1" w:rsidRPr="00925071" w:rsidRDefault="004131C1" w:rsidP="008C2B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участие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конкурсе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социальных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плакатов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«Я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против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ПАВ»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участие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областном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конкурсе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антинаркотической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социальной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рекламы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классные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часы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беседы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антинаркотические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темы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использованием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ИКТ</w:t>
      </w:r>
      <w:r w:rsidRPr="00925071">
        <w:rPr>
          <w:rFonts w:hAnsi="Times New Roman"/>
          <w:color w:val="000000"/>
          <w:sz w:val="24"/>
          <w:szCs w:val="24"/>
        </w:rPr>
        <w:t>-</w:t>
      </w:r>
      <w:r w:rsidRPr="00925071">
        <w:rPr>
          <w:rFonts w:hAnsi="Times New Roman"/>
          <w:color w:val="000000"/>
          <w:sz w:val="24"/>
          <w:szCs w:val="24"/>
        </w:rPr>
        <w:t>технологий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книжная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выставка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«Я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выбираю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жизнь»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школьной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библиотеке</w:t>
      </w:r>
      <w:r w:rsidRPr="00925071">
        <w:rPr>
          <w:rFonts w:hAnsi="Times New Roman"/>
          <w:color w:val="000000"/>
          <w:sz w:val="24"/>
          <w:szCs w:val="24"/>
        </w:rPr>
        <w:t>;</w:t>
      </w:r>
    </w:p>
    <w:p w:rsidR="004131C1" w:rsidRPr="00925071" w:rsidRDefault="004131C1" w:rsidP="008C2B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онлайн</w:t>
      </w:r>
      <w:r w:rsidRPr="00925071">
        <w:rPr>
          <w:rFonts w:hAnsi="Times New Roman"/>
          <w:color w:val="000000"/>
          <w:sz w:val="24"/>
          <w:szCs w:val="24"/>
        </w:rPr>
        <w:t>-</w:t>
      </w:r>
      <w:r w:rsidRPr="00925071">
        <w:rPr>
          <w:rFonts w:hAnsi="Times New Roman"/>
          <w:color w:val="000000"/>
          <w:sz w:val="24"/>
          <w:szCs w:val="24"/>
        </w:rPr>
        <w:t>лекции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участием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сотрудников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МВД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lastRenderedPageBreak/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 xml:space="preserve">2024 </w:t>
      </w:r>
      <w:r w:rsidRPr="00925071">
        <w:rPr>
          <w:rFonts w:hAnsi="Times New Roman"/>
          <w:color w:val="000000"/>
          <w:sz w:val="24"/>
          <w:szCs w:val="24"/>
        </w:rPr>
        <w:t>году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продолжила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реализовывать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Единую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модель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профессиональной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ориентации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—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профориентационный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минимум</w:t>
      </w:r>
      <w:r w:rsidRPr="00925071">
        <w:rPr>
          <w:rFonts w:hAnsi="Times New Roman"/>
          <w:color w:val="000000"/>
          <w:sz w:val="24"/>
          <w:szCs w:val="24"/>
        </w:rPr>
        <w:t xml:space="preserve">. </w:t>
      </w:r>
      <w:r w:rsidRPr="00925071">
        <w:rPr>
          <w:rFonts w:hAnsi="Times New Roman"/>
          <w:color w:val="000000"/>
          <w:sz w:val="24"/>
          <w:szCs w:val="24"/>
        </w:rPr>
        <w:t>Для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этого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утвердили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профориентационных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мероприятий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внесли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изменения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рабочую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программу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воспитания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календарный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план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воспитательной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работы</w:t>
      </w:r>
      <w:r w:rsidRPr="00925071">
        <w:rPr>
          <w:rFonts w:hAnsi="Times New Roman"/>
          <w:color w:val="000000"/>
          <w:sz w:val="24"/>
          <w:szCs w:val="24"/>
        </w:rPr>
        <w:t xml:space="preserve">, </w:t>
      </w:r>
      <w:r w:rsidRPr="00925071">
        <w:rPr>
          <w:rFonts w:hAnsi="Times New Roman"/>
          <w:color w:val="000000"/>
          <w:sz w:val="24"/>
          <w:szCs w:val="24"/>
        </w:rPr>
        <w:t>план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внеурочной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деятельности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4131C1">
      <w:pPr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Профориентационная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работа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Школе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строится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следующей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схеме</w:t>
      </w:r>
      <w:r w:rsidRPr="00925071">
        <w:rPr>
          <w:rFonts w:hAnsi="Times New Roman"/>
          <w:color w:val="000000"/>
          <w:sz w:val="24"/>
          <w:szCs w:val="24"/>
        </w:rPr>
        <w:t>:</w:t>
      </w:r>
    </w:p>
    <w:p w:rsidR="004131C1" w:rsidRPr="00925071" w:rsidRDefault="004131C1" w:rsidP="008C2BD3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1</w:t>
      </w:r>
      <w:r w:rsidRPr="00925071">
        <w:rPr>
          <w:rFonts w:hAnsi="Times New Roman"/>
          <w:color w:val="000000"/>
          <w:sz w:val="24"/>
          <w:szCs w:val="24"/>
        </w:rPr>
        <w:t>–</w:t>
      </w:r>
      <w:r w:rsidRPr="00925071">
        <w:rPr>
          <w:rFonts w:hAnsi="Times New Roman"/>
          <w:color w:val="000000"/>
          <w:sz w:val="24"/>
          <w:szCs w:val="24"/>
        </w:rPr>
        <w:t>4-</w:t>
      </w:r>
      <w:r w:rsidRPr="00925071">
        <w:rPr>
          <w:rFonts w:hAnsi="Times New Roman"/>
          <w:color w:val="000000"/>
          <w:sz w:val="24"/>
          <w:szCs w:val="24"/>
        </w:rPr>
        <w:t>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классы</w:t>
      </w:r>
      <w:r w:rsidRPr="00925071">
        <w:rPr>
          <w:rFonts w:hAnsi="Times New Roman"/>
          <w:color w:val="000000"/>
          <w:sz w:val="24"/>
          <w:szCs w:val="24"/>
        </w:rPr>
        <w:t xml:space="preserve">: </w:t>
      </w:r>
      <w:r w:rsidRPr="00925071">
        <w:rPr>
          <w:rFonts w:hAnsi="Times New Roman"/>
          <w:color w:val="000000"/>
          <w:sz w:val="24"/>
          <w:szCs w:val="24"/>
        </w:rPr>
        <w:t>знакомство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школьников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миром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профессий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формирование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у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них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понимания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важности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правильного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выбора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профессии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4131C1" w:rsidRPr="00925071" w:rsidRDefault="004131C1" w:rsidP="008C2BD3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925071">
        <w:rPr>
          <w:rFonts w:hAnsi="Times New Roman"/>
          <w:color w:val="000000"/>
          <w:sz w:val="24"/>
          <w:szCs w:val="24"/>
        </w:rPr>
        <w:t>5</w:t>
      </w:r>
      <w:r w:rsidRPr="00925071">
        <w:rPr>
          <w:rFonts w:hAnsi="Times New Roman"/>
          <w:color w:val="000000"/>
          <w:sz w:val="24"/>
          <w:szCs w:val="24"/>
        </w:rPr>
        <w:t>–</w:t>
      </w:r>
      <w:r w:rsidRPr="00925071">
        <w:rPr>
          <w:rFonts w:hAnsi="Times New Roman"/>
          <w:color w:val="000000"/>
          <w:sz w:val="24"/>
          <w:szCs w:val="24"/>
        </w:rPr>
        <w:t>9-</w:t>
      </w:r>
      <w:r w:rsidRPr="00925071">
        <w:rPr>
          <w:rFonts w:hAnsi="Times New Roman"/>
          <w:color w:val="000000"/>
          <w:sz w:val="24"/>
          <w:szCs w:val="24"/>
        </w:rPr>
        <w:t>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классы</w:t>
      </w:r>
      <w:r w:rsidRPr="00925071">
        <w:rPr>
          <w:rFonts w:hAnsi="Times New Roman"/>
          <w:color w:val="000000"/>
          <w:sz w:val="24"/>
          <w:szCs w:val="24"/>
        </w:rPr>
        <w:t xml:space="preserve">: </w:t>
      </w:r>
      <w:r w:rsidRPr="00925071">
        <w:rPr>
          <w:rFonts w:hAnsi="Times New Roman"/>
          <w:color w:val="000000"/>
          <w:sz w:val="24"/>
          <w:szCs w:val="24"/>
        </w:rPr>
        <w:t>формирование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осознанного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выбора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построение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дальнейшей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индивидуальной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траектории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образования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базе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ориентировки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мире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профессий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925071">
        <w:rPr>
          <w:rFonts w:hAnsi="Times New Roman"/>
          <w:color w:val="000000"/>
          <w:sz w:val="24"/>
          <w:szCs w:val="24"/>
        </w:rPr>
        <w:t>профессиональных</w:t>
      </w:r>
      <w:r w:rsidRPr="00925071">
        <w:rPr>
          <w:rFonts w:hAnsi="Times New Roman"/>
          <w:color w:val="000000"/>
          <w:sz w:val="24"/>
          <w:szCs w:val="24"/>
        </w:rPr>
        <w:t xml:space="preserve"> </w:t>
      </w:r>
      <w:r w:rsidRPr="00925071">
        <w:rPr>
          <w:rFonts w:hAnsi="Times New Roman"/>
          <w:color w:val="000000"/>
          <w:sz w:val="24"/>
          <w:szCs w:val="24"/>
        </w:rPr>
        <w:t>предпочтений</w:t>
      </w:r>
      <w:r w:rsidRPr="00925071">
        <w:rPr>
          <w:rFonts w:hAnsi="Times New Roman"/>
          <w:color w:val="000000"/>
          <w:sz w:val="24"/>
          <w:szCs w:val="24"/>
        </w:rPr>
        <w:t>.</w:t>
      </w:r>
    </w:p>
    <w:p w:rsidR="00FA4AE9" w:rsidRDefault="00FA4AE9" w:rsidP="0016213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D4C" w:rsidRPr="0016213D" w:rsidRDefault="005D7D4C" w:rsidP="0016213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 xml:space="preserve"> В рамках воспитательной работы Школа: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3) вовлекает школьников в кружки, секции, работающие по школьным программам внеурочной деятельности, реализовыва</w:t>
      </w:r>
      <w:r w:rsidR="00903655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 xml:space="preserve"> их воспитательные возможности;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— «Юные граждане России», «Орлята»;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7) организует для школьников экскурсии, походы и реализует их воспитательный потенциал;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8) организует проектно-исследовательскую деятельность школьников;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084" w:rsidRPr="0016213D" w:rsidRDefault="005D7D4C" w:rsidP="009036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036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4 месяца реализации программы воспитания родители и ученики выражают удовлетворенность воспитательным процессом в Школе</w:t>
      </w:r>
      <w:r w:rsidR="00ED4084" w:rsidRPr="001621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</w:t>
      </w:r>
      <w:r w:rsidR="00ED4084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, никотинсодержащих изделий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ED4084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 распространение материала экстремистского характера, 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не выполнением родителями своих обязанностей по воспитанию детей.</w:t>
      </w:r>
    </w:p>
    <w:p w:rsidR="005D7D4C" w:rsidRPr="0016213D" w:rsidRDefault="005D7D4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5D7D4C" w:rsidRPr="0016213D" w:rsidRDefault="005D7D4C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участие в конкурсе социальных плакатов «</w:t>
      </w:r>
      <w:r w:rsidR="00ED4084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Молодежь против экстремизма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»;</w:t>
      </w:r>
    </w:p>
    <w:p w:rsidR="005D7D4C" w:rsidRPr="0016213D" w:rsidRDefault="005D7D4C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участие в </w:t>
      </w:r>
      <w:r w:rsidR="00ED4084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неделе безопасности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5D7D4C" w:rsidRPr="0016213D" w:rsidRDefault="005D7D4C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классные часы и беседы на антинаркотические темы;</w:t>
      </w:r>
    </w:p>
    <w:p w:rsidR="005D7D4C" w:rsidRPr="00B54C44" w:rsidRDefault="005D7D4C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книжная выставка «Я выбираю жизнь» в школьной библиотеке;</w:t>
      </w:r>
    </w:p>
    <w:p w:rsidR="00B54C44" w:rsidRPr="00B54C44" w:rsidRDefault="00B54C44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квест - игра «Школа безопасности»</w:t>
      </w:r>
    </w:p>
    <w:p w:rsidR="00B54C44" w:rsidRPr="0016213D" w:rsidRDefault="00B54C44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круглый стол «Чем опасны вейпы»</w:t>
      </w:r>
    </w:p>
    <w:p w:rsidR="005D7D4C" w:rsidRPr="0016213D" w:rsidRDefault="0005623C" w:rsidP="008C2B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родительское собрание «</w:t>
      </w:r>
      <w:r w:rsidR="00B54C44">
        <w:rPr>
          <w:rFonts w:ascii="Times New Roman" w:eastAsia="Times New Roman" w:hAnsi="Times New Roman"/>
          <w:iCs/>
          <w:sz w:val="24"/>
          <w:szCs w:val="24"/>
          <w:lang w:eastAsia="ru-RU"/>
        </w:rPr>
        <w:t>Профилактика детского суицида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5D7D4C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16213D" w:rsidRDefault="0016213D" w:rsidP="00685B75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23C" w:rsidRPr="0016213D" w:rsidRDefault="0005623C" w:rsidP="00685B75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6213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Дополнительное образование</w:t>
      </w:r>
    </w:p>
    <w:p w:rsidR="0005623C" w:rsidRPr="0016213D" w:rsidRDefault="0005623C" w:rsidP="0005623C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05623C" w:rsidRPr="0016213D" w:rsidRDefault="0005623C" w:rsidP="008C2BD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художественное;</w:t>
      </w:r>
    </w:p>
    <w:p w:rsidR="0005623C" w:rsidRPr="0016213D" w:rsidRDefault="0005623C" w:rsidP="008C2BD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физкультурно-спортивное;</w:t>
      </w:r>
    </w:p>
    <w:p w:rsidR="008C2BD3" w:rsidRPr="008C2BD3" w:rsidRDefault="008C2BD3" w:rsidP="008C2BD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социально-гуманитарной;</w:t>
      </w:r>
    </w:p>
    <w:p w:rsidR="0005623C" w:rsidRPr="0016213D" w:rsidRDefault="008C2BD3" w:rsidP="008C2BD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естественно научной</w:t>
      </w:r>
      <w:r w:rsidR="0005623C" w:rsidRPr="001621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BD3" w:rsidRDefault="008C2BD3" w:rsidP="00B54C44">
      <w:pPr>
        <w:spacing w:after="225" w:line="240" w:lineRule="auto"/>
        <w:ind w:firstLine="27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5623C" w:rsidRPr="0016213D" w:rsidRDefault="0005623C" w:rsidP="00B54C44">
      <w:pPr>
        <w:spacing w:after="225" w:line="240" w:lineRule="auto"/>
        <w:ind w:firstLine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Выбор направлений осуществлен на основании опроса обучающихся и родителей, который провели в сентябре 202</w:t>
      </w:r>
      <w:r w:rsidR="004131C1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 года. </w:t>
      </w:r>
      <w:r w:rsidR="00685B75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заявлений художественное направление выбрало 37 % учащихся, физкультурно-спортивное – </w:t>
      </w:r>
      <w:r w:rsidR="00D454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46 </w:t>
      </w:r>
      <w:r w:rsidR="00685B75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% обучающихся, </w:t>
      </w:r>
      <w:r w:rsidR="008C2BD3">
        <w:rPr>
          <w:rFonts w:ascii="Times New Roman" w:eastAsia="Times New Roman" w:hAnsi="Times New Roman"/>
          <w:iCs/>
          <w:sz w:val="24"/>
          <w:szCs w:val="24"/>
          <w:lang w:eastAsia="ru-RU"/>
        </w:rPr>
        <w:t>социально-гуманитарное</w:t>
      </w:r>
      <w:r w:rsidR="00685B75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-3</w:t>
      </w:r>
      <w:r w:rsidR="00D454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 </w:t>
      </w:r>
      <w:r w:rsidR="00685B75"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% учащихся</w:t>
      </w:r>
      <w:r w:rsidR="008C2BD3">
        <w:rPr>
          <w:rFonts w:ascii="Times New Roman" w:eastAsia="Times New Roman" w:hAnsi="Times New Roman"/>
          <w:iCs/>
          <w:sz w:val="24"/>
          <w:szCs w:val="24"/>
          <w:lang w:eastAsia="ru-RU"/>
        </w:rPr>
        <w:t>, естественно научное 25%.</w:t>
      </w:r>
    </w:p>
    <w:p w:rsidR="0005623C" w:rsidRPr="0016213D" w:rsidRDefault="0005623C" w:rsidP="0005623C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5B75" w:rsidRPr="001621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прос родителей (законных представителей) обучающихся в </w:t>
      </w:r>
      <w:r w:rsidR="00CC1C4F">
        <w:rPr>
          <w:rFonts w:ascii="Times New Roman" w:eastAsia="Times New Roman" w:hAnsi="Times New Roman"/>
          <w:sz w:val="24"/>
          <w:szCs w:val="24"/>
          <w:lang w:eastAsia="ru-RU"/>
        </w:rPr>
        <w:t>декабр</w:t>
      </w:r>
      <w:r w:rsidR="00685B75" w:rsidRPr="0016213D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202</w:t>
      </w:r>
      <w:r w:rsidR="008C2BD3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 года показал, что большая часть опрошенных в целом удовлетворены качеством дополнительного</w:t>
      </w:r>
      <w:r w:rsidRPr="0016213D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r w:rsidRPr="0016213D">
        <w:rPr>
          <w:rFonts w:ascii="Times New Roman" w:eastAsia="Times New Roman" w:hAnsi="Times New Roman"/>
          <w:sz w:val="24"/>
          <w:szCs w:val="24"/>
          <w:lang w:eastAsia="ru-RU"/>
        </w:rPr>
        <w:t>образования в Школе.</w:t>
      </w:r>
    </w:p>
    <w:p w:rsidR="00685B75" w:rsidRPr="00685B75" w:rsidRDefault="00CB0DBB" w:rsidP="00685B75">
      <w:pPr>
        <w:spacing w:after="22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20097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623C" w:rsidRPr="0005623C" w:rsidRDefault="0005623C" w:rsidP="000562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C2BD3" w:rsidRDefault="008C2BD3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25475" w:rsidRDefault="00625475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25475" w:rsidRDefault="00625475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0DBB" w:rsidRPr="0016213D" w:rsidRDefault="00CB0DBB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213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II. Оценка системы управления организацией</w:t>
      </w:r>
    </w:p>
    <w:p w:rsidR="00CB0DBB" w:rsidRPr="00714FA8" w:rsidRDefault="00CB0DBB" w:rsidP="00CB0DBB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Управление Школой осуществляется на принципах единоначалия и </w:t>
      </w:r>
      <w:r w:rsidR="00D47707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коллегиальности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B0DBB" w:rsidRPr="0016213D" w:rsidRDefault="00CB0DBB" w:rsidP="00CB0DBB">
      <w:pPr>
        <w:spacing w:after="225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b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702"/>
      </w:tblGrid>
      <w:tr w:rsidR="00CB0DBB" w:rsidRPr="00714FA8" w:rsidTr="00E57AE2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CB0DBB" w:rsidRPr="00714FA8" w:rsidTr="00E57AE2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CB0DBB" w:rsidRPr="00714FA8" w:rsidTr="00E57AE2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CB0DBB" w:rsidRPr="00714FA8" w:rsidRDefault="00CB0DBB" w:rsidP="008C2BD3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CB0DBB" w:rsidRPr="00714FA8" w:rsidRDefault="00CB0DBB" w:rsidP="008C2BD3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CB0DBB" w:rsidRPr="00714FA8" w:rsidRDefault="00CB0DBB" w:rsidP="008C2BD3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  <w:r w:rsidR="00D47707"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D47707" w:rsidRPr="00714FA8" w:rsidRDefault="00D47707" w:rsidP="00D47707">
            <w:pPr>
              <w:spacing w:after="0" w:line="240" w:lineRule="auto"/>
              <w:ind w:left="-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DBB" w:rsidRPr="00714FA8" w:rsidTr="00E57AE2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CB0DBB" w:rsidRPr="00714FA8" w:rsidRDefault="00CB0DBB" w:rsidP="008C2BD3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CB0DBB" w:rsidRPr="00714FA8" w:rsidTr="00E57AE2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DBB" w:rsidRPr="00714FA8" w:rsidRDefault="00CB0DBB" w:rsidP="00E57AE2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CB0DBB" w:rsidRPr="00714FA8" w:rsidRDefault="00CB0DBB" w:rsidP="008C2BD3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CB0DBB" w:rsidRPr="00714FA8" w:rsidRDefault="00CB0DBB" w:rsidP="008C2BD3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CB0DBB" w:rsidRPr="00714FA8" w:rsidRDefault="00CB0DBB" w:rsidP="008C2BD3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CB0DBB" w:rsidRPr="00714FA8" w:rsidRDefault="00CB0DBB" w:rsidP="008C2BD3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F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CB0DBB" w:rsidRPr="00714FA8" w:rsidRDefault="00CB0DBB" w:rsidP="00D47707">
      <w:pPr>
        <w:spacing w:after="225" w:line="240" w:lineRule="auto"/>
        <w:rPr>
          <w:rFonts w:ascii="Times New Roman" w:eastAsia="Times New Roman" w:hAnsi="Times New Roman"/>
          <w:iCs/>
          <w:sz w:val="24"/>
          <w:szCs w:val="24"/>
          <w:shd w:val="clear" w:color="auto" w:fill="FFFFCC"/>
          <w:lang w:eastAsia="ru-RU"/>
        </w:rPr>
      </w:pP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Для осуществления учебно-методиче</w:t>
      </w:r>
      <w:r w:rsidR="00D47707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ской работы в Школе создано два 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предметных методических объединения</w:t>
      </w:r>
      <w:r w:rsidR="00D47707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CB0DBB" w:rsidRPr="00714FA8" w:rsidRDefault="00D47707" w:rsidP="008C2BD3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учителей </w:t>
      </w:r>
      <w:r w:rsidR="00CB0DBB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естественно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="00CB0DBB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 математическ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ого цикла</w:t>
      </w:r>
      <w:r w:rsidR="00CB0DBB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CB0DBB" w:rsidRPr="00714FA8" w:rsidRDefault="00D47707" w:rsidP="008C2BD3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учителей гуманитарного цикла</w:t>
      </w:r>
      <w:r w:rsidR="00CB0DBB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B0DBB" w:rsidRPr="00714FA8" w:rsidRDefault="00CB0DBB" w:rsidP="00CB0DBB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CB0DBB" w:rsidRPr="00714FA8" w:rsidRDefault="00CB0DBB" w:rsidP="00CB0DBB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>В 202</w:t>
      </w:r>
      <w:r w:rsidR="00D4549F">
        <w:rPr>
          <w:rFonts w:ascii="Times New Roman" w:eastAsia="Times New Roman" w:hAnsi="Times New Roman"/>
          <w:sz w:val="24"/>
          <w:szCs w:val="24"/>
          <w:lang w:eastAsia="ru-RU"/>
        </w:rPr>
        <w:t>2 году Ш</w:t>
      </w: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</w:t>
      </w:r>
      <w:r w:rsidR="00D4549F">
        <w:rPr>
          <w:rFonts w:ascii="Times New Roman" w:eastAsia="Times New Roman" w:hAnsi="Times New Roman"/>
          <w:sz w:val="24"/>
          <w:szCs w:val="24"/>
          <w:lang w:eastAsia="ru-RU"/>
        </w:rPr>
        <w:t>продолжает использовать</w:t>
      </w: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документооборот в соответствии с Федеральным законом от 24.04.2020 № 122-ФЗ. Для этого школа использует </w:t>
      </w:r>
      <w:r w:rsidR="00D4549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14FA8">
        <w:rPr>
          <w:rFonts w:ascii="Times New Roman" w:eastAsia="Times New Roman" w:hAnsi="Times New Roman"/>
          <w:sz w:val="24"/>
          <w:szCs w:val="24"/>
          <w:lang w:eastAsia="ru-RU"/>
        </w:rPr>
        <w:t>латформу 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714FA8"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СБИС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714FA8" w:rsidRPr="00714F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549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также </w:t>
      </w:r>
      <w:r w:rsidR="00D4549F" w:rsidRPr="007B6742">
        <w:rPr>
          <w:rFonts w:ascii="Times New Roman" w:eastAsia="Times New Roman" w:hAnsi="Times New Roman"/>
          <w:sz w:val="24"/>
          <w:szCs w:val="24"/>
        </w:rPr>
        <w:t>обновила платформу для электронного документооборота, что позволило расширить ее функционал и связать с порталом Госуслуги</w:t>
      </w:r>
      <w:r w:rsidR="00D4549F">
        <w:rPr>
          <w:rFonts w:ascii="Times New Roman" w:eastAsia="Times New Roman" w:hAnsi="Times New Roman"/>
          <w:sz w:val="24"/>
          <w:szCs w:val="24"/>
        </w:rPr>
        <w:t>.</w:t>
      </w:r>
    </w:p>
    <w:p w:rsidR="00CB0DBB" w:rsidRPr="00714FA8" w:rsidRDefault="00CB0DBB" w:rsidP="00CB0DBB">
      <w:pPr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>По итогам 202</w:t>
      </w:r>
      <w:r w:rsidR="00CC1C4F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714F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:rsidR="00560472" w:rsidRPr="0016213D" w:rsidRDefault="00560472" w:rsidP="00560472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6213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III. Оценка содержания и качества подготовки обучающихся</w:t>
      </w: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Theme="minorHAnsi" w:eastAsiaTheme="minorHAnsi" w:hAnsi="Times New Roman"/>
          <w:color w:val="000000"/>
          <w:sz w:val="24"/>
          <w:szCs w:val="24"/>
        </w:rPr>
      </w:pP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Статистика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показателей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за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2021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–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2024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"/>
        <w:gridCol w:w="4390"/>
        <w:gridCol w:w="1237"/>
        <w:gridCol w:w="1237"/>
        <w:gridCol w:w="1237"/>
        <w:gridCol w:w="1614"/>
      </w:tblGrid>
      <w:tr w:rsidR="004131C1" w:rsidRPr="004131C1" w:rsidTr="006254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п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Параметры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2021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–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2022</w:t>
            </w:r>
            <w:r w:rsidRPr="004131C1">
              <w:rPr>
                <w:rFonts w:asciiTheme="minorHAnsi" w:eastAsiaTheme="minorHAnsi" w:hAnsiTheme="minorHAnsi" w:cstheme="minorBidi"/>
                <w:lang w:val="en-US"/>
              </w:rPr>
              <w:br/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учебный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2022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–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2023</w:t>
            </w:r>
            <w:r w:rsidRPr="004131C1">
              <w:rPr>
                <w:rFonts w:asciiTheme="minorHAnsi" w:eastAsiaTheme="minorHAnsi" w:hAnsiTheme="minorHAnsi" w:cstheme="minorBidi"/>
                <w:lang w:val="en-US"/>
              </w:rPr>
              <w:br/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учебный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2023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–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2024</w:t>
            </w:r>
            <w:r w:rsidRPr="004131C1">
              <w:rPr>
                <w:rFonts w:asciiTheme="minorHAnsi" w:eastAsiaTheme="minorHAnsi" w:hAnsiTheme="minorHAnsi" w:cstheme="minorBidi"/>
                <w:lang w:val="en-US"/>
              </w:rPr>
              <w:br/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учебный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На конец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2024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года</w:t>
            </w:r>
          </w:p>
        </w:tc>
      </w:tr>
      <w:tr w:rsidR="004131C1" w:rsidRPr="004131C1" w:rsidTr="00625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Количество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детей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,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обучавшихся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на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конец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учебного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года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,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в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том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числе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4131C1" w:rsidRPr="004131C1" w:rsidTr="00625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— начальная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131C1" w:rsidRPr="004131C1" w:rsidTr="00625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— основная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4131C1" w:rsidRPr="004131C1" w:rsidTr="00625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— средняя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131C1" w:rsidRPr="004131C1" w:rsidTr="006254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Количество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учеников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,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оставленных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на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повторное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обучение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4131C1" w:rsidRPr="004131C1" w:rsidTr="00625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— начальная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4131C1" w:rsidRPr="004131C1" w:rsidTr="00625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— основная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31C1" w:rsidRPr="004131C1" w:rsidTr="006254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— средняя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Theme="minorHAnsi" w:eastAsiaTheme="minorHAnsi" w:hAnsi="Times New Roman"/>
          <w:color w:val="000000"/>
          <w:sz w:val="24"/>
          <w:szCs w:val="24"/>
        </w:rPr>
      </w:pP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Приведенная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статистика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показывает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что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положительная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динамика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успешного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основных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образовательных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сохраняется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этом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стабильно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количество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обучающихся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Школы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.</w:t>
      </w: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Theme="minorHAnsi" w:eastAsiaTheme="minorHAnsi" w:hAnsi="Times New Roman"/>
          <w:color w:val="000000"/>
          <w:sz w:val="24"/>
          <w:szCs w:val="24"/>
        </w:rPr>
      </w:pP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Краткий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анализ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динамики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результатов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успеваемости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и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качества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знаний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.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Результаты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учащимися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начального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общего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показателю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«успеваемость»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2024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7"/>
        <w:gridCol w:w="1569"/>
        <w:gridCol w:w="1242"/>
        <w:gridCol w:w="995"/>
        <w:gridCol w:w="1242"/>
        <w:gridCol w:w="967"/>
        <w:gridCol w:w="1677"/>
        <w:gridCol w:w="1607"/>
      </w:tblGrid>
      <w:tr w:rsidR="004131C1" w:rsidRPr="004131C1" w:rsidTr="00625475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Переведены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условно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в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след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.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4131C1" w:rsidRPr="004131C1" w:rsidTr="00625475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С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отметками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»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С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отметками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Кол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</w:rPr>
              <w:t>73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Theme="minorHAnsi" w:eastAsiaTheme="minorHAnsi" w:hAnsi="Times New Roman"/>
          <w:color w:val="000000"/>
          <w:sz w:val="24"/>
          <w:szCs w:val="24"/>
        </w:rPr>
      </w:pP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E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сли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сравнить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результаты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обучающимися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начального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общего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показателю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«успеваемость»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2024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году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результатами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учащимися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начального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общего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показателю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«успеваемость»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2023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году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то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можно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отметить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что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процент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учащихся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окончивших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4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и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5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вырос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15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процента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(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2023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был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58%),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процент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учащихся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окончивших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5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стабилен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(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2023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—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0%).</w:t>
      </w: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Theme="minorHAnsi" w:eastAsiaTheme="minorHAnsi" w:hAnsi="Times New Roman"/>
          <w:color w:val="000000"/>
          <w:sz w:val="24"/>
          <w:szCs w:val="24"/>
          <w:lang w:val="en-US"/>
        </w:rPr>
      </w:pP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Результаты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учащимися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основного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общего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показателю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«успеваемость»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в 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 xml:space="preserve">2024 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6"/>
        <w:gridCol w:w="1569"/>
        <w:gridCol w:w="1242"/>
        <w:gridCol w:w="1003"/>
        <w:gridCol w:w="1242"/>
        <w:gridCol w:w="965"/>
        <w:gridCol w:w="1675"/>
        <w:gridCol w:w="1604"/>
      </w:tblGrid>
      <w:tr w:rsidR="004131C1" w:rsidRPr="004131C1" w:rsidTr="00625475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lastRenderedPageBreak/>
              <w:t>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lastRenderedPageBreak/>
              <w:t>Окончили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Окончили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Переведены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условно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в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>след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t xml:space="preserve">.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</w:tr>
      <w:tr w:rsidR="004131C1" w:rsidRPr="004131C1" w:rsidTr="00625475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ind w:left="75" w:right="75"/>
              <w:rPr>
                <w:rFonts w:asciiTheme="minorHAnsi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С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отметками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»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С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отметками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Кол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31C1">
              <w:rPr>
                <w:rFonts w:asciiTheme="minorHAnsi" w:eastAsiaTheme="minorHAnsi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1C1" w:rsidRPr="004131C1" w:rsidTr="0062547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4131C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Theme="minorHAnsi" w:eastAsiaTheme="minorHAnsi" w:hAnsi="Times New Roman"/>
          <w:color w:val="000000"/>
          <w:sz w:val="24"/>
          <w:szCs w:val="24"/>
        </w:rPr>
      </w:pP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Если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сравнить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результаты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обучающимися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основного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общего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показателю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«успеваемость»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2024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году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результатами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освоения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учащимися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программ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основного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общего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образования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показателю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«успеваемость»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2023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году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то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можно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отметить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что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процент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учащихся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окончивших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4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и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5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вырос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0,2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процента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(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2023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был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31,6%),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процент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учащихся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окончивших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на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«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5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»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, 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стабилен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(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в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2023</w:t>
      </w:r>
      <w:r w:rsidRPr="004131C1">
        <w:rPr>
          <w:rFonts w:asciiTheme="minorHAnsi" w:eastAsiaTheme="minorHAnsi" w:hAnsi="Times New Roman"/>
          <w:color w:val="000000"/>
          <w:sz w:val="24"/>
          <w:szCs w:val="24"/>
          <w:lang w:val="en-US"/>
        </w:rPr>
        <w:t> 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>—</w:t>
      </w:r>
      <w:r w:rsidRPr="004131C1">
        <w:rPr>
          <w:rFonts w:asciiTheme="minorHAnsi" w:eastAsiaTheme="minorHAnsi" w:hAnsi="Times New Roman"/>
          <w:color w:val="000000"/>
          <w:sz w:val="24"/>
          <w:szCs w:val="24"/>
        </w:rPr>
        <w:t xml:space="preserve"> 0%).</w:t>
      </w:r>
    </w:p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b/>
          <w:color w:val="000000"/>
          <w:sz w:val="24"/>
          <w:szCs w:val="24"/>
        </w:rPr>
        <w:t>Результаты ГИА</w:t>
      </w:r>
    </w:p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В государственной итоговой аттестации в 2024 году участвовало 3 обучающихся 9 класса</w:t>
      </w:r>
    </w:p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Результаты ОГЭ – 2024</w:t>
      </w:r>
    </w:p>
    <w:tbl>
      <w:tblPr>
        <w:tblStyle w:val="14"/>
        <w:tblW w:w="0" w:type="auto"/>
        <w:tblLook w:val="04A0"/>
      </w:tblPr>
      <w:tblGrid>
        <w:gridCol w:w="1941"/>
        <w:gridCol w:w="1914"/>
        <w:gridCol w:w="1914"/>
        <w:gridCol w:w="1914"/>
        <w:gridCol w:w="1915"/>
      </w:tblGrid>
      <w:tr w:rsidR="004131C1" w:rsidRPr="004131C1" w:rsidTr="00625475">
        <w:tc>
          <w:tcPr>
            <w:tcW w:w="1914" w:type="dxa"/>
            <w:vMerge w:val="restart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3829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4131C1" w:rsidRPr="004131C1" w:rsidTr="00625475"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131C1" w:rsidRPr="004131C1" w:rsidTr="00625475"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4131C1" w:rsidRPr="004131C1" w:rsidTr="00625475"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131C1" w:rsidRPr="004131C1" w:rsidTr="00625475"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31C1" w:rsidRPr="004131C1" w:rsidTr="00625475"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Средний балл по школе и средняя отметка</w:t>
      </w:r>
    </w:p>
    <w:tbl>
      <w:tblPr>
        <w:tblStyle w:val="14"/>
        <w:tblW w:w="0" w:type="auto"/>
        <w:tblLook w:val="04A0"/>
      </w:tblPr>
      <w:tblGrid>
        <w:gridCol w:w="3190"/>
        <w:gridCol w:w="3190"/>
        <w:gridCol w:w="3191"/>
      </w:tblGrid>
      <w:tr w:rsidR="004131C1" w:rsidRPr="004131C1" w:rsidTr="00625475"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школе</w:t>
            </w:r>
          </w:p>
        </w:tc>
        <w:tc>
          <w:tcPr>
            <w:tcW w:w="31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Средняя отметка</w:t>
            </w:r>
          </w:p>
        </w:tc>
      </w:tr>
      <w:tr w:rsidR="004131C1" w:rsidRPr="004131C1" w:rsidTr="00625475"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131C1" w:rsidRPr="004131C1" w:rsidTr="00625475"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31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1C1" w:rsidRPr="004131C1" w:rsidTr="00625475"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131C1" w:rsidRPr="004131C1" w:rsidTr="00625475"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4131C1" w:rsidRPr="004131C1" w:rsidTr="00625475"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Сравнительный анализ итогов ГИА по математике</w:t>
      </w:r>
    </w:p>
    <w:tbl>
      <w:tblPr>
        <w:tblStyle w:val="1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131C1" w:rsidRPr="004131C1" w:rsidTr="00625475">
        <w:tc>
          <w:tcPr>
            <w:tcW w:w="1914" w:type="dxa"/>
            <w:vMerge w:val="restart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Успеваемость%</w:t>
            </w:r>
          </w:p>
        </w:tc>
        <w:tc>
          <w:tcPr>
            <w:tcW w:w="3829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Качество%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сдававших</w:t>
            </w:r>
          </w:p>
        </w:tc>
        <w:tc>
          <w:tcPr>
            <w:tcW w:w="3829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Средняя отметка по школе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Сравнительный анализ итогов ГИА по русскому языку</w:t>
      </w:r>
    </w:p>
    <w:tbl>
      <w:tblPr>
        <w:tblStyle w:val="1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131C1" w:rsidRPr="004131C1" w:rsidTr="00625475">
        <w:tc>
          <w:tcPr>
            <w:tcW w:w="1914" w:type="dxa"/>
            <w:vMerge w:val="restart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Успеваемость%</w:t>
            </w:r>
          </w:p>
        </w:tc>
        <w:tc>
          <w:tcPr>
            <w:tcW w:w="3829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Качество%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сдававших</w:t>
            </w:r>
          </w:p>
        </w:tc>
        <w:tc>
          <w:tcPr>
            <w:tcW w:w="3829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Средняя отметка по школе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4131C1" w:rsidRPr="004131C1" w:rsidTr="00625475">
        <w:tc>
          <w:tcPr>
            <w:tcW w:w="1914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915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</w:tbl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Экзамены по выбору</w:t>
      </w: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В 2023-2024 учебном году выпускники 9 класса выбрали биологию, географию и обществознание. В  2022-2023 учебном году обучающиеся сдавали экзамен по выбору по биологии и обществознанию.</w:t>
      </w:r>
    </w:p>
    <w:tbl>
      <w:tblPr>
        <w:tblStyle w:val="14"/>
        <w:tblW w:w="0" w:type="auto"/>
        <w:tblInd w:w="1276" w:type="dxa"/>
        <w:tblLook w:val="04A0"/>
      </w:tblPr>
      <w:tblGrid>
        <w:gridCol w:w="1989"/>
        <w:gridCol w:w="1989"/>
        <w:gridCol w:w="1991"/>
      </w:tblGrid>
      <w:tr w:rsidR="004131C1" w:rsidRPr="004131C1" w:rsidTr="00625475">
        <w:trPr>
          <w:trHeight w:val="245"/>
        </w:trPr>
        <w:tc>
          <w:tcPr>
            <w:tcW w:w="1989" w:type="dxa"/>
            <w:vMerge w:val="restart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980" w:type="dxa"/>
            <w:gridSpan w:val="2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сдававших</w:t>
            </w:r>
          </w:p>
        </w:tc>
      </w:tr>
      <w:tr w:rsidR="004131C1" w:rsidRPr="004131C1" w:rsidTr="00625475">
        <w:trPr>
          <w:trHeight w:val="245"/>
        </w:trPr>
        <w:tc>
          <w:tcPr>
            <w:tcW w:w="1989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4131C1" w:rsidRPr="004131C1" w:rsidTr="00625475">
        <w:trPr>
          <w:trHeight w:val="245"/>
        </w:trPr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131C1" w:rsidRPr="004131C1" w:rsidTr="00625475">
        <w:trPr>
          <w:trHeight w:val="257"/>
        </w:trPr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131C1" w:rsidRPr="004131C1" w:rsidTr="00625475">
        <w:trPr>
          <w:trHeight w:val="257"/>
        </w:trPr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9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131C1" w:rsidRPr="004131C1" w:rsidRDefault="004131C1" w:rsidP="004131C1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Theme="minorHAnsi" w:hAnsi="Times New Roman" w:cstheme="minorBidi"/>
          <w:color w:val="000000"/>
          <w:sz w:val="23"/>
          <w:szCs w:val="23"/>
          <w:lang w:eastAsia="ru-RU"/>
        </w:rPr>
      </w:pPr>
      <w:r w:rsidRPr="004131C1">
        <w:rPr>
          <w:rFonts w:ascii="Times New Roman" w:eastAsiaTheme="minorHAnsi" w:hAnsi="Times New Roman" w:cstheme="minorBidi"/>
          <w:color w:val="000000"/>
          <w:sz w:val="23"/>
          <w:szCs w:val="23"/>
          <w:u w:val="single"/>
          <w:lang w:eastAsia="ru-RU"/>
        </w:rPr>
        <w:t>Выводы</w:t>
      </w:r>
      <w:r w:rsidRPr="004131C1">
        <w:rPr>
          <w:rFonts w:ascii="Times New Roman" w:eastAsiaTheme="minorHAnsi" w:hAnsi="Times New Roman" w:cstheme="minorBidi"/>
          <w:color w:val="000000"/>
          <w:sz w:val="23"/>
          <w:szCs w:val="23"/>
          <w:lang w:eastAsia="ru-RU"/>
        </w:rPr>
        <w:t xml:space="preserve">: качество знаний в классах по предметам  различное (разный уровень учащихся), но благодаря планомерной работе всех участников образовательного процесса на уровне основного общего образования за последние три года наблюдается повышение качества образования; продолжение применения на уроках современных педагогических технологий и их элементов дадут возможность для продолжения индивидуального и дифференцированного подхода к обучению, что направлено на повышение и сохранение качества обучения; учитывая сельский контингент учащихся, способности и результаты успеваемости в классах не всегда высокие. </w:t>
      </w:r>
    </w:p>
    <w:p w:rsidR="004131C1" w:rsidRPr="004131C1" w:rsidRDefault="004131C1" w:rsidP="004131C1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Theme="minorHAnsi" w:hAnsi="Times New Roman" w:cstheme="minorBidi"/>
          <w:color w:val="000000"/>
          <w:sz w:val="23"/>
          <w:szCs w:val="23"/>
          <w:lang w:eastAsia="ru-RU"/>
        </w:rPr>
      </w:pPr>
      <w:r w:rsidRPr="004131C1">
        <w:rPr>
          <w:rFonts w:ascii="Times New Roman" w:eastAsiaTheme="minorHAnsi" w:hAnsi="Times New Roman" w:cstheme="minorBidi"/>
          <w:color w:val="000000"/>
          <w:sz w:val="23"/>
          <w:szCs w:val="23"/>
          <w:u w:val="single"/>
          <w:lang w:eastAsia="ru-RU"/>
        </w:rPr>
        <w:t>Предложения:</w:t>
      </w:r>
      <w:r w:rsidRPr="004131C1">
        <w:rPr>
          <w:rFonts w:ascii="Times New Roman" w:eastAsiaTheme="minorHAnsi" w:hAnsi="Times New Roman" w:cstheme="minorBidi"/>
          <w:color w:val="000000"/>
          <w:sz w:val="23"/>
          <w:szCs w:val="23"/>
          <w:lang w:eastAsia="ru-RU"/>
        </w:rPr>
        <w:t xml:space="preserve"> через тесный контакт администрации школы, классного руководителя, учителей-предметников, родителей учащихся, с использованием подробного анализа работы по каждой проблеме в классах и по учебным предметам, наметить план работы по данным вопросам, по сохранению и повышению (по возможности) % качества знаний, обеспечивать контроль за состоянием учебно-воспитательной работы в классах; контролировать организацию и выполнение индивидуальных, творческих заданий, дифференцированных по степени сложности, с учетом планомерной подготовки к ОГЭ; учителям-предметникам и классным руководителям больше внимания уделять индивидуальной работе с учащимися, разнообразить формы работы на уроках и во внеурочной деятельности, поддерживать тесный контакт с родителями учащихся, вызывающими особое беспокойство. </w:t>
      </w: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131C1" w:rsidRPr="004131C1" w:rsidRDefault="004131C1" w:rsidP="004131C1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b/>
          <w:color w:val="000000"/>
          <w:sz w:val="24"/>
          <w:szCs w:val="24"/>
        </w:rPr>
        <w:t>Результаты ВПР</w:t>
      </w:r>
    </w:p>
    <w:p w:rsidR="004131C1" w:rsidRPr="004131C1" w:rsidRDefault="004131C1" w:rsidP="004131C1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4131C1">
        <w:rPr>
          <w:rFonts w:ascii="Times New Roman" w:eastAsiaTheme="minorHAnsi" w:hAnsi="Times New Roman"/>
          <w:color w:val="000000"/>
          <w:sz w:val="24"/>
          <w:szCs w:val="24"/>
        </w:rPr>
        <w:t>В 2024 году ВПР проводили  в один этап с 19.03.2024  по  21.05.2024. ВПР проводились в традиционной форме.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theme="minorBidi"/>
          <w:color w:val="000000"/>
          <w:sz w:val="23"/>
          <w:szCs w:val="23"/>
          <w:lang w:eastAsia="ru-RU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t xml:space="preserve">Результаты не использовались в качестве промежуточной аттестации. Их анализ позволяет прийти к выводу, что в 2024 году школьники 4-9-х классов </w:t>
      </w:r>
      <w:r w:rsidRPr="004131C1">
        <w:rPr>
          <w:rFonts w:ascii="Times New Roman" w:eastAsiaTheme="minorHAnsi" w:hAnsi="Times New Roman" w:cstheme="minorBidi"/>
          <w:color w:val="000000"/>
          <w:sz w:val="23"/>
          <w:szCs w:val="23"/>
          <w:lang w:eastAsia="ru-RU"/>
        </w:rPr>
        <w:t xml:space="preserve">подтвердили свои отметки. </w:t>
      </w:r>
    </w:p>
    <w:p w:rsidR="004131C1" w:rsidRPr="004131C1" w:rsidRDefault="004131C1" w:rsidP="004131C1">
      <w:pPr>
        <w:spacing w:before="100" w:beforeAutospacing="1" w:after="225" w:afterAutospacing="1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4131C1">
        <w:rPr>
          <w:rFonts w:ascii="Times New Roman" w:eastAsia="Times New Roman" w:hAnsi="Times New Roman" w:cstheme="minorBidi"/>
          <w:b/>
          <w:bCs/>
          <w:sz w:val="24"/>
          <w:szCs w:val="24"/>
          <w:lang w:val="en-US" w:eastAsia="ru-RU"/>
        </w:rPr>
        <w:t>IV</w:t>
      </w:r>
      <w:r w:rsidRPr="004131C1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. Оценка организации учебного процесса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theme="minorBidi"/>
          <w:sz w:val="24"/>
          <w:szCs w:val="24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lastRenderedPageBreak/>
        <w:t>Организация учебного процесса в</w:t>
      </w:r>
      <w:r w:rsidRPr="004131C1">
        <w:rPr>
          <w:rFonts w:ascii="Times New Roman" w:eastAsia="Times New Roman" w:hAnsi="Times New Roman" w:cstheme="minorBidi"/>
          <w:sz w:val="24"/>
          <w:szCs w:val="24"/>
          <w:lang w:val="en-US"/>
        </w:rPr>
        <w:t> </w:t>
      </w:r>
      <w:r w:rsidRPr="004131C1">
        <w:rPr>
          <w:rFonts w:ascii="Times New Roman" w:eastAsia="Times New Roman" w:hAnsi="Times New Roman" w:cstheme="minorBidi"/>
          <w:sz w:val="24"/>
          <w:szCs w:val="24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theme="minorBidi"/>
          <w:sz w:val="24"/>
          <w:szCs w:val="24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t>Образовательная деятельность в</w:t>
      </w:r>
      <w:r w:rsidRPr="004131C1">
        <w:rPr>
          <w:rFonts w:ascii="Times New Roman" w:eastAsia="Times New Roman" w:hAnsi="Times New Roman" w:cstheme="minorBidi"/>
          <w:sz w:val="24"/>
          <w:szCs w:val="24"/>
          <w:lang w:val="en-US"/>
        </w:rPr>
        <w:t> </w:t>
      </w:r>
      <w:r w:rsidRPr="004131C1">
        <w:rPr>
          <w:rFonts w:ascii="Times New Roman" w:eastAsia="Times New Roman" w:hAnsi="Times New Roman" w:cstheme="minorBidi"/>
          <w:sz w:val="24"/>
          <w:szCs w:val="24"/>
        </w:rPr>
        <w:t>Школе осуществляется по</w:t>
      </w:r>
      <w:r w:rsidRPr="004131C1">
        <w:rPr>
          <w:rFonts w:ascii="Times New Roman" w:eastAsia="Times New Roman" w:hAnsi="Times New Roman" w:cstheme="minorBidi"/>
          <w:sz w:val="24"/>
          <w:szCs w:val="24"/>
          <w:lang w:val="en-US"/>
        </w:rPr>
        <w:t> </w:t>
      </w:r>
      <w:r w:rsidRPr="004131C1">
        <w:rPr>
          <w:rFonts w:ascii="Times New Roman" w:eastAsia="Times New Roman" w:hAnsi="Times New Roman" w:cstheme="minorBidi"/>
          <w:sz w:val="24"/>
          <w:szCs w:val="24"/>
        </w:rPr>
        <w:t>пятидневной учебной неделе, занятия проводятся в</w:t>
      </w:r>
      <w:r w:rsidRPr="004131C1">
        <w:rPr>
          <w:rFonts w:ascii="Times New Roman" w:eastAsia="Times New Roman" w:hAnsi="Times New Roman" w:cstheme="minorBidi"/>
          <w:sz w:val="24"/>
          <w:szCs w:val="24"/>
          <w:lang w:val="en-US"/>
        </w:rPr>
        <w:t> </w:t>
      </w:r>
      <w:r w:rsidRPr="004131C1">
        <w:rPr>
          <w:rFonts w:ascii="Times New Roman" w:eastAsia="Times New Roman" w:hAnsi="Times New Roman" w:cstheme="minorBidi"/>
          <w:sz w:val="24"/>
          <w:szCs w:val="24"/>
        </w:rPr>
        <w:t>одну смену.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theme="minorBidi"/>
          <w:sz w:val="24"/>
          <w:szCs w:val="24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t>С 01.05.2022 Школа организовала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t>Скорректировали ООП НОО  и ООП ООО  в части рабочих программ по предмету «Технология» –</w:t>
      </w:r>
      <w:r w:rsidRPr="004131C1">
        <w:rPr>
          <w:rFonts w:ascii="Times New Roman" w:eastAsia="Times New Roman" w:hAnsi="Times New Roman" w:cstheme="minorBidi"/>
          <w:sz w:val="24"/>
          <w:szCs w:val="24"/>
          <w:lang w:val="en-US"/>
        </w:rPr>
        <w:t> </w:t>
      </w:r>
      <w:r w:rsidRPr="004131C1">
        <w:rPr>
          <w:rFonts w:ascii="Times New Roman" w:eastAsia="Times New Roman" w:hAnsi="Times New Roman" w:cstheme="minorBidi"/>
          <w:sz w:val="24"/>
          <w:szCs w:val="24"/>
        </w:rPr>
        <w:t xml:space="preserve">стал </w:t>
      </w:r>
      <w:r w:rsidRPr="004131C1">
        <w:rPr>
          <w:rFonts w:ascii="Times New Roman" w:eastAsiaTheme="minorHAnsi" w:hAnsi="Times New Roman"/>
          <w:sz w:val="24"/>
          <w:szCs w:val="24"/>
        </w:rPr>
        <w:t>учебный предмет «Труд (технология)», непосредственно применяя с 1 сентября 2024 года с 1 по 9 классы. Приказ Министерства просвещения Российской Федерации от 22.01.2024 № 31 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t xml:space="preserve">Скорректировали ООП ООО в части рабочих программ по предмету  </w:t>
      </w:r>
      <w:r w:rsidRPr="004131C1">
        <w:rPr>
          <w:rFonts w:ascii="Times New Roman" w:eastAsiaTheme="minorHAnsi" w:hAnsi="Times New Roman"/>
          <w:sz w:val="24"/>
          <w:szCs w:val="24"/>
        </w:rPr>
        <w:t>«Основы безопасности и жизнедеятельности»</w:t>
      </w:r>
      <w:r w:rsidRPr="004131C1">
        <w:rPr>
          <w:rFonts w:asciiTheme="minorHAnsi" w:eastAsiaTheme="minorHAnsi" w:hAnsiTheme="minorHAnsi" w:cstheme="minorBidi"/>
        </w:rPr>
        <w:t xml:space="preserve"> - </w:t>
      </w:r>
      <w:r w:rsidRPr="004131C1">
        <w:rPr>
          <w:rFonts w:ascii="Times New Roman" w:eastAsia="Times New Roman" w:hAnsi="Times New Roman" w:cstheme="minorBidi"/>
          <w:sz w:val="24"/>
          <w:szCs w:val="24"/>
        </w:rPr>
        <w:t xml:space="preserve">стал </w:t>
      </w:r>
      <w:r w:rsidRPr="004131C1">
        <w:rPr>
          <w:rFonts w:ascii="Times New Roman" w:eastAsiaTheme="minorHAnsi" w:hAnsi="Times New Roman"/>
          <w:sz w:val="24"/>
          <w:szCs w:val="24"/>
        </w:rPr>
        <w:t>учебный предмет учебный предмет «Основы безопасности и защиты Родины». Приказ Министерства просвещения Российской Федерации от 22.01.2024 № 31 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</w:t>
      </w:r>
    </w:p>
    <w:p w:rsidR="004131C1" w:rsidRPr="004131C1" w:rsidRDefault="004131C1" w:rsidP="004131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theme="minorBidi"/>
          <w:sz w:val="24"/>
          <w:szCs w:val="24"/>
        </w:rPr>
      </w:pPr>
      <w:r w:rsidRPr="004131C1">
        <w:rPr>
          <w:rFonts w:ascii="Times New Roman" w:eastAsia="Times New Roman" w:hAnsi="Times New Roman" w:cstheme="minorBidi"/>
          <w:sz w:val="24"/>
          <w:szCs w:val="24"/>
        </w:rPr>
        <w:t>С сентября 2022 года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4131C1" w:rsidRPr="004131C1" w:rsidRDefault="004131C1" w:rsidP="004131C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131C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 сентября 2023 года стали реализовывать курс внеурочной деятельности «Россия – мои горизонты» в соответствии с письмом</w:t>
      </w:r>
      <w:r w:rsidRPr="004131C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4131C1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Минпросвещения России от 23.08.2024 N АЗ-1705/05 "О направлении информации" (вместе с "Методическими рекомендациями по реализации Единой модели профессиональной ориентации обучающихся 6 - 11 классов образовательных организаций Российской Федерации, реализующих образовательные программы основного общего и среднего общего образования", "Рабочей программой курса внеурочной деятельности "Россия - мои горизонты" (основное общее образование, среднее общее образование)", утв. Фондом Гуманитарных проектов 19.08.2024)</w:t>
      </w:r>
    </w:p>
    <w:p w:rsidR="004131C1" w:rsidRPr="004131C1" w:rsidRDefault="004131C1" w:rsidP="004131C1">
      <w:pPr>
        <w:spacing w:after="225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131C1" w:rsidRPr="004131C1" w:rsidRDefault="004131C1" w:rsidP="004131C1">
      <w:pPr>
        <w:spacing w:after="225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131C1" w:rsidRPr="004131C1" w:rsidRDefault="004131C1" w:rsidP="004131C1">
      <w:pPr>
        <w:spacing w:after="225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131C1" w:rsidRPr="004131C1" w:rsidRDefault="004131C1" w:rsidP="004131C1">
      <w:pPr>
        <w:spacing w:after="225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1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 Оценка востребованности выпускников</w:t>
      </w:r>
    </w:p>
    <w:tbl>
      <w:tblPr>
        <w:tblStyle w:val="14"/>
        <w:tblW w:w="0" w:type="auto"/>
        <w:tblLook w:val="04A0"/>
      </w:tblPr>
      <w:tblGrid>
        <w:gridCol w:w="1242"/>
        <w:gridCol w:w="993"/>
        <w:gridCol w:w="2976"/>
        <w:gridCol w:w="3028"/>
      </w:tblGrid>
      <w:tr w:rsidR="004131C1" w:rsidRPr="004131C1" w:rsidTr="00625475">
        <w:trPr>
          <w:trHeight w:val="264"/>
        </w:trPr>
        <w:tc>
          <w:tcPr>
            <w:tcW w:w="1242" w:type="dxa"/>
            <w:vMerge w:val="restart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131C1">
              <w:rPr>
                <w:rFonts w:ascii="Times New Roman" w:hAnsi="Times New Roman"/>
              </w:rPr>
              <w:t>Год</w:t>
            </w:r>
          </w:p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</w:pPr>
            <w:r w:rsidRPr="004131C1">
              <w:rPr>
                <w:rFonts w:ascii="Times New Roman" w:hAnsi="Times New Roman"/>
              </w:rPr>
              <w:t>выпуска</w:t>
            </w:r>
          </w:p>
        </w:tc>
        <w:tc>
          <w:tcPr>
            <w:tcW w:w="6997" w:type="dxa"/>
            <w:gridSpan w:val="3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Основная школа</w:t>
            </w:r>
          </w:p>
        </w:tc>
      </w:tr>
      <w:tr w:rsidR="004131C1" w:rsidRPr="004131C1" w:rsidTr="00625475">
        <w:trPr>
          <w:trHeight w:val="264"/>
        </w:trPr>
        <w:tc>
          <w:tcPr>
            <w:tcW w:w="1242" w:type="dxa"/>
            <w:vMerge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976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3028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Поступили в профессиональную ОО</w:t>
            </w:r>
          </w:p>
        </w:tc>
      </w:tr>
      <w:tr w:rsidR="004131C1" w:rsidRPr="004131C1" w:rsidTr="00625475">
        <w:trPr>
          <w:trHeight w:val="264"/>
        </w:trPr>
        <w:tc>
          <w:tcPr>
            <w:tcW w:w="1242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28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131C1" w:rsidRPr="004131C1" w:rsidTr="00625475">
        <w:trPr>
          <w:trHeight w:val="264"/>
        </w:trPr>
        <w:tc>
          <w:tcPr>
            <w:tcW w:w="1242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131C1" w:rsidRPr="004131C1" w:rsidTr="00625475">
        <w:trPr>
          <w:trHeight w:val="277"/>
        </w:trPr>
        <w:tc>
          <w:tcPr>
            <w:tcW w:w="1242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28" w:type="dxa"/>
          </w:tcPr>
          <w:p w:rsidR="004131C1" w:rsidRPr="004131C1" w:rsidRDefault="004131C1" w:rsidP="00413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31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641B4" w:rsidRPr="00B641B4" w:rsidRDefault="00B641B4" w:rsidP="000A24AB">
      <w:pPr>
        <w:spacing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24AB" w:rsidRDefault="000A24AB" w:rsidP="00982594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131C1" w:rsidRDefault="004131C1" w:rsidP="00982594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82594" w:rsidRPr="0016213D" w:rsidRDefault="00982594" w:rsidP="00982594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6213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VI. Оценка качества кадрового обеспечения</w:t>
      </w:r>
    </w:p>
    <w:p w:rsidR="00982594" w:rsidRPr="0016213D" w:rsidRDefault="00982594" w:rsidP="0016213D">
      <w:pPr>
        <w:spacing w:after="225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На период самообследования в Школе работают 1</w:t>
      </w:r>
      <w:r w:rsidR="00B641B4">
        <w:rPr>
          <w:rFonts w:ascii="Times New Roman" w:eastAsia="Times New Roman" w:hAnsi="Times New Roman"/>
          <w:iCs/>
          <w:sz w:val="24"/>
          <w:szCs w:val="24"/>
          <w:lang w:eastAsia="ru-RU"/>
        </w:rPr>
        <w:t>3 педагогических работника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из них </w:t>
      </w:r>
      <w:r w:rsidR="00CC1C4F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 — внешних совместителя.. В 202</w:t>
      </w:r>
      <w:r w:rsidR="00CC1C4F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году аттестацию прошли </w:t>
      </w:r>
      <w:r w:rsidR="00CC1C4F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Pr="0016213D">
        <w:rPr>
          <w:rFonts w:ascii="Times New Roman" w:eastAsia="Times New Roman" w:hAnsi="Times New Roman"/>
          <w:iCs/>
          <w:sz w:val="24"/>
          <w:szCs w:val="24"/>
          <w:lang w:eastAsia="ru-RU"/>
        </w:rPr>
        <w:t> человек </w:t>
      </w:r>
      <w:r w:rsidR="00B641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</w:t>
      </w:r>
      <w:r w:rsidR="00CC1C4F">
        <w:rPr>
          <w:rFonts w:ascii="Times New Roman" w:eastAsia="Times New Roman" w:hAnsi="Times New Roman"/>
          <w:iCs/>
          <w:sz w:val="24"/>
          <w:szCs w:val="24"/>
          <w:lang w:eastAsia="ru-RU"/>
        </w:rPr>
        <w:t>первую категорию, 1 человек на высшую.</w:t>
      </w:r>
    </w:p>
    <w:p w:rsidR="00376E78" w:rsidRPr="007B6742" w:rsidRDefault="00376E78" w:rsidP="00376E7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376E78" w:rsidRPr="007B6742" w:rsidRDefault="00376E78" w:rsidP="00376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Основные принципы кадровой политики направлены:</w:t>
      </w:r>
    </w:p>
    <w:p w:rsidR="00376E78" w:rsidRPr="007B6742" w:rsidRDefault="00376E78" w:rsidP="008C2B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на сохранение, укрепление и развитие кадрового потенциала;</w:t>
      </w:r>
    </w:p>
    <w:p w:rsidR="00376E78" w:rsidRPr="007B6742" w:rsidRDefault="00376E78" w:rsidP="008C2B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376E78" w:rsidRPr="007B6742" w:rsidRDefault="00376E78" w:rsidP="008C2B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повышения уровня квалификации персонала.</w:t>
      </w:r>
    </w:p>
    <w:p w:rsidR="00376E78" w:rsidRPr="007B6742" w:rsidRDefault="00376E78" w:rsidP="00376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376E78" w:rsidRPr="007B6742" w:rsidRDefault="00376E78" w:rsidP="008C2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376E78" w:rsidRPr="007B6742" w:rsidRDefault="00376E78" w:rsidP="008C2B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742">
        <w:rPr>
          <w:rFonts w:ascii="Times New Roman" w:eastAsia="Times New Roman" w:hAnsi="Times New Roman"/>
          <w:sz w:val="24"/>
          <w:szCs w:val="24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556588" w:rsidRPr="00837738" w:rsidRDefault="00F44C44" w:rsidP="00376E78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Курсы</w:t>
      </w:r>
      <w:r w:rsidR="00376E78"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повышения квалификации</w:t>
      </w:r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376E78"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Реализация требований обновленных ФГОС НОО, ФГОС ООО в работе учителя»</w:t>
      </w:r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76E78"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прошла учить начальных классов. Курсы повышения квалификации «Актуальные вопросы реализации ФГОС дошкольного образования» прошла воспитатель дошкольной группы.</w:t>
      </w:r>
    </w:p>
    <w:p w:rsidR="00F44C44" w:rsidRPr="00837738" w:rsidRDefault="00837738" w:rsidP="0098259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В 2022 году принята на должность учителя истории и обществознания молодой специалист.</w:t>
      </w:r>
    </w:p>
    <w:p w:rsidR="0016213D" w:rsidRPr="00837738" w:rsidRDefault="00837738" w:rsidP="00837738">
      <w:pPr>
        <w:spacing w:after="225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ab/>
      </w:r>
      <w:r w:rsidRPr="0083773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Для оказания методической помощи молодым специалистам реализуется в Школе целевая модель наставничества, сформированы наставнические пары по форме «учитель-учитель»</w:t>
      </w:r>
    </w:p>
    <w:p w:rsidR="00556588" w:rsidRPr="00837738" w:rsidRDefault="00556588" w:rsidP="00556588">
      <w:pPr>
        <w:spacing w:after="225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837738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lastRenderedPageBreak/>
        <w:t>VII. Оценка качества учебно-методического и библиотечно-информационного обеспечения</w:t>
      </w:r>
    </w:p>
    <w:p w:rsidR="00556588" w:rsidRPr="00837738" w:rsidRDefault="00556588" w:rsidP="00556588">
      <w:pPr>
        <w:spacing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Общая характеристика:</w:t>
      </w:r>
    </w:p>
    <w:p w:rsidR="00556588" w:rsidRPr="00837738" w:rsidRDefault="00556588" w:rsidP="008C2BD3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объем библиотечного фонда — </w:t>
      </w:r>
      <w:r w:rsidR="00E84F7F"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7842</w:t>
      </w: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единица;</w:t>
      </w:r>
    </w:p>
    <w:p w:rsidR="00556588" w:rsidRPr="00837738" w:rsidRDefault="00556588" w:rsidP="008C2BD3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книгообеспеченность — 100 процентов;</w:t>
      </w:r>
    </w:p>
    <w:p w:rsidR="00556588" w:rsidRPr="00837738" w:rsidRDefault="00556588" w:rsidP="00556588">
      <w:pPr>
        <w:spacing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Фонд библиотеки формируется за счет федерального, областного, местного бюджетов.</w:t>
      </w:r>
    </w:p>
    <w:p w:rsidR="00556588" w:rsidRPr="00837738" w:rsidRDefault="00556588" w:rsidP="00556588">
      <w:pPr>
        <w:spacing w:after="225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4085"/>
        <w:gridCol w:w="2713"/>
        <w:gridCol w:w="3140"/>
      </w:tblGrid>
      <w:tr w:rsidR="00556588" w:rsidRPr="00837738" w:rsidTr="0083704C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 единиц в фонде</w:t>
            </w:r>
          </w:p>
        </w:tc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Сколько экземпляров</w:t>
            </w:r>
          </w:p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выдавалось за год</w:t>
            </w:r>
          </w:p>
        </w:tc>
      </w:tr>
      <w:tr w:rsidR="00556588" w:rsidRPr="00837738" w:rsidTr="0083704C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E84F7F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83704C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455</w:t>
            </w:r>
          </w:p>
        </w:tc>
      </w:tr>
      <w:tr w:rsidR="00556588" w:rsidRPr="00837738" w:rsidTr="0083704C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83704C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55658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83704C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3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88" w:rsidRPr="00837738" w:rsidRDefault="0083704C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73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623</w:t>
            </w:r>
          </w:p>
        </w:tc>
      </w:tr>
    </w:tbl>
    <w:p w:rsidR="00556588" w:rsidRPr="00837738" w:rsidRDefault="00556588" w:rsidP="00556588">
      <w:pPr>
        <w:spacing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3" w:anchor="/document/99/565295909/XA00M1S2LR/" w:history="1">
        <w:r w:rsidRPr="0083773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приказом Минпросвещения России от 20.05.2020 № 254</w:t>
        </w:r>
      </w:hyperlink>
      <w:r w:rsidRPr="008377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56588" w:rsidRPr="00837738" w:rsidRDefault="00556588" w:rsidP="00556588">
      <w:pPr>
        <w:spacing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В библиотеке имеются электронные образовательные ресурсы — </w:t>
      </w:r>
      <w:r w:rsidR="0083704C"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46</w:t>
      </w: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дисков</w:t>
      </w:r>
      <w:r w:rsidR="0083704C"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. Средний </w:t>
      </w: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уровень посещаемости библиотеки — </w:t>
      </w:r>
      <w:r w:rsidR="0083704C"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9</w:t>
      </w: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человек в день.</w:t>
      </w:r>
    </w:p>
    <w:p w:rsidR="00556588" w:rsidRPr="00837738" w:rsidRDefault="00556588" w:rsidP="00556588">
      <w:pPr>
        <w:spacing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3773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 обновление фонда художественной литературы</w:t>
      </w:r>
      <w:r w:rsidRPr="0083773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B83E75" w:rsidRPr="0075534D" w:rsidRDefault="00B83E75" w:rsidP="00162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VIII. Оценка материально-технической базы</w:t>
      </w:r>
    </w:p>
    <w:p w:rsidR="00B83E75" w:rsidRPr="0075534D" w:rsidRDefault="00B83E75" w:rsidP="0016213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10 учебных кабинета, 7 из них оснащен мультимедийной техникой, в том числе:</w:t>
      </w:r>
    </w:p>
    <w:p w:rsidR="00B83E75" w:rsidRPr="0075534D" w:rsidRDefault="00B83E75" w:rsidP="008C2BD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лаборатория по физике;</w:t>
      </w:r>
    </w:p>
    <w:p w:rsidR="00B83E75" w:rsidRPr="0075534D" w:rsidRDefault="00B83E75" w:rsidP="008C2BD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лаборатория по химии;</w:t>
      </w:r>
    </w:p>
    <w:p w:rsidR="00B83E75" w:rsidRPr="0075534D" w:rsidRDefault="00B83E75" w:rsidP="008C2BD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лаборатория по биологии;</w:t>
      </w:r>
    </w:p>
    <w:p w:rsidR="00B83E75" w:rsidRPr="0075534D" w:rsidRDefault="00B83E75" w:rsidP="008C2BD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1 компьютерный класс;</w:t>
      </w:r>
    </w:p>
    <w:p w:rsidR="00B83E75" w:rsidRPr="0075534D" w:rsidRDefault="00B83E75" w:rsidP="008C2BD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учебная мастерская;</w:t>
      </w:r>
    </w:p>
    <w:p w:rsidR="00B83E75" w:rsidRPr="0075534D" w:rsidRDefault="00B83E75" w:rsidP="0016213D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На первом этаже оборудованы столовая, пищеблок и спортивный зал.</w:t>
      </w:r>
    </w:p>
    <w:p w:rsidR="00B83E75" w:rsidRPr="0075534D" w:rsidRDefault="00B83E75" w:rsidP="0016213D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Площадка для занятий физической культуры на территории Школы оснащена полосой препятствий.</w:t>
      </w:r>
    </w:p>
    <w:p w:rsidR="00E84F7F" w:rsidRPr="0075534D" w:rsidRDefault="00E84F7F" w:rsidP="0016213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Регулярно ведется мониторинг состояния оборудования на пищеблоке. На момент самообследования пищеблок оснащен на 100%</w:t>
      </w:r>
    </w:p>
    <w:p w:rsidR="0075534D" w:rsidRPr="0075534D" w:rsidRDefault="0075534D" w:rsidP="0016213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В 202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 приобрет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телевизор в кабинет 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русского 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языка </w:t>
      </w:r>
    </w:p>
    <w:p w:rsidR="00615AB1" w:rsidRPr="0075534D" w:rsidRDefault="00615AB1" w:rsidP="0016213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В 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2023 году  открыт в Школе центр Точка роста химико-биологической и физико-технологической направленности. </w:t>
      </w:r>
    </w:p>
    <w:p w:rsidR="0075534D" w:rsidRPr="0075534D" w:rsidRDefault="0075534D" w:rsidP="0016213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На 202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Школа полностью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обеспечена связью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Интернет во все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кабинет</w:t>
      </w:r>
      <w:r w:rsidR="002430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ах</w:t>
      </w:r>
      <w:r w:rsidRPr="007553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5534D" w:rsidRDefault="0075534D" w:rsidP="0083704C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</w:p>
    <w:p w:rsidR="0083704C" w:rsidRPr="0075534D" w:rsidRDefault="0083704C" w:rsidP="0083704C">
      <w:pPr>
        <w:spacing w:after="225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75534D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83704C" w:rsidRPr="0075534D" w:rsidRDefault="0083704C" w:rsidP="0075534D">
      <w:pPr>
        <w:spacing w:after="225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 Школе утверждено </w:t>
      </w:r>
      <w:hyperlink r:id="rId14" w:anchor="/document/118/30289/" w:history="1">
        <w:r w:rsidRPr="0075534D">
          <w:rPr>
            <w:rFonts w:ascii="Times New Roman" w:eastAsia="Times New Roman" w:hAnsi="Times New Roman"/>
            <w:iCs/>
            <w:color w:val="000000" w:themeColor="text1"/>
            <w:sz w:val="24"/>
            <w:szCs w:val="24"/>
            <w:lang w:eastAsia="ru-RU"/>
          </w:rPr>
          <w:t>Положение о  системе внутреннего мониторинга оценки качества образования</w:t>
        </w:r>
      </w:hyperlink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от 20.08.2021. По итогам оценки качества образования в 202</w:t>
      </w:r>
      <w:r w:rsidR="002430F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4</w:t>
      </w: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средняя.</w:t>
      </w:r>
    </w:p>
    <w:p w:rsidR="000E32D1" w:rsidRPr="0075534D" w:rsidRDefault="0083704C" w:rsidP="0075534D">
      <w:pPr>
        <w:spacing w:after="225" w:line="240" w:lineRule="auto"/>
        <w:ind w:firstLine="708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По результатам анкетирования 202</w:t>
      </w:r>
      <w:r w:rsidR="002430F3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4</w:t>
      </w: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</w:t>
      </w:r>
      <w:r w:rsidR="0075534D"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еством образования в Школе, — 68</w:t>
      </w: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процент</w:t>
      </w:r>
      <w:r w:rsidR="0075534D"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ов</w:t>
      </w: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, количество обучающихся, удовлетворенных</w:t>
      </w:r>
      <w:r w:rsidR="0075534D"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образовательным процессом, — 74</w:t>
      </w: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процент</w:t>
      </w:r>
      <w:r w:rsidR="0075534D"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</w:t>
      </w:r>
      <w:r w:rsidRPr="0075534D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0E32D1" w:rsidRPr="00B641B4" w:rsidRDefault="000E32D1" w:rsidP="00C81498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4"/>
          <w:lang w:eastAsia="ru-RU"/>
        </w:rPr>
      </w:pPr>
    </w:p>
    <w:p w:rsidR="00C81498" w:rsidRPr="003B04A2" w:rsidRDefault="00C81498" w:rsidP="00C81498">
      <w:pPr>
        <w:spacing w:after="225" w:line="240" w:lineRule="auto"/>
        <w:jc w:val="center"/>
        <w:rPr>
          <w:rFonts w:ascii="Times New Roman" w:eastAsia="Times New Roman" w:hAnsi="Times New Roman"/>
          <w:color w:val="000000" w:themeColor="text1"/>
          <w:sz w:val="34"/>
          <w:szCs w:val="34"/>
          <w:lang w:eastAsia="ru-RU"/>
        </w:rPr>
      </w:pPr>
      <w:r w:rsidRPr="003B04A2">
        <w:rPr>
          <w:rFonts w:ascii="Times New Roman" w:eastAsia="Times New Roman" w:hAnsi="Times New Roman"/>
          <w:b/>
          <w:bCs/>
          <w:color w:val="000000" w:themeColor="text1"/>
          <w:sz w:val="34"/>
          <w:lang w:eastAsia="ru-RU"/>
        </w:rPr>
        <w:t>Результаты анализа показателей деятельности организации</w:t>
      </w:r>
    </w:p>
    <w:p w:rsidR="00C81498" w:rsidRPr="003B04A2" w:rsidRDefault="00C81498" w:rsidP="00C81498">
      <w:pPr>
        <w:spacing w:after="225" w:line="240" w:lineRule="auto"/>
        <w:rPr>
          <w:rFonts w:ascii="Times New Roman" w:eastAsia="Times New Roman" w:hAnsi="Times New Roman"/>
          <w:color w:val="000000" w:themeColor="text1"/>
          <w:sz w:val="34"/>
          <w:szCs w:val="34"/>
          <w:lang w:eastAsia="ru-RU"/>
        </w:rPr>
      </w:pPr>
      <w:r w:rsidRPr="003B04A2">
        <w:rPr>
          <w:rFonts w:ascii="Times New Roman" w:eastAsia="Times New Roman" w:hAnsi="Times New Roman"/>
          <w:i/>
          <w:iCs/>
          <w:color w:val="000000" w:themeColor="text1"/>
          <w:sz w:val="34"/>
          <w:lang w:eastAsia="ru-RU"/>
        </w:rPr>
        <w:t>Данные приведены по состоянию на 30 декабря 202</w:t>
      </w:r>
      <w:r w:rsidR="002430F3">
        <w:rPr>
          <w:rFonts w:ascii="Times New Roman" w:eastAsia="Times New Roman" w:hAnsi="Times New Roman"/>
          <w:i/>
          <w:iCs/>
          <w:color w:val="000000" w:themeColor="text1"/>
          <w:sz w:val="34"/>
          <w:lang w:eastAsia="ru-RU"/>
        </w:rPr>
        <w:t>4</w:t>
      </w:r>
      <w:r w:rsidRPr="003B04A2">
        <w:rPr>
          <w:rFonts w:ascii="Times New Roman" w:eastAsia="Times New Roman" w:hAnsi="Times New Roman"/>
          <w:i/>
          <w:iCs/>
          <w:color w:val="000000" w:themeColor="text1"/>
          <w:sz w:val="34"/>
          <w:lang w:eastAsia="ru-RU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0"/>
        <w:gridCol w:w="1441"/>
        <w:gridCol w:w="1785"/>
      </w:tblGrid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1498" w:rsidRPr="003B04A2" w:rsidTr="00C6486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0F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75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430F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755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5534D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5534D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8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205B28" w:rsidP="00205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74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1498" w:rsidRPr="003B04A2" w:rsidTr="00C648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205B28" w:rsidP="00205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(удельный вес) учащихся по программам </w:t>
            </w: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профильного обучения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 (0%)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7E1C54" w:rsidP="00E25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81498" w:rsidRPr="003B04A2" w:rsidTr="00C648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0F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0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2430F3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2430F3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1498" w:rsidRPr="003B04A2" w:rsidTr="00C648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E1C54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 (25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1498" w:rsidRPr="003B04A2" w:rsidTr="00C648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7E1C54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04A2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1498" w:rsidRPr="003B04A2" w:rsidTr="00C648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376A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(17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04A2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0F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3B04A2" w:rsidP="003B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0F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C81498" w:rsidRPr="003B04A2" w:rsidTr="00C6486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483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48376A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224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81498" w:rsidRPr="003B04A2" w:rsidTr="00C648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AD4C93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81498" w:rsidRPr="003B04A2" w:rsidTr="00C648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C81498" w:rsidRPr="003B04A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C81498" w:rsidRPr="003B04A2" w:rsidTr="00C814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C81498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498" w:rsidRPr="003B04A2" w:rsidRDefault="0048376A" w:rsidP="00C64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04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28,6</w:t>
            </w:r>
          </w:p>
        </w:tc>
      </w:tr>
    </w:tbl>
    <w:p w:rsidR="0016213D" w:rsidRPr="003B04A2" w:rsidRDefault="0016213D" w:rsidP="00C81498">
      <w:pPr>
        <w:spacing w:after="225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C81498" w:rsidRPr="003B04A2" w:rsidRDefault="00C81498" w:rsidP="0016213D">
      <w:pPr>
        <w:spacing w:after="225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04A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5" w:anchor="/document/99/566085656/" w:history="1">
        <w:r w:rsidRPr="003B04A2">
          <w:rPr>
            <w:rFonts w:ascii="Times New Roman" w:eastAsia="Times New Roman" w:hAnsi="Times New Roman"/>
            <w:iCs/>
            <w:color w:val="000000" w:themeColor="text1"/>
            <w:sz w:val="24"/>
            <w:szCs w:val="24"/>
            <w:lang w:eastAsia="ru-RU"/>
          </w:rPr>
          <w:t>СП 2.4.3648-20</w:t>
        </w:r>
      </w:hyperlink>
      <w:r w:rsidRPr="003B04A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E84F7F" w:rsidRPr="003B04A2" w:rsidRDefault="00C81498" w:rsidP="0016213D">
      <w:pPr>
        <w:spacing w:after="225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04A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E84F7F" w:rsidRPr="003B04A2" w:rsidSect="00C456A7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2A" w:rsidRDefault="00A82D2A" w:rsidP="00CB4A97">
      <w:pPr>
        <w:spacing w:after="0" w:line="240" w:lineRule="auto"/>
      </w:pPr>
      <w:r>
        <w:separator/>
      </w:r>
    </w:p>
  </w:endnote>
  <w:endnote w:type="continuationSeparator" w:id="0">
    <w:p w:rsidR="00A82D2A" w:rsidRDefault="00A82D2A" w:rsidP="00CB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2A" w:rsidRDefault="00A82D2A" w:rsidP="00CB4A97">
      <w:pPr>
        <w:spacing w:after="0" w:line="240" w:lineRule="auto"/>
      </w:pPr>
      <w:r>
        <w:separator/>
      </w:r>
    </w:p>
  </w:footnote>
  <w:footnote w:type="continuationSeparator" w:id="0">
    <w:p w:rsidR="00A82D2A" w:rsidRDefault="00A82D2A" w:rsidP="00CB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10E307F"/>
    <w:multiLevelType w:val="multilevel"/>
    <w:tmpl w:val="6FF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C573C"/>
    <w:multiLevelType w:val="multilevel"/>
    <w:tmpl w:val="DF3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37C1"/>
    <w:multiLevelType w:val="multilevel"/>
    <w:tmpl w:val="5A8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3135D"/>
    <w:multiLevelType w:val="multilevel"/>
    <w:tmpl w:val="214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17147"/>
    <w:multiLevelType w:val="multilevel"/>
    <w:tmpl w:val="1CA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47192"/>
    <w:multiLevelType w:val="multilevel"/>
    <w:tmpl w:val="6F74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A53F7"/>
    <w:multiLevelType w:val="multilevel"/>
    <w:tmpl w:val="C12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41ED2"/>
    <w:multiLevelType w:val="multilevel"/>
    <w:tmpl w:val="2FC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52F4F"/>
    <w:multiLevelType w:val="multilevel"/>
    <w:tmpl w:val="F74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D5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35BB2"/>
    <w:multiLevelType w:val="hybridMultilevel"/>
    <w:tmpl w:val="E5AC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12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04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70BB8"/>
    <w:multiLevelType w:val="multilevel"/>
    <w:tmpl w:val="6F68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6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747"/>
    <w:rsid w:val="000013AB"/>
    <w:rsid w:val="00001BD9"/>
    <w:rsid w:val="00002B02"/>
    <w:rsid w:val="00002B99"/>
    <w:rsid w:val="00002ED9"/>
    <w:rsid w:val="00005BE0"/>
    <w:rsid w:val="000067A3"/>
    <w:rsid w:val="00010841"/>
    <w:rsid w:val="00010F5F"/>
    <w:rsid w:val="00011892"/>
    <w:rsid w:val="0001281D"/>
    <w:rsid w:val="00012BD0"/>
    <w:rsid w:val="000135D8"/>
    <w:rsid w:val="00015F17"/>
    <w:rsid w:val="00023E94"/>
    <w:rsid w:val="00023F7C"/>
    <w:rsid w:val="00026064"/>
    <w:rsid w:val="0002718B"/>
    <w:rsid w:val="00033A05"/>
    <w:rsid w:val="00033E83"/>
    <w:rsid w:val="00034D6E"/>
    <w:rsid w:val="00035D50"/>
    <w:rsid w:val="000367BA"/>
    <w:rsid w:val="00041620"/>
    <w:rsid w:val="00041C3C"/>
    <w:rsid w:val="00042A65"/>
    <w:rsid w:val="00043075"/>
    <w:rsid w:val="000441CE"/>
    <w:rsid w:val="000446BD"/>
    <w:rsid w:val="000454AD"/>
    <w:rsid w:val="000466AD"/>
    <w:rsid w:val="000479A2"/>
    <w:rsid w:val="00050E3F"/>
    <w:rsid w:val="000532FC"/>
    <w:rsid w:val="00053448"/>
    <w:rsid w:val="00053970"/>
    <w:rsid w:val="00053FB2"/>
    <w:rsid w:val="00056118"/>
    <w:rsid w:val="0005623C"/>
    <w:rsid w:val="00057437"/>
    <w:rsid w:val="000603F8"/>
    <w:rsid w:val="00060FA0"/>
    <w:rsid w:val="000612EE"/>
    <w:rsid w:val="00061C75"/>
    <w:rsid w:val="00061F4D"/>
    <w:rsid w:val="00065087"/>
    <w:rsid w:val="00066941"/>
    <w:rsid w:val="0007067F"/>
    <w:rsid w:val="00073357"/>
    <w:rsid w:val="00073CA5"/>
    <w:rsid w:val="000768F4"/>
    <w:rsid w:val="000800C7"/>
    <w:rsid w:val="0008081B"/>
    <w:rsid w:val="00082128"/>
    <w:rsid w:val="000823A8"/>
    <w:rsid w:val="00082EAE"/>
    <w:rsid w:val="00083AF4"/>
    <w:rsid w:val="00083D37"/>
    <w:rsid w:val="00085ECC"/>
    <w:rsid w:val="00085FF5"/>
    <w:rsid w:val="00086877"/>
    <w:rsid w:val="00086E61"/>
    <w:rsid w:val="0009027B"/>
    <w:rsid w:val="00091459"/>
    <w:rsid w:val="000942A1"/>
    <w:rsid w:val="0009529D"/>
    <w:rsid w:val="00097616"/>
    <w:rsid w:val="000A11F3"/>
    <w:rsid w:val="000A24AB"/>
    <w:rsid w:val="000A31A0"/>
    <w:rsid w:val="000A4B86"/>
    <w:rsid w:val="000A508A"/>
    <w:rsid w:val="000B0236"/>
    <w:rsid w:val="000B0477"/>
    <w:rsid w:val="000B0F64"/>
    <w:rsid w:val="000B1362"/>
    <w:rsid w:val="000B15FB"/>
    <w:rsid w:val="000B1627"/>
    <w:rsid w:val="000B50F7"/>
    <w:rsid w:val="000B5741"/>
    <w:rsid w:val="000B616A"/>
    <w:rsid w:val="000B770F"/>
    <w:rsid w:val="000B7E03"/>
    <w:rsid w:val="000C3C8A"/>
    <w:rsid w:val="000C3E16"/>
    <w:rsid w:val="000C4FC2"/>
    <w:rsid w:val="000C6080"/>
    <w:rsid w:val="000C62C1"/>
    <w:rsid w:val="000C6C23"/>
    <w:rsid w:val="000C6EB0"/>
    <w:rsid w:val="000D0C02"/>
    <w:rsid w:val="000D3D24"/>
    <w:rsid w:val="000D4AF0"/>
    <w:rsid w:val="000D4F37"/>
    <w:rsid w:val="000D541B"/>
    <w:rsid w:val="000D5986"/>
    <w:rsid w:val="000D6191"/>
    <w:rsid w:val="000D69F0"/>
    <w:rsid w:val="000D6C46"/>
    <w:rsid w:val="000D7913"/>
    <w:rsid w:val="000D7E43"/>
    <w:rsid w:val="000E32D1"/>
    <w:rsid w:val="000E4703"/>
    <w:rsid w:val="000E4BBB"/>
    <w:rsid w:val="000E5613"/>
    <w:rsid w:val="000E5D30"/>
    <w:rsid w:val="000F0A50"/>
    <w:rsid w:val="000F2107"/>
    <w:rsid w:val="000F362C"/>
    <w:rsid w:val="000F383A"/>
    <w:rsid w:val="000F55D7"/>
    <w:rsid w:val="000F6512"/>
    <w:rsid w:val="000F6CCC"/>
    <w:rsid w:val="001004FF"/>
    <w:rsid w:val="001036D2"/>
    <w:rsid w:val="0010382E"/>
    <w:rsid w:val="00104E41"/>
    <w:rsid w:val="00104EFA"/>
    <w:rsid w:val="0010580C"/>
    <w:rsid w:val="0010591B"/>
    <w:rsid w:val="00105F96"/>
    <w:rsid w:val="001105E7"/>
    <w:rsid w:val="0011086D"/>
    <w:rsid w:val="001115DE"/>
    <w:rsid w:val="001123B7"/>
    <w:rsid w:val="00113339"/>
    <w:rsid w:val="00113592"/>
    <w:rsid w:val="00113B0A"/>
    <w:rsid w:val="0011530E"/>
    <w:rsid w:val="00115654"/>
    <w:rsid w:val="00121091"/>
    <w:rsid w:val="00121159"/>
    <w:rsid w:val="00122BAA"/>
    <w:rsid w:val="00122BAE"/>
    <w:rsid w:val="00123246"/>
    <w:rsid w:val="00124186"/>
    <w:rsid w:val="0012431C"/>
    <w:rsid w:val="00124A48"/>
    <w:rsid w:val="00124AA3"/>
    <w:rsid w:val="00124AB5"/>
    <w:rsid w:val="00124B85"/>
    <w:rsid w:val="00130B19"/>
    <w:rsid w:val="00130EED"/>
    <w:rsid w:val="00133C11"/>
    <w:rsid w:val="001370DF"/>
    <w:rsid w:val="001374EE"/>
    <w:rsid w:val="00140440"/>
    <w:rsid w:val="00140CD5"/>
    <w:rsid w:val="001417B4"/>
    <w:rsid w:val="00142084"/>
    <w:rsid w:val="00142B2C"/>
    <w:rsid w:val="001438CC"/>
    <w:rsid w:val="0014590A"/>
    <w:rsid w:val="00145991"/>
    <w:rsid w:val="00145F06"/>
    <w:rsid w:val="00151450"/>
    <w:rsid w:val="00151D84"/>
    <w:rsid w:val="00152876"/>
    <w:rsid w:val="00152F13"/>
    <w:rsid w:val="00153557"/>
    <w:rsid w:val="001539ED"/>
    <w:rsid w:val="00153A9F"/>
    <w:rsid w:val="00154965"/>
    <w:rsid w:val="00155919"/>
    <w:rsid w:val="0015726C"/>
    <w:rsid w:val="00157AF6"/>
    <w:rsid w:val="00157D07"/>
    <w:rsid w:val="001603FD"/>
    <w:rsid w:val="00160C63"/>
    <w:rsid w:val="0016213D"/>
    <w:rsid w:val="00165086"/>
    <w:rsid w:val="001657F3"/>
    <w:rsid w:val="00166002"/>
    <w:rsid w:val="001666B3"/>
    <w:rsid w:val="001667F4"/>
    <w:rsid w:val="0016785D"/>
    <w:rsid w:val="00167A59"/>
    <w:rsid w:val="00167F26"/>
    <w:rsid w:val="00167F59"/>
    <w:rsid w:val="00172614"/>
    <w:rsid w:val="00174924"/>
    <w:rsid w:val="001761C3"/>
    <w:rsid w:val="0017723A"/>
    <w:rsid w:val="00181826"/>
    <w:rsid w:val="0018218E"/>
    <w:rsid w:val="00183D43"/>
    <w:rsid w:val="00183DAB"/>
    <w:rsid w:val="00187FBD"/>
    <w:rsid w:val="001907A6"/>
    <w:rsid w:val="001920A9"/>
    <w:rsid w:val="001960F6"/>
    <w:rsid w:val="001962B6"/>
    <w:rsid w:val="00196A06"/>
    <w:rsid w:val="00197163"/>
    <w:rsid w:val="0019777E"/>
    <w:rsid w:val="001977D3"/>
    <w:rsid w:val="001A032F"/>
    <w:rsid w:val="001A2E80"/>
    <w:rsid w:val="001A37E8"/>
    <w:rsid w:val="001A60B5"/>
    <w:rsid w:val="001A6632"/>
    <w:rsid w:val="001A727D"/>
    <w:rsid w:val="001A7A06"/>
    <w:rsid w:val="001B0F21"/>
    <w:rsid w:val="001B1B85"/>
    <w:rsid w:val="001B24D6"/>
    <w:rsid w:val="001B25E7"/>
    <w:rsid w:val="001B2DB9"/>
    <w:rsid w:val="001B4D5B"/>
    <w:rsid w:val="001B5223"/>
    <w:rsid w:val="001B56DD"/>
    <w:rsid w:val="001B5AFD"/>
    <w:rsid w:val="001B6958"/>
    <w:rsid w:val="001B7443"/>
    <w:rsid w:val="001C142F"/>
    <w:rsid w:val="001C2004"/>
    <w:rsid w:val="001C312D"/>
    <w:rsid w:val="001C3DC8"/>
    <w:rsid w:val="001C4823"/>
    <w:rsid w:val="001C4AF7"/>
    <w:rsid w:val="001C5072"/>
    <w:rsid w:val="001D155F"/>
    <w:rsid w:val="001D1CEF"/>
    <w:rsid w:val="001D3088"/>
    <w:rsid w:val="001D312C"/>
    <w:rsid w:val="001D4F3A"/>
    <w:rsid w:val="001D61D1"/>
    <w:rsid w:val="001E0396"/>
    <w:rsid w:val="001E15DB"/>
    <w:rsid w:val="001E1611"/>
    <w:rsid w:val="001E1FDC"/>
    <w:rsid w:val="001E2075"/>
    <w:rsid w:val="001E213A"/>
    <w:rsid w:val="001E2E2D"/>
    <w:rsid w:val="001E33D9"/>
    <w:rsid w:val="001E39E3"/>
    <w:rsid w:val="001E4840"/>
    <w:rsid w:val="001E51A2"/>
    <w:rsid w:val="001F0857"/>
    <w:rsid w:val="001F0ABD"/>
    <w:rsid w:val="001F198D"/>
    <w:rsid w:val="001F30B6"/>
    <w:rsid w:val="001F33C9"/>
    <w:rsid w:val="001F6C2C"/>
    <w:rsid w:val="001F73BF"/>
    <w:rsid w:val="001F7CCC"/>
    <w:rsid w:val="001F7EC2"/>
    <w:rsid w:val="001F7EF5"/>
    <w:rsid w:val="001F7F1B"/>
    <w:rsid w:val="00202B22"/>
    <w:rsid w:val="00202E28"/>
    <w:rsid w:val="00205257"/>
    <w:rsid w:val="00205B28"/>
    <w:rsid w:val="002062E4"/>
    <w:rsid w:val="0020631E"/>
    <w:rsid w:val="00206C48"/>
    <w:rsid w:val="0021158C"/>
    <w:rsid w:val="002132C2"/>
    <w:rsid w:val="00213BDF"/>
    <w:rsid w:val="00214593"/>
    <w:rsid w:val="00215363"/>
    <w:rsid w:val="002171DC"/>
    <w:rsid w:val="00220993"/>
    <w:rsid w:val="002227D2"/>
    <w:rsid w:val="00223684"/>
    <w:rsid w:val="00225364"/>
    <w:rsid w:val="0022566F"/>
    <w:rsid w:val="00225B86"/>
    <w:rsid w:val="002273A1"/>
    <w:rsid w:val="00230518"/>
    <w:rsid w:val="0023074D"/>
    <w:rsid w:val="002312F3"/>
    <w:rsid w:val="0023427F"/>
    <w:rsid w:val="002344EE"/>
    <w:rsid w:val="00235046"/>
    <w:rsid w:val="002351FB"/>
    <w:rsid w:val="00237BEF"/>
    <w:rsid w:val="00237DB9"/>
    <w:rsid w:val="00237E3F"/>
    <w:rsid w:val="00240B65"/>
    <w:rsid w:val="00241101"/>
    <w:rsid w:val="00241BB7"/>
    <w:rsid w:val="0024211F"/>
    <w:rsid w:val="00242F95"/>
    <w:rsid w:val="002430F3"/>
    <w:rsid w:val="002437A9"/>
    <w:rsid w:val="00243EE6"/>
    <w:rsid w:val="00246593"/>
    <w:rsid w:val="00251985"/>
    <w:rsid w:val="002579E4"/>
    <w:rsid w:val="00257C56"/>
    <w:rsid w:val="00261C0C"/>
    <w:rsid w:val="00263A65"/>
    <w:rsid w:val="00264B92"/>
    <w:rsid w:val="002658AB"/>
    <w:rsid w:val="00266153"/>
    <w:rsid w:val="002664BF"/>
    <w:rsid w:val="00267894"/>
    <w:rsid w:val="00267DC4"/>
    <w:rsid w:val="00272F65"/>
    <w:rsid w:val="00273985"/>
    <w:rsid w:val="00274A4A"/>
    <w:rsid w:val="00275073"/>
    <w:rsid w:val="00276070"/>
    <w:rsid w:val="002763C1"/>
    <w:rsid w:val="00280172"/>
    <w:rsid w:val="0028287C"/>
    <w:rsid w:val="00282FF7"/>
    <w:rsid w:val="0028370D"/>
    <w:rsid w:val="00285F3D"/>
    <w:rsid w:val="00286400"/>
    <w:rsid w:val="002869A1"/>
    <w:rsid w:val="00291005"/>
    <w:rsid w:val="0029237F"/>
    <w:rsid w:val="00292747"/>
    <w:rsid w:val="002928E5"/>
    <w:rsid w:val="00292ED2"/>
    <w:rsid w:val="00293145"/>
    <w:rsid w:val="0029393F"/>
    <w:rsid w:val="00295BA3"/>
    <w:rsid w:val="0029615D"/>
    <w:rsid w:val="002962A2"/>
    <w:rsid w:val="002A29C9"/>
    <w:rsid w:val="002A2D6E"/>
    <w:rsid w:val="002A3273"/>
    <w:rsid w:val="002A4237"/>
    <w:rsid w:val="002A5938"/>
    <w:rsid w:val="002A6292"/>
    <w:rsid w:val="002A755F"/>
    <w:rsid w:val="002B085A"/>
    <w:rsid w:val="002B0A30"/>
    <w:rsid w:val="002B0FAD"/>
    <w:rsid w:val="002B22C0"/>
    <w:rsid w:val="002B25B8"/>
    <w:rsid w:val="002B27B4"/>
    <w:rsid w:val="002B39F3"/>
    <w:rsid w:val="002B46DB"/>
    <w:rsid w:val="002B5356"/>
    <w:rsid w:val="002B5738"/>
    <w:rsid w:val="002B62F5"/>
    <w:rsid w:val="002B6672"/>
    <w:rsid w:val="002C0479"/>
    <w:rsid w:val="002C0695"/>
    <w:rsid w:val="002C13DA"/>
    <w:rsid w:val="002C1ED2"/>
    <w:rsid w:val="002C267D"/>
    <w:rsid w:val="002C4FFB"/>
    <w:rsid w:val="002C5DF8"/>
    <w:rsid w:val="002C6BAD"/>
    <w:rsid w:val="002C6BD4"/>
    <w:rsid w:val="002C70A9"/>
    <w:rsid w:val="002D0C21"/>
    <w:rsid w:val="002D0FC7"/>
    <w:rsid w:val="002D197A"/>
    <w:rsid w:val="002D19E6"/>
    <w:rsid w:val="002D3376"/>
    <w:rsid w:val="002D36FB"/>
    <w:rsid w:val="002D436C"/>
    <w:rsid w:val="002D535D"/>
    <w:rsid w:val="002E0E92"/>
    <w:rsid w:val="002E108B"/>
    <w:rsid w:val="002E24D5"/>
    <w:rsid w:val="002E2CC2"/>
    <w:rsid w:val="002E2FA7"/>
    <w:rsid w:val="002E3CC3"/>
    <w:rsid w:val="002E4492"/>
    <w:rsid w:val="002E5408"/>
    <w:rsid w:val="002E581D"/>
    <w:rsid w:val="002E5CB3"/>
    <w:rsid w:val="002E66B1"/>
    <w:rsid w:val="002E6C68"/>
    <w:rsid w:val="002F00A2"/>
    <w:rsid w:val="002F05D8"/>
    <w:rsid w:val="002F08F9"/>
    <w:rsid w:val="002F33C1"/>
    <w:rsid w:val="002F3AD7"/>
    <w:rsid w:val="002F3CAC"/>
    <w:rsid w:val="002F49EF"/>
    <w:rsid w:val="002F5ABA"/>
    <w:rsid w:val="002F63CB"/>
    <w:rsid w:val="002F6D39"/>
    <w:rsid w:val="002F71D2"/>
    <w:rsid w:val="002F7AA2"/>
    <w:rsid w:val="00300602"/>
    <w:rsid w:val="00300B73"/>
    <w:rsid w:val="003010A8"/>
    <w:rsid w:val="0030118E"/>
    <w:rsid w:val="00302571"/>
    <w:rsid w:val="00302938"/>
    <w:rsid w:val="00302D5A"/>
    <w:rsid w:val="0030334C"/>
    <w:rsid w:val="00303459"/>
    <w:rsid w:val="00303575"/>
    <w:rsid w:val="00304238"/>
    <w:rsid w:val="003042EE"/>
    <w:rsid w:val="00305410"/>
    <w:rsid w:val="0030560A"/>
    <w:rsid w:val="00305621"/>
    <w:rsid w:val="00307600"/>
    <w:rsid w:val="00307FDC"/>
    <w:rsid w:val="00310470"/>
    <w:rsid w:val="003109A0"/>
    <w:rsid w:val="00310FD0"/>
    <w:rsid w:val="003124B7"/>
    <w:rsid w:val="0031337C"/>
    <w:rsid w:val="0031445E"/>
    <w:rsid w:val="003146A8"/>
    <w:rsid w:val="00317E18"/>
    <w:rsid w:val="00320265"/>
    <w:rsid w:val="003205D8"/>
    <w:rsid w:val="00321D68"/>
    <w:rsid w:val="003222A6"/>
    <w:rsid w:val="003226CB"/>
    <w:rsid w:val="00322A36"/>
    <w:rsid w:val="00323441"/>
    <w:rsid w:val="003234AB"/>
    <w:rsid w:val="003234E4"/>
    <w:rsid w:val="003236FC"/>
    <w:rsid w:val="00323A13"/>
    <w:rsid w:val="00324280"/>
    <w:rsid w:val="003257C4"/>
    <w:rsid w:val="003259CB"/>
    <w:rsid w:val="003268B4"/>
    <w:rsid w:val="00327CEF"/>
    <w:rsid w:val="003318B6"/>
    <w:rsid w:val="003327F1"/>
    <w:rsid w:val="003331AB"/>
    <w:rsid w:val="00336D56"/>
    <w:rsid w:val="00337564"/>
    <w:rsid w:val="003411C2"/>
    <w:rsid w:val="0034127B"/>
    <w:rsid w:val="003431BD"/>
    <w:rsid w:val="00344220"/>
    <w:rsid w:val="00344654"/>
    <w:rsid w:val="003462D5"/>
    <w:rsid w:val="00346F5D"/>
    <w:rsid w:val="0035185B"/>
    <w:rsid w:val="00351FDF"/>
    <w:rsid w:val="0035215F"/>
    <w:rsid w:val="003521FE"/>
    <w:rsid w:val="003535D2"/>
    <w:rsid w:val="003537F5"/>
    <w:rsid w:val="003545F8"/>
    <w:rsid w:val="00354ADF"/>
    <w:rsid w:val="0035768F"/>
    <w:rsid w:val="0036143A"/>
    <w:rsid w:val="00361450"/>
    <w:rsid w:val="00361EB1"/>
    <w:rsid w:val="00362F31"/>
    <w:rsid w:val="00363990"/>
    <w:rsid w:val="00364450"/>
    <w:rsid w:val="0036610A"/>
    <w:rsid w:val="003702A4"/>
    <w:rsid w:val="0037240B"/>
    <w:rsid w:val="003725C0"/>
    <w:rsid w:val="00372747"/>
    <w:rsid w:val="00372DE2"/>
    <w:rsid w:val="00373117"/>
    <w:rsid w:val="0037447F"/>
    <w:rsid w:val="00374E4C"/>
    <w:rsid w:val="00376E78"/>
    <w:rsid w:val="003840A0"/>
    <w:rsid w:val="00384942"/>
    <w:rsid w:val="00385CE6"/>
    <w:rsid w:val="00386F1B"/>
    <w:rsid w:val="00391FC0"/>
    <w:rsid w:val="00393CB2"/>
    <w:rsid w:val="00393D01"/>
    <w:rsid w:val="00396046"/>
    <w:rsid w:val="003A0B0F"/>
    <w:rsid w:val="003A0B92"/>
    <w:rsid w:val="003A489B"/>
    <w:rsid w:val="003A575C"/>
    <w:rsid w:val="003A58B9"/>
    <w:rsid w:val="003A76F5"/>
    <w:rsid w:val="003A792D"/>
    <w:rsid w:val="003B04A2"/>
    <w:rsid w:val="003B13AF"/>
    <w:rsid w:val="003B182C"/>
    <w:rsid w:val="003B278F"/>
    <w:rsid w:val="003B3E08"/>
    <w:rsid w:val="003B430A"/>
    <w:rsid w:val="003B454C"/>
    <w:rsid w:val="003B6457"/>
    <w:rsid w:val="003C00D6"/>
    <w:rsid w:val="003C1E81"/>
    <w:rsid w:val="003C2062"/>
    <w:rsid w:val="003C432D"/>
    <w:rsid w:val="003C43E4"/>
    <w:rsid w:val="003C72D6"/>
    <w:rsid w:val="003D0359"/>
    <w:rsid w:val="003D07CE"/>
    <w:rsid w:val="003D1121"/>
    <w:rsid w:val="003D3DB4"/>
    <w:rsid w:val="003D4EB9"/>
    <w:rsid w:val="003D594B"/>
    <w:rsid w:val="003D5A29"/>
    <w:rsid w:val="003D6D42"/>
    <w:rsid w:val="003D6EA0"/>
    <w:rsid w:val="003E0946"/>
    <w:rsid w:val="003E1280"/>
    <w:rsid w:val="003E2A9A"/>
    <w:rsid w:val="003E3A10"/>
    <w:rsid w:val="003E421E"/>
    <w:rsid w:val="003E482B"/>
    <w:rsid w:val="003E6D83"/>
    <w:rsid w:val="003E7D41"/>
    <w:rsid w:val="003F190F"/>
    <w:rsid w:val="003F28E1"/>
    <w:rsid w:val="003F2BD4"/>
    <w:rsid w:val="003F400B"/>
    <w:rsid w:val="003F40D4"/>
    <w:rsid w:val="003F4BD0"/>
    <w:rsid w:val="003F5D7C"/>
    <w:rsid w:val="003F5F58"/>
    <w:rsid w:val="00401338"/>
    <w:rsid w:val="00402510"/>
    <w:rsid w:val="0040312D"/>
    <w:rsid w:val="004035D5"/>
    <w:rsid w:val="00404650"/>
    <w:rsid w:val="004057DE"/>
    <w:rsid w:val="00406251"/>
    <w:rsid w:val="00407308"/>
    <w:rsid w:val="00410133"/>
    <w:rsid w:val="0041113F"/>
    <w:rsid w:val="004131C1"/>
    <w:rsid w:val="004131DB"/>
    <w:rsid w:val="00417A58"/>
    <w:rsid w:val="00417B61"/>
    <w:rsid w:val="00420112"/>
    <w:rsid w:val="00421644"/>
    <w:rsid w:val="00421870"/>
    <w:rsid w:val="0042384B"/>
    <w:rsid w:val="00426A1A"/>
    <w:rsid w:val="00430573"/>
    <w:rsid w:val="00430F61"/>
    <w:rsid w:val="00431411"/>
    <w:rsid w:val="00432256"/>
    <w:rsid w:val="00433835"/>
    <w:rsid w:val="004341B9"/>
    <w:rsid w:val="00436226"/>
    <w:rsid w:val="0043707E"/>
    <w:rsid w:val="00437EA9"/>
    <w:rsid w:val="004409C2"/>
    <w:rsid w:val="0044120D"/>
    <w:rsid w:val="00441A03"/>
    <w:rsid w:val="00443F76"/>
    <w:rsid w:val="00445441"/>
    <w:rsid w:val="00446FC6"/>
    <w:rsid w:val="00447754"/>
    <w:rsid w:val="00450AE6"/>
    <w:rsid w:val="00451126"/>
    <w:rsid w:val="0045218B"/>
    <w:rsid w:val="00452E38"/>
    <w:rsid w:val="00454397"/>
    <w:rsid w:val="00454C88"/>
    <w:rsid w:val="00454FBF"/>
    <w:rsid w:val="00455517"/>
    <w:rsid w:val="00455A64"/>
    <w:rsid w:val="0045701B"/>
    <w:rsid w:val="004571F2"/>
    <w:rsid w:val="004572E2"/>
    <w:rsid w:val="0045738F"/>
    <w:rsid w:val="00457428"/>
    <w:rsid w:val="004604D2"/>
    <w:rsid w:val="00460A60"/>
    <w:rsid w:val="00460CE7"/>
    <w:rsid w:val="00461052"/>
    <w:rsid w:val="004614F8"/>
    <w:rsid w:val="004619A0"/>
    <w:rsid w:val="0046389B"/>
    <w:rsid w:val="00464C2F"/>
    <w:rsid w:val="004657C0"/>
    <w:rsid w:val="0046694B"/>
    <w:rsid w:val="00466B41"/>
    <w:rsid w:val="0046786B"/>
    <w:rsid w:val="00471AD9"/>
    <w:rsid w:val="0047233D"/>
    <w:rsid w:val="00472918"/>
    <w:rsid w:val="00472D47"/>
    <w:rsid w:val="004734D9"/>
    <w:rsid w:val="004745B0"/>
    <w:rsid w:val="00476B28"/>
    <w:rsid w:val="00480843"/>
    <w:rsid w:val="00482222"/>
    <w:rsid w:val="0048226D"/>
    <w:rsid w:val="00483066"/>
    <w:rsid w:val="004832D3"/>
    <w:rsid w:val="0048376A"/>
    <w:rsid w:val="00484ECE"/>
    <w:rsid w:val="004851D5"/>
    <w:rsid w:val="004865D4"/>
    <w:rsid w:val="0048681E"/>
    <w:rsid w:val="00487C56"/>
    <w:rsid w:val="004906AB"/>
    <w:rsid w:val="00491328"/>
    <w:rsid w:val="0049233F"/>
    <w:rsid w:val="00493F36"/>
    <w:rsid w:val="00494660"/>
    <w:rsid w:val="00494AF9"/>
    <w:rsid w:val="00494EF6"/>
    <w:rsid w:val="004959BE"/>
    <w:rsid w:val="00497182"/>
    <w:rsid w:val="004A13A4"/>
    <w:rsid w:val="004A39E6"/>
    <w:rsid w:val="004A4459"/>
    <w:rsid w:val="004A6B59"/>
    <w:rsid w:val="004B2D30"/>
    <w:rsid w:val="004B3991"/>
    <w:rsid w:val="004B58D4"/>
    <w:rsid w:val="004B6947"/>
    <w:rsid w:val="004C0A20"/>
    <w:rsid w:val="004C1540"/>
    <w:rsid w:val="004C1A77"/>
    <w:rsid w:val="004C20F0"/>
    <w:rsid w:val="004C35B4"/>
    <w:rsid w:val="004C4907"/>
    <w:rsid w:val="004C67BA"/>
    <w:rsid w:val="004C6EF6"/>
    <w:rsid w:val="004C7898"/>
    <w:rsid w:val="004D028B"/>
    <w:rsid w:val="004D201D"/>
    <w:rsid w:val="004D3CF7"/>
    <w:rsid w:val="004D667B"/>
    <w:rsid w:val="004E0579"/>
    <w:rsid w:val="004E093C"/>
    <w:rsid w:val="004E0E32"/>
    <w:rsid w:val="004E4DB3"/>
    <w:rsid w:val="004E4F0A"/>
    <w:rsid w:val="004E61AF"/>
    <w:rsid w:val="004E6B76"/>
    <w:rsid w:val="004E7285"/>
    <w:rsid w:val="004F0D8F"/>
    <w:rsid w:val="004F1F38"/>
    <w:rsid w:val="004F2ACC"/>
    <w:rsid w:val="004F3A7A"/>
    <w:rsid w:val="004F6AB4"/>
    <w:rsid w:val="004F79FF"/>
    <w:rsid w:val="004F7A40"/>
    <w:rsid w:val="0050153E"/>
    <w:rsid w:val="005017F4"/>
    <w:rsid w:val="00501AAB"/>
    <w:rsid w:val="0050242F"/>
    <w:rsid w:val="00502854"/>
    <w:rsid w:val="00503F2D"/>
    <w:rsid w:val="00503FF0"/>
    <w:rsid w:val="00504C38"/>
    <w:rsid w:val="00504EBA"/>
    <w:rsid w:val="00505320"/>
    <w:rsid w:val="005054A1"/>
    <w:rsid w:val="005055AC"/>
    <w:rsid w:val="00507FAD"/>
    <w:rsid w:val="005108DF"/>
    <w:rsid w:val="00510E6C"/>
    <w:rsid w:val="005118C7"/>
    <w:rsid w:val="00511DBD"/>
    <w:rsid w:val="00516364"/>
    <w:rsid w:val="00516702"/>
    <w:rsid w:val="00516BF6"/>
    <w:rsid w:val="0051786B"/>
    <w:rsid w:val="00517BEC"/>
    <w:rsid w:val="0052009A"/>
    <w:rsid w:val="00521C73"/>
    <w:rsid w:val="00522C31"/>
    <w:rsid w:val="00522E52"/>
    <w:rsid w:val="0052324F"/>
    <w:rsid w:val="00523B03"/>
    <w:rsid w:val="00524B5F"/>
    <w:rsid w:val="005267D8"/>
    <w:rsid w:val="005305B0"/>
    <w:rsid w:val="0053064C"/>
    <w:rsid w:val="00531C7C"/>
    <w:rsid w:val="005326F7"/>
    <w:rsid w:val="005330E4"/>
    <w:rsid w:val="00533E7D"/>
    <w:rsid w:val="00534116"/>
    <w:rsid w:val="005347B2"/>
    <w:rsid w:val="00535FA8"/>
    <w:rsid w:val="005379BB"/>
    <w:rsid w:val="00537B8D"/>
    <w:rsid w:val="00540900"/>
    <w:rsid w:val="00541D0F"/>
    <w:rsid w:val="005430E1"/>
    <w:rsid w:val="00543449"/>
    <w:rsid w:val="00543EA5"/>
    <w:rsid w:val="00544786"/>
    <w:rsid w:val="005454E3"/>
    <w:rsid w:val="00545609"/>
    <w:rsid w:val="00545B85"/>
    <w:rsid w:val="00545DDD"/>
    <w:rsid w:val="0055172A"/>
    <w:rsid w:val="005520B2"/>
    <w:rsid w:val="0055224E"/>
    <w:rsid w:val="00552D24"/>
    <w:rsid w:val="00552E0E"/>
    <w:rsid w:val="00556524"/>
    <w:rsid w:val="00556588"/>
    <w:rsid w:val="00560472"/>
    <w:rsid w:val="005613F6"/>
    <w:rsid w:val="005617AF"/>
    <w:rsid w:val="0056263D"/>
    <w:rsid w:val="005654CB"/>
    <w:rsid w:val="005657BA"/>
    <w:rsid w:val="00571983"/>
    <w:rsid w:val="00572C71"/>
    <w:rsid w:val="00572CE9"/>
    <w:rsid w:val="00573189"/>
    <w:rsid w:val="00573BFF"/>
    <w:rsid w:val="00574D7E"/>
    <w:rsid w:val="005773C2"/>
    <w:rsid w:val="00580039"/>
    <w:rsid w:val="005800FB"/>
    <w:rsid w:val="0058128B"/>
    <w:rsid w:val="00581432"/>
    <w:rsid w:val="00581A95"/>
    <w:rsid w:val="00583099"/>
    <w:rsid w:val="0058326A"/>
    <w:rsid w:val="0058340A"/>
    <w:rsid w:val="0058477A"/>
    <w:rsid w:val="00584EB3"/>
    <w:rsid w:val="00586F7A"/>
    <w:rsid w:val="00587ED1"/>
    <w:rsid w:val="005902F8"/>
    <w:rsid w:val="0059257E"/>
    <w:rsid w:val="00592D19"/>
    <w:rsid w:val="00595DFE"/>
    <w:rsid w:val="005963DB"/>
    <w:rsid w:val="00596650"/>
    <w:rsid w:val="005A0CBE"/>
    <w:rsid w:val="005A2AAA"/>
    <w:rsid w:val="005A3061"/>
    <w:rsid w:val="005A3B20"/>
    <w:rsid w:val="005A43F1"/>
    <w:rsid w:val="005A5899"/>
    <w:rsid w:val="005A67FB"/>
    <w:rsid w:val="005B03EB"/>
    <w:rsid w:val="005B0553"/>
    <w:rsid w:val="005B059B"/>
    <w:rsid w:val="005B0C41"/>
    <w:rsid w:val="005B2114"/>
    <w:rsid w:val="005B265A"/>
    <w:rsid w:val="005B27E8"/>
    <w:rsid w:val="005B3623"/>
    <w:rsid w:val="005B4133"/>
    <w:rsid w:val="005B5A5D"/>
    <w:rsid w:val="005C16B8"/>
    <w:rsid w:val="005C2B66"/>
    <w:rsid w:val="005D04CB"/>
    <w:rsid w:val="005D0A43"/>
    <w:rsid w:val="005D0B9A"/>
    <w:rsid w:val="005D0E39"/>
    <w:rsid w:val="005D33FA"/>
    <w:rsid w:val="005D3D5F"/>
    <w:rsid w:val="005D53CB"/>
    <w:rsid w:val="005D6DF7"/>
    <w:rsid w:val="005D6F7E"/>
    <w:rsid w:val="005D6FB7"/>
    <w:rsid w:val="005D7D4C"/>
    <w:rsid w:val="005D7F6C"/>
    <w:rsid w:val="005E06B1"/>
    <w:rsid w:val="005E2364"/>
    <w:rsid w:val="005E3284"/>
    <w:rsid w:val="005E370C"/>
    <w:rsid w:val="005E4715"/>
    <w:rsid w:val="005E497F"/>
    <w:rsid w:val="005E4A7D"/>
    <w:rsid w:val="005E565A"/>
    <w:rsid w:val="005E5B37"/>
    <w:rsid w:val="005E7B89"/>
    <w:rsid w:val="005F04FC"/>
    <w:rsid w:val="005F2280"/>
    <w:rsid w:val="005F2C82"/>
    <w:rsid w:val="005F365A"/>
    <w:rsid w:val="005F5713"/>
    <w:rsid w:val="005F5D11"/>
    <w:rsid w:val="005F626D"/>
    <w:rsid w:val="005F72DD"/>
    <w:rsid w:val="006020EA"/>
    <w:rsid w:val="00602470"/>
    <w:rsid w:val="00603E13"/>
    <w:rsid w:val="006044E1"/>
    <w:rsid w:val="00605731"/>
    <w:rsid w:val="006070C3"/>
    <w:rsid w:val="00607B0F"/>
    <w:rsid w:val="00614C52"/>
    <w:rsid w:val="00615AB1"/>
    <w:rsid w:val="00615D19"/>
    <w:rsid w:val="00621D24"/>
    <w:rsid w:val="00625475"/>
    <w:rsid w:val="00625674"/>
    <w:rsid w:val="006258EA"/>
    <w:rsid w:val="00625ED1"/>
    <w:rsid w:val="0062622E"/>
    <w:rsid w:val="00627D38"/>
    <w:rsid w:val="00630906"/>
    <w:rsid w:val="0063155A"/>
    <w:rsid w:val="00631EAE"/>
    <w:rsid w:val="0063328C"/>
    <w:rsid w:val="00633B5B"/>
    <w:rsid w:val="006349EC"/>
    <w:rsid w:val="0063559E"/>
    <w:rsid w:val="00636D17"/>
    <w:rsid w:val="006377BB"/>
    <w:rsid w:val="00641073"/>
    <w:rsid w:val="00642B6E"/>
    <w:rsid w:val="006460B7"/>
    <w:rsid w:val="00646F16"/>
    <w:rsid w:val="00647E52"/>
    <w:rsid w:val="006503B1"/>
    <w:rsid w:val="006520C7"/>
    <w:rsid w:val="0065326C"/>
    <w:rsid w:val="00654EE7"/>
    <w:rsid w:val="0065710C"/>
    <w:rsid w:val="006576CE"/>
    <w:rsid w:val="00661198"/>
    <w:rsid w:val="00663020"/>
    <w:rsid w:val="006653C4"/>
    <w:rsid w:val="006659FF"/>
    <w:rsid w:val="00665F79"/>
    <w:rsid w:val="00667216"/>
    <w:rsid w:val="00667BB0"/>
    <w:rsid w:val="00671117"/>
    <w:rsid w:val="00671BCF"/>
    <w:rsid w:val="00672F52"/>
    <w:rsid w:val="0067334D"/>
    <w:rsid w:val="006737BE"/>
    <w:rsid w:val="0067428B"/>
    <w:rsid w:val="00674A0A"/>
    <w:rsid w:val="0067617C"/>
    <w:rsid w:val="0067628C"/>
    <w:rsid w:val="0067671C"/>
    <w:rsid w:val="00680096"/>
    <w:rsid w:val="006800DB"/>
    <w:rsid w:val="006804EF"/>
    <w:rsid w:val="00681E36"/>
    <w:rsid w:val="00682329"/>
    <w:rsid w:val="00683391"/>
    <w:rsid w:val="006839AB"/>
    <w:rsid w:val="00684EB8"/>
    <w:rsid w:val="00685291"/>
    <w:rsid w:val="00685613"/>
    <w:rsid w:val="00685B75"/>
    <w:rsid w:val="006913A5"/>
    <w:rsid w:val="00693499"/>
    <w:rsid w:val="00693998"/>
    <w:rsid w:val="00694501"/>
    <w:rsid w:val="006954BF"/>
    <w:rsid w:val="00696787"/>
    <w:rsid w:val="00697687"/>
    <w:rsid w:val="006A08CC"/>
    <w:rsid w:val="006A1BF1"/>
    <w:rsid w:val="006A382B"/>
    <w:rsid w:val="006A46E9"/>
    <w:rsid w:val="006A73BC"/>
    <w:rsid w:val="006A7E88"/>
    <w:rsid w:val="006B212E"/>
    <w:rsid w:val="006B22BB"/>
    <w:rsid w:val="006B348E"/>
    <w:rsid w:val="006B3EBE"/>
    <w:rsid w:val="006B4E3D"/>
    <w:rsid w:val="006B5949"/>
    <w:rsid w:val="006B5BE9"/>
    <w:rsid w:val="006B6166"/>
    <w:rsid w:val="006B65A4"/>
    <w:rsid w:val="006B6876"/>
    <w:rsid w:val="006B7946"/>
    <w:rsid w:val="006C046F"/>
    <w:rsid w:val="006C1951"/>
    <w:rsid w:val="006C203D"/>
    <w:rsid w:val="006C43CD"/>
    <w:rsid w:val="006C4A44"/>
    <w:rsid w:val="006C7339"/>
    <w:rsid w:val="006D08C5"/>
    <w:rsid w:val="006D1345"/>
    <w:rsid w:val="006D3379"/>
    <w:rsid w:val="006D358B"/>
    <w:rsid w:val="006D46C8"/>
    <w:rsid w:val="006D4C65"/>
    <w:rsid w:val="006D62A1"/>
    <w:rsid w:val="006E0F4B"/>
    <w:rsid w:val="006E1948"/>
    <w:rsid w:val="006E2B05"/>
    <w:rsid w:val="006E57E7"/>
    <w:rsid w:val="006E6B35"/>
    <w:rsid w:val="006F0972"/>
    <w:rsid w:val="006F2FB6"/>
    <w:rsid w:val="006F3713"/>
    <w:rsid w:val="006F3BAF"/>
    <w:rsid w:val="006F5470"/>
    <w:rsid w:val="006F7482"/>
    <w:rsid w:val="006F7AB5"/>
    <w:rsid w:val="006F7D77"/>
    <w:rsid w:val="0070240B"/>
    <w:rsid w:val="0070253E"/>
    <w:rsid w:val="007025B9"/>
    <w:rsid w:val="00702D9F"/>
    <w:rsid w:val="00703B2E"/>
    <w:rsid w:val="0070469C"/>
    <w:rsid w:val="0070667E"/>
    <w:rsid w:val="00706D2C"/>
    <w:rsid w:val="00707910"/>
    <w:rsid w:val="00710831"/>
    <w:rsid w:val="0071238D"/>
    <w:rsid w:val="00712EB7"/>
    <w:rsid w:val="00713B5C"/>
    <w:rsid w:val="00714FA8"/>
    <w:rsid w:val="00715284"/>
    <w:rsid w:val="007152FF"/>
    <w:rsid w:val="00716A86"/>
    <w:rsid w:val="00717B13"/>
    <w:rsid w:val="00720BA3"/>
    <w:rsid w:val="00721E7E"/>
    <w:rsid w:val="00721F0C"/>
    <w:rsid w:val="00722396"/>
    <w:rsid w:val="00725038"/>
    <w:rsid w:val="00725865"/>
    <w:rsid w:val="00732F8E"/>
    <w:rsid w:val="00734D28"/>
    <w:rsid w:val="00735B19"/>
    <w:rsid w:val="0073670B"/>
    <w:rsid w:val="0073770E"/>
    <w:rsid w:val="007377E5"/>
    <w:rsid w:val="00737BCC"/>
    <w:rsid w:val="00741434"/>
    <w:rsid w:val="00742762"/>
    <w:rsid w:val="00744230"/>
    <w:rsid w:val="007445F5"/>
    <w:rsid w:val="00744B73"/>
    <w:rsid w:val="00746075"/>
    <w:rsid w:val="0074610A"/>
    <w:rsid w:val="00746C41"/>
    <w:rsid w:val="00746F01"/>
    <w:rsid w:val="007502DA"/>
    <w:rsid w:val="00750FA0"/>
    <w:rsid w:val="00752036"/>
    <w:rsid w:val="00753C13"/>
    <w:rsid w:val="00754E4F"/>
    <w:rsid w:val="0075534D"/>
    <w:rsid w:val="00755DC3"/>
    <w:rsid w:val="00760D54"/>
    <w:rsid w:val="00760F61"/>
    <w:rsid w:val="00760F81"/>
    <w:rsid w:val="007610EA"/>
    <w:rsid w:val="00761965"/>
    <w:rsid w:val="00762C3C"/>
    <w:rsid w:val="0076345C"/>
    <w:rsid w:val="00765028"/>
    <w:rsid w:val="0076539B"/>
    <w:rsid w:val="00766034"/>
    <w:rsid w:val="00766195"/>
    <w:rsid w:val="00767013"/>
    <w:rsid w:val="00770A66"/>
    <w:rsid w:val="00771D40"/>
    <w:rsid w:val="00771E35"/>
    <w:rsid w:val="00772219"/>
    <w:rsid w:val="007724AF"/>
    <w:rsid w:val="00773CD5"/>
    <w:rsid w:val="007749E7"/>
    <w:rsid w:val="00774CEC"/>
    <w:rsid w:val="007757B8"/>
    <w:rsid w:val="00776397"/>
    <w:rsid w:val="007800E3"/>
    <w:rsid w:val="007828AB"/>
    <w:rsid w:val="00784778"/>
    <w:rsid w:val="00786BB8"/>
    <w:rsid w:val="0079056D"/>
    <w:rsid w:val="00790B69"/>
    <w:rsid w:val="00790B74"/>
    <w:rsid w:val="00790D32"/>
    <w:rsid w:val="00794689"/>
    <w:rsid w:val="00794FA6"/>
    <w:rsid w:val="00795020"/>
    <w:rsid w:val="00796221"/>
    <w:rsid w:val="00797798"/>
    <w:rsid w:val="007A1997"/>
    <w:rsid w:val="007A31E6"/>
    <w:rsid w:val="007A5546"/>
    <w:rsid w:val="007A684D"/>
    <w:rsid w:val="007A6874"/>
    <w:rsid w:val="007A6C74"/>
    <w:rsid w:val="007A7906"/>
    <w:rsid w:val="007B36AF"/>
    <w:rsid w:val="007B371B"/>
    <w:rsid w:val="007B4236"/>
    <w:rsid w:val="007B45CE"/>
    <w:rsid w:val="007B53D6"/>
    <w:rsid w:val="007B5DF0"/>
    <w:rsid w:val="007B68E2"/>
    <w:rsid w:val="007B7606"/>
    <w:rsid w:val="007B76D7"/>
    <w:rsid w:val="007B7814"/>
    <w:rsid w:val="007B7B98"/>
    <w:rsid w:val="007C0011"/>
    <w:rsid w:val="007C0BFC"/>
    <w:rsid w:val="007C0D0C"/>
    <w:rsid w:val="007C0F77"/>
    <w:rsid w:val="007C1D44"/>
    <w:rsid w:val="007C21DC"/>
    <w:rsid w:val="007C2A1E"/>
    <w:rsid w:val="007C3541"/>
    <w:rsid w:val="007C472F"/>
    <w:rsid w:val="007C69E4"/>
    <w:rsid w:val="007D1F42"/>
    <w:rsid w:val="007D2108"/>
    <w:rsid w:val="007D7662"/>
    <w:rsid w:val="007E04A7"/>
    <w:rsid w:val="007E05EC"/>
    <w:rsid w:val="007E0610"/>
    <w:rsid w:val="007E1119"/>
    <w:rsid w:val="007E1C54"/>
    <w:rsid w:val="007E2737"/>
    <w:rsid w:val="007E3979"/>
    <w:rsid w:val="007E58B0"/>
    <w:rsid w:val="007E6C25"/>
    <w:rsid w:val="007E6EF6"/>
    <w:rsid w:val="007E7808"/>
    <w:rsid w:val="007E7967"/>
    <w:rsid w:val="007F088D"/>
    <w:rsid w:val="007F1DD2"/>
    <w:rsid w:val="007F1FAF"/>
    <w:rsid w:val="007F212B"/>
    <w:rsid w:val="007F4CDC"/>
    <w:rsid w:val="00801030"/>
    <w:rsid w:val="00802975"/>
    <w:rsid w:val="008038D1"/>
    <w:rsid w:val="0080621E"/>
    <w:rsid w:val="00811641"/>
    <w:rsid w:val="00811AA2"/>
    <w:rsid w:val="00813A9F"/>
    <w:rsid w:val="00815789"/>
    <w:rsid w:val="00815BCE"/>
    <w:rsid w:val="00817252"/>
    <w:rsid w:val="00817F7E"/>
    <w:rsid w:val="00821533"/>
    <w:rsid w:val="00822C71"/>
    <w:rsid w:val="00822DEC"/>
    <w:rsid w:val="00824631"/>
    <w:rsid w:val="00825D35"/>
    <w:rsid w:val="00825F04"/>
    <w:rsid w:val="008268E7"/>
    <w:rsid w:val="00826AD2"/>
    <w:rsid w:val="008304B3"/>
    <w:rsid w:val="00830AFF"/>
    <w:rsid w:val="00831248"/>
    <w:rsid w:val="0083704C"/>
    <w:rsid w:val="00837738"/>
    <w:rsid w:val="008407BE"/>
    <w:rsid w:val="00842136"/>
    <w:rsid w:val="00844700"/>
    <w:rsid w:val="008470BA"/>
    <w:rsid w:val="008477F2"/>
    <w:rsid w:val="00847CD1"/>
    <w:rsid w:val="00847EA7"/>
    <w:rsid w:val="0085005C"/>
    <w:rsid w:val="00850F64"/>
    <w:rsid w:val="00853AC8"/>
    <w:rsid w:val="008557FD"/>
    <w:rsid w:val="00860441"/>
    <w:rsid w:val="00861468"/>
    <w:rsid w:val="008615A8"/>
    <w:rsid w:val="00861717"/>
    <w:rsid w:val="00861A4B"/>
    <w:rsid w:val="008621E9"/>
    <w:rsid w:val="0086221C"/>
    <w:rsid w:val="008636CA"/>
    <w:rsid w:val="00864279"/>
    <w:rsid w:val="00867FA9"/>
    <w:rsid w:val="008727EE"/>
    <w:rsid w:val="00872CD9"/>
    <w:rsid w:val="00875A05"/>
    <w:rsid w:val="0087666A"/>
    <w:rsid w:val="008805D3"/>
    <w:rsid w:val="00880B7B"/>
    <w:rsid w:val="0088136C"/>
    <w:rsid w:val="00881DD9"/>
    <w:rsid w:val="00884776"/>
    <w:rsid w:val="008851E9"/>
    <w:rsid w:val="0088541E"/>
    <w:rsid w:val="00886B84"/>
    <w:rsid w:val="00890C2D"/>
    <w:rsid w:val="00891CAD"/>
    <w:rsid w:val="00892EC0"/>
    <w:rsid w:val="00892F55"/>
    <w:rsid w:val="008947CF"/>
    <w:rsid w:val="00895A32"/>
    <w:rsid w:val="00895DA8"/>
    <w:rsid w:val="00896ABD"/>
    <w:rsid w:val="008973E1"/>
    <w:rsid w:val="008A0545"/>
    <w:rsid w:val="008A1935"/>
    <w:rsid w:val="008A2945"/>
    <w:rsid w:val="008A73B1"/>
    <w:rsid w:val="008B0945"/>
    <w:rsid w:val="008B22AC"/>
    <w:rsid w:val="008B2A96"/>
    <w:rsid w:val="008B2F46"/>
    <w:rsid w:val="008B3CD1"/>
    <w:rsid w:val="008B5C82"/>
    <w:rsid w:val="008B5F57"/>
    <w:rsid w:val="008B64A8"/>
    <w:rsid w:val="008B6D5A"/>
    <w:rsid w:val="008B7FE7"/>
    <w:rsid w:val="008C0198"/>
    <w:rsid w:val="008C0755"/>
    <w:rsid w:val="008C2BD3"/>
    <w:rsid w:val="008C3F93"/>
    <w:rsid w:val="008C4194"/>
    <w:rsid w:val="008C4C5B"/>
    <w:rsid w:val="008C6C2B"/>
    <w:rsid w:val="008C6DF7"/>
    <w:rsid w:val="008C770C"/>
    <w:rsid w:val="008C7D45"/>
    <w:rsid w:val="008D003E"/>
    <w:rsid w:val="008D1451"/>
    <w:rsid w:val="008D1766"/>
    <w:rsid w:val="008D178C"/>
    <w:rsid w:val="008D1ECE"/>
    <w:rsid w:val="008D460C"/>
    <w:rsid w:val="008D4FD2"/>
    <w:rsid w:val="008D5D4E"/>
    <w:rsid w:val="008E1770"/>
    <w:rsid w:val="008E1D71"/>
    <w:rsid w:val="008E1FA4"/>
    <w:rsid w:val="008E284B"/>
    <w:rsid w:val="008E5AB7"/>
    <w:rsid w:val="008E7234"/>
    <w:rsid w:val="008F0C8D"/>
    <w:rsid w:val="008F4331"/>
    <w:rsid w:val="008F4FA2"/>
    <w:rsid w:val="008F6710"/>
    <w:rsid w:val="008F6881"/>
    <w:rsid w:val="008F6C60"/>
    <w:rsid w:val="008F7AAB"/>
    <w:rsid w:val="008F7D83"/>
    <w:rsid w:val="00900202"/>
    <w:rsid w:val="009002A9"/>
    <w:rsid w:val="009018E3"/>
    <w:rsid w:val="00901EA2"/>
    <w:rsid w:val="00903655"/>
    <w:rsid w:val="00903936"/>
    <w:rsid w:val="009049EE"/>
    <w:rsid w:val="00905C18"/>
    <w:rsid w:val="009064D0"/>
    <w:rsid w:val="009065A1"/>
    <w:rsid w:val="00907394"/>
    <w:rsid w:val="00907D09"/>
    <w:rsid w:val="00907DE6"/>
    <w:rsid w:val="0091132F"/>
    <w:rsid w:val="0091134E"/>
    <w:rsid w:val="009128C5"/>
    <w:rsid w:val="0091638A"/>
    <w:rsid w:val="00920132"/>
    <w:rsid w:val="0092137B"/>
    <w:rsid w:val="00921B35"/>
    <w:rsid w:val="00923D00"/>
    <w:rsid w:val="00924732"/>
    <w:rsid w:val="009261E9"/>
    <w:rsid w:val="00926F07"/>
    <w:rsid w:val="0092706F"/>
    <w:rsid w:val="00927944"/>
    <w:rsid w:val="009279D4"/>
    <w:rsid w:val="009306B6"/>
    <w:rsid w:val="00931026"/>
    <w:rsid w:val="00931BD2"/>
    <w:rsid w:val="00936D42"/>
    <w:rsid w:val="00936F18"/>
    <w:rsid w:val="00936F50"/>
    <w:rsid w:val="0094034A"/>
    <w:rsid w:val="00940BF5"/>
    <w:rsid w:val="00942AF7"/>
    <w:rsid w:val="00944100"/>
    <w:rsid w:val="009457CA"/>
    <w:rsid w:val="00946596"/>
    <w:rsid w:val="0095062F"/>
    <w:rsid w:val="009508E6"/>
    <w:rsid w:val="00951C10"/>
    <w:rsid w:val="00951C92"/>
    <w:rsid w:val="009539AC"/>
    <w:rsid w:val="00954070"/>
    <w:rsid w:val="00955178"/>
    <w:rsid w:val="0095710B"/>
    <w:rsid w:val="009606ED"/>
    <w:rsid w:val="00960956"/>
    <w:rsid w:val="00960C29"/>
    <w:rsid w:val="009616C2"/>
    <w:rsid w:val="009617C1"/>
    <w:rsid w:val="00961B73"/>
    <w:rsid w:val="00961CB5"/>
    <w:rsid w:val="00961E68"/>
    <w:rsid w:val="009620A6"/>
    <w:rsid w:val="00962D68"/>
    <w:rsid w:val="00964897"/>
    <w:rsid w:val="00965AAD"/>
    <w:rsid w:val="00965BC2"/>
    <w:rsid w:val="009661DA"/>
    <w:rsid w:val="00966E65"/>
    <w:rsid w:val="009702C5"/>
    <w:rsid w:val="009711E0"/>
    <w:rsid w:val="00974414"/>
    <w:rsid w:val="009753FD"/>
    <w:rsid w:val="009759CA"/>
    <w:rsid w:val="00975FC0"/>
    <w:rsid w:val="00976335"/>
    <w:rsid w:val="009763B5"/>
    <w:rsid w:val="0097722A"/>
    <w:rsid w:val="0097737F"/>
    <w:rsid w:val="00981B63"/>
    <w:rsid w:val="00982594"/>
    <w:rsid w:val="00983392"/>
    <w:rsid w:val="0098428A"/>
    <w:rsid w:val="009845DC"/>
    <w:rsid w:val="0098571D"/>
    <w:rsid w:val="00985BB0"/>
    <w:rsid w:val="00986786"/>
    <w:rsid w:val="009903A8"/>
    <w:rsid w:val="00991E31"/>
    <w:rsid w:val="0099370C"/>
    <w:rsid w:val="00993F89"/>
    <w:rsid w:val="00994857"/>
    <w:rsid w:val="00996B28"/>
    <w:rsid w:val="00997C4D"/>
    <w:rsid w:val="009A0261"/>
    <w:rsid w:val="009A0792"/>
    <w:rsid w:val="009A0E25"/>
    <w:rsid w:val="009A1CE1"/>
    <w:rsid w:val="009A3D5A"/>
    <w:rsid w:val="009A69CC"/>
    <w:rsid w:val="009B00F0"/>
    <w:rsid w:val="009B05C1"/>
    <w:rsid w:val="009B1CD1"/>
    <w:rsid w:val="009B1FEB"/>
    <w:rsid w:val="009B2F4E"/>
    <w:rsid w:val="009B498A"/>
    <w:rsid w:val="009B56DE"/>
    <w:rsid w:val="009B63CE"/>
    <w:rsid w:val="009B6762"/>
    <w:rsid w:val="009B73D0"/>
    <w:rsid w:val="009C483B"/>
    <w:rsid w:val="009C4E9D"/>
    <w:rsid w:val="009C6E1B"/>
    <w:rsid w:val="009C7571"/>
    <w:rsid w:val="009C7957"/>
    <w:rsid w:val="009D0431"/>
    <w:rsid w:val="009D1074"/>
    <w:rsid w:val="009D2E38"/>
    <w:rsid w:val="009D46F8"/>
    <w:rsid w:val="009D483D"/>
    <w:rsid w:val="009D509B"/>
    <w:rsid w:val="009D5BB2"/>
    <w:rsid w:val="009D6DEF"/>
    <w:rsid w:val="009E0C78"/>
    <w:rsid w:val="009E0F55"/>
    <w:rsid w:val="009E2BE7"/>
    <w:rsid w:val="009E5A88"/>
    <w:rsid w:val="009E5CDA"/>
    <w:rsid w:val="009E65A8"/>
    <w:rsid w:val="009F02F9"/>
    <w:rsid w:val="009F06B6"/>
    <w:rsid w:val="009F1692"/>
    <w:rsid w:val="009F2BD3"/>
    <w:rsid w:val="009F4D4B"/>
    <w:rsid w:val="009F5644"/>
    <w:rsid w:val="009F6CF0"/>
    <w:rsid w:val="009F7B5E"/>
    <w:rsid w:val="00A006B9"/>
    <w:rsid w:val="00A00CC5"/>
    <w:rsid w:val="00A0210D"/>
    <w:rsid w:val="00A03473"/>
    <w:rsid w:val="00A043F7"/>
    <w:rsid w:val="00A045F5"/>
    <w:rsid w:val="00A04721"/>
    <w:rsid w:val="00A04CCC"/>
    <w:rsid w:val="00A055E0"/>
    <w:rsid w:val="00A062D1"/>
    <w:rsid w:val="00A102E0"/>
    <w:rsid w:val="00A10871"/>
    <w:rsid w:val="00A11D64"/>
    <w:rsid w:val="00A11DDB"/>
    <w:rsid w:val="00A155C5"/>
    <w:rsid w:val="00A159E3"/>
    <w:rsid w:val="00A160E8"/>
    <w:rsid w:val="00A17EBB"/>
    <w:rsid w:val="00A21617"/>
    <w:rsid w:val="00A223E6"/>
    <w:rsid w:val="00A22E2B"/>
    <w:rsid w:val="00A245A6"/>
    <w:rsid w:val="00A24767"/>
    <w:rsid w:val="00A25BF7"/>
    <w:rsid w:val="00A266DF"/>
    <w:rsid w:val="00A32B56"/>
    <w:rsid w:val="00A3353C"/>
    <w:rsid w:val="00A33D82"/>
    <w:rsid w:val="00A34A4E"/>
    <w:rsid w:val="00A35896"/>
    <w:rsid w:val="00A35A30"/>
    <w:rsid w:val="00A36C11"/>
    <w:rsid w:val="00A375DD"/>
    <w:rsid w:val="00A4002B"/>
    <w:rsid w:val="00A41A63"/>
    <w:rsid w:val="00A41E24"/>
    <w:rsid w:val="00A42713"/>
    <w:rsid w:val="00A42A3E"/>
    <w:rsid w:val="00A42F2D"/>
    <w:rsid w:val="00A45865"/>
    <w:rsid w:val="00A45E07"/>
    <w:rsid w:val="00A4638C"/>
    <w:rsid w:val="00A507CA"/>
    <w:rsid w:val="00A51521"/>
    <w:rsid w:val="00A53FCB"/>
    <w:rsid w:val="00A55DBF"/>
    <w:rsid w:val="00A56300"/>
    <w:rsid w:val="00A61890"/>
    <w:rsid w:val="00A62FB1"/>
    <w:rsid w:val="00A643E1"/>
    <w:rsid w:val="00A64E21"/>
    <w:rsid w:val="00A65204"/>
    <w:rsid w:val="00A6553F"/>
    <w:rsid w:val="00A6566E"/>
    <w:rsid w:val="00A65D70"/>
    <w:rsid w:val="00A7089D"/>
    <w:rsid w:val="00A73042"/>
    <w:rsid w:val="00A76808"/>
    <w:rsid w:val="00A76976"/>
    <w:rsid w:val="00A76C75"/>
    <w:rsid w:val="00A7794A"/>
    <w:rsid w:val="00A80529"/>
    <w:rsid w:val="00A8160E"/>
    <w:rsid w:val="00A81F71"/>
    <w:rsid w:val="00A821C9"/>
    <w:rsid w:val="00A82791"/>
    <w:rsid w:val="00A82D2A"/>
    <w:rsid w:val="00A85858"/>
    <w:rsid w:val="00A86A9F"/>
    <w:rsid w:val="00A87CA9"/>
    <w:rsid w:val="00A90E1F"/>
    <w:rsid w:val="00A925FA"/>
    <w:rsid w:val="00A95CCE"/>
    <w:rsid w:val="00A96A8E"/>
    <w:rsid w:val="00A96AE0"/>
    <w:rsid w:val="00A96FB9"/>
    <w:rsid w:val="00A97265"/>
    <w:rsid w:val="00A97E50"/>
    <w:rsid w:val="00AA19C9"/>
    <w:rsid w:val="00AA369D"/>
    <w:rsid w:val="00AA36F4"/>
    <w:rsid w:val="00AA45A0"/>
    <w:rsid w:val="00AA6604"/>
    <w:rsid w:val="00AA6DC9"/>
    <w:rsid w:val="00AA7CF9"/>
    <w:rsid w:val="00AB06CB"/>
    <w:rsid w:val="00AB0B66"/>
    <w:rsid w:val="00AB1029"/>
    <w:rsid w:val="00AB12DA"/>
    <w:rsid w:val="00AB2350"/>
    <w:rsid w:val="00AB25DB"/>
    <w:rsid w:val="00AB4075"/>
    <w:rsid w:val="00AB4A5A"/>
    <w:rsid w:val="00AB5A68"/>
    <w:rsid w:val="00AB64C8"/>
    <w:rsid w:val="00AB7A53"/>
    <w:rsid w:val="00AB7DD9"/>
    <w:rsid w:val="00AC06FF"/>
    <w:rsid w:val="00AC097F"/>
    <w:rsid w:val="00AC12BA"/>
    <w:rsid w:val="00AC1359"/>
    <w:rsid w:val="00AC16D3"/>
    <w:rsid w:val="00AC1DC3"/>
    <w:rsid w:val="00AC43C7"/>
    <w:rsid w:val="00AC4881"/>
    <w:rsid w:val="00AC56FA"/>
    <w:rsid w:val="00AC58B5"/>
    <w:rsid w:val="00AD129A"/>
    <w:rsid w:val="00AD18AD"/>
    <w:rsid w:val="00AD422F"/>
    <w:rsid w:val="00AD4C93"/>
    <w:rsid w:val="00AD4D00"/>
    <w:rsid w:val="00AD4D05"/>
    <w:rsid w:val="00AD50B9"/>
    <w:rsid w:val="00AD59F8"/>
    <w:rsid w:val="00AD6048"/>
    <w:rsid w:val="00AD68BC"/>
    <w:rsid w:val="00AD6A6C"/>
    <w:rsid w:val="00AD6CBF"/>
    <w:rsid w:val="00AE1AEC"/>
    <w:rsid w:val="00AE1FAA"/>
    <w:rsid w:val="00AE2F13"/>
    <w:rsid w:val="00AE40B9"/>
    <w:rsid w:val="00AE5D16"/>
    <w:rsid w:val="00AE60B6"/>
    <w:rsid w:val="00AE60D1"/>
    <w:rsid w:val="00AE6B5B"/>
    <w:rsid w:val="00AE6FF0"/>
    <w:rsid w:val="00AE71D5"/>
    <w:rsid w:val="00AE759E"/>
    <w:rsid w:val="00AE7942"/>
    <w:rsid w:val="00AF0593"/>
    <w:rsid w:val="00AF07C6"/>
    <w:rsid w:val="00AF246C"/>
    <w:rsid w:val="00AF456A"/>
    <w:rsid w:val="00AF5690"/>
    <w:rsid w:val="00AF5824"/>
    <w:rsid w:val="00AF5E36"/>
    <w:rsid w:val="00AF72DE"/>
    <w:rsid w:val="00B0063D"/>
    <w:rsid w:val="00B00BA0"/>
    <w:rsid w:val="00B026CC"/>
    <w:rsid w:val="00B044B5"/>
    <w:rsid w:val="00B04C4C"/>
    <w:rsid w:val="00B05F06"/>
    <w:rsid w:val="00B0603E"/>
    <w:rsid w:val="00B06062"/>
    <w:rsid w:val="00B0677C"/>
    <w:rsid w:val="00B067C2"/>
    <w:rsid w:val="00B06E86"/>
    <w:rsid w:val="00B072F3"/>
    <w:rsid w:val="00B11076"/>
    <w:rsid w:val="00B120CA"/>
    <w:rsid w:val="00B12CCD"/>
    <w:rsid w:val="00B15383"/>
    <w:rsid w:val="00B15448"/>
    <w:rsid w:val="00B15A1F"/>
    <w:rsid w:val="00B16084"/>
    <w:rsid w:val="00B16567"/>
    <w:rsid w:val="00B16DD8"/>
    <w:rsid w:val="00B17EA1"/>
    <w:rsid w:val="00B2000F"/>
    <w:rsid w:val="00B21CC0"/>
    <w:rsid w:val="00B22B12"/>
    <w:rsid w:val="00B23828"/>
    <w:rsid w:val="00B239FC"/>
    <w:rsid w:val="00B2588F"/>
    <w:rsid w:val="00B25FEC"/>
    <w:rsid w:val="00B260B9"/>
    <w:rsid w:val="00B260E9"/>
    <w:rsid w:val="00B32181"/>
    <w:rsid w:val="00B3475B"/>
    <w:rsid w:val="00B34DF2"/>
    <w:rsid w:val="00B363E6"/>
    <w:rsid w:val="00B36707"/>
    <w:rsid w:val="00B417E0"/>
    <w:rsid w:val="00B447B4"/>
    <w:rsid w:val="00B457B1"/>
    <w:rsid w:val="00B45D70"/>
    <w:rsid w:val="00B47298"/>
    <w:rsid w:val="00B47CD1"/>
    <w:rsid w:val="00B50223"/>
    <w:rsid w:val="00B50F55"/>
    <w:rsid w:val="00B542FF"/>
    <w:rsid w:val="00B5442A"/>
    <w:rsid w:val="00B54C44"/>
    <w:rsid w:val="00B55DA6"/>
    <w:rsid w:val="00B560AC"/>
    <w:rsid w:val="00B56DDF"/>
    <w:rsid w:val="00B611C4"/>
    <w:rsid w:val="00B62EC6"/>
    <w:rsid w:val="00B631D9"/>
    <w:rsid w:val="00B641B4"/>
    <w:rsid w:val="00B64984"/>
    <w:rsid w:val="00B64A9F"/>
    <w:rsid w:val="00B67432"/>
    <w:rsid w:val="00B67547"/>
    <w:rsid w:val="00B67A6A"/>
    <w:rsid w:val="00B71E67"/>
    <w:rsid w:val="00B7241F"/>
    <w:rsid w:val="00B730E0"/>
    <w:rsid w:val="00B735DF"/>
    <w:rsid w:val="00B736BB"/>
    <w:rsid w:val="00B80143"/>
    <w:rsid w:val="00B805C0"/>
    <w:rsid w:val="00B83605"/>
    <w:rsid w:val="00B83E28"/>
    <w:rsid w:val="00B83E75"/>
    <w:rsid w:val="00B84A34"/>
    <w:rsid w:val="00B8588C"/>
    <w:rsid w:val="00B859BB"/>
    <w:rsid w:val="00B86AA2"/>
    <w:rsid w:val="00B8790F"/>
    <w:rsid w:val="00B934C9"/>
    <w:rsid w:val="00B93903"/>
    <w:rsid w:val="00B9420B"/>
    <w:rsid w:val="00B94677"/>
    <w:rsid w:val="00B959AA"/>
    <w:rsid w:val="00BA03E5"/>
    <w:rsid w:val="00BA0A84"/>
    <w:rsid w:val="00BA0C34"/>
    <w:rsid w:val="00BA103D"/>
    <w:rsid w:val="00BA15C7"/>
    <w:rsid w:val="00BA19B4"/>
    <w:rsid w:val="00BA1FF9"/>
    <w:rsid w:val="00BA3F28"/>
    <w:rsid w:val="00BA4B9D"/>
    <w:rsid w:val="00BA5D66"/>
    <w:rsid w:val="00BA66BF"/>
    <w:rsid w:val="00BB218D"/>
    <w:rsid w:val="00BB33D6"/>
    <w:rsid w:val="00BB518D"/>
    <w:rsid w:val="00BB5A23"/>
    <w:rsid w:val="00BC0068"/>
    <w:rsid w:val="00BC0ED8"/>
    <w:rsid w:val="00BC2560"/>
    <w:rsid w:val="00BC2655"/>
    <w:rsid w:val="00BC3745"/>
    <w:rsid w:val="00BC495C"/>
    <w:rsid w:val="00BC5BD8"/>
    <w:rsid w:val="00BC5C59"/>
    <w:rsid w:val="00BC67F5"/>
    <w:rsid w:val="00BC6A6B"/>
    <w:rsid w:val="00BC6EC7"/>
    <w:rsid w:val="00BD0E3F"/>
    <w:rsid w:val="00BD1471"/>
    <w:rsid w:val="00BD1971"/>
    <w:rsid w:val="00BD3D51"/>
    <w:rsid w:val="00BD45C2"/>
    <w:rsid w:val="00BD654F"/>
    <w:rsid w:val="00BD6C02"/>
    <w:rsid w:val="00BD7596"/>
    <w:rsid w:val="00BE1D41"/>
    <w:rsid w:val="00BE3BA4"/>
    <w:rsid w:val="00BE4C1E"/>
    <w:rsid w:val="00BE4C7C"/>
    <w:rsid w:val="00BE675D"/>
    <w:rsid w:val="00BE6D2E"/>
    <w:rsid w:val="00BE7B14"/>
    <w:rsid w:val="00BF1341"/>
    <w:rsid w:val="00BF1892"/>
    <w:rsid w:val="00BF18B0"/>
    <w:rsid w:val="00BF198C"/>
    <w:rsid w:val="00BF46E3"/>
    <w:rsid w:val="00BF4D90"/>
    <w:rsid w:val="00BF7411"/>
    <w:rsid w:val="00C00055"/>
    <w:rsid w:val="00C004FF"/>
    <w:rsid w:val="00C00B24"/>
    <w:rsid w:val="00C00ECF"/>
    <w:rsid w:val="00C03D2F"/>
    <w:rsid w:val="00C03F3E"/>
    <w:rsid w:val="00C05599"/>
    <w:rsid w:val="00C1197C"/>
    <w:rsid w:val="00C13F83"/>
    <w:rsid w:val="00C14909"/>
    <w:rsid w:val="00C1600C"/>
    <w:rsid w:val="00C21E8C"/>
    <w:rsid w:val="00C22863"/>
    <w:rsid w:val="00C22E8B"/>
    <w:rsid w:val="00C23610"/>
    <w:rsid w:val="00C25714"/>
    <w:rsid w:val="00C26325"/>
    <w:rsid w:val="00C278C8"/>
    <w:rsid w:val="00C30A17"/>
    <w:rsid w:val="00C32135"/>
    <w:rsid w:val="00C331E6"/>
    <w:rsid w:val="00C334A5"/>
    <w:rsid w:val="00C3475E"/>
    <w:rsid w:val="00C34C7A"/>
    <w:rsid w:val="00C36217"/>
    <w:rsid w:val="00C36A04"/>
    <w:rsid w:val="00C41FF4"/>
    <w:rsid w:val="00C42532"/>
    <w:rsid w:val="00C451D7"/>
    <w:rsid w:val="00C456A7"/>
    <w:rsid w:val="00C46B5E"/>
    <w:rsid w:val="00C47126"/>
    <w:rsid w:val="00C47A71"/>
    <w:rsid w:val="00C50F3A"/>
    <w:rsid w:val="00C51022"/>
    <w:rsid w:val="00C5198E"/>
    <w:rsid w:val="00C52908"/>
    <w:rsid w:val="00C5434C"/>
    <w:rsid w:val="00C54F00"/>
    <w:rsid w:val="00C54F29"/>
    <w:rsid w:val="00C56133"/>
    <w:rsid w:val="00C56737"/>
    <w:rsid w:val="00C56C65"/>
    <w:rsid w:val="00C57F50"/>
    <w:rsid w:val="00C60BC8"/>
    <w:rsid w:val="00C619EA"/>
    <w:rsid w:val="00C61AD3"/>
    <w:rsid w:val="00C61DAF"/>
    <w:rsid w:val="00C6238E"/>
    <w:rsid w:val="00C62C33"/>
    <w:rsid w:val="00C62C7E"/>
    <w:rsid w:val="00C6311C"/>
    <w:rsid w:val="00C6320B"/>
    <w:rsid w:val="00C63579"/>
    <w:rsid w:val="00C63AED"/>
    <w:rsid w:val="00C63C3F"/>
    <w:rsid w:val="00C647AD"/>
    <w:rsid w:val="00C64865"/>
    <w:rsid w:val="00C650A8"/>
    <w:rsid w:val="00C650C3"/>
    <w:rsid w:val="00C6516B"/>
    <w:rsid w:val="00C65D2A"/>
    <w:rsid w:val="00C679BE"/>
    <w:rsid w:val="00C7000E"/>
    <w:rsid w:val="00C700EA"/>
    <w:rsid w:val="00C7088D"/>
    <w:rsid w:val="00C70A3D"/>
    <w:rsid w:val="00C71B0F"/>
    <w:rsid w:val="00C72EC3"/>
    <w:rsid w:val="00C73561"/>
    <w:rsid w:val="00C741B6"/>
    <w:rsid w:val="00C7481A"/>
    <w:rsid w:val="00C75046"/>
    <w:rsid w:val="00C77A3C"/>
    <w:rsid w:val="00C80820"/>
    <w:rsid w:val="00C811AD"/>
    <w:rsid w:val="00C81498"/>
    <w:rsid w:val="00C824F1"/>
    <w:rsid w:val="00C825E1"/>
    <w:rsid w:val="00C83FB0"/>
    <w:rsid w:val="00C847D8"/>
    <w:rsid w:val="00C85157"/>
    <w:rsid w:val="00C86042"/>
    <w:rsid w:val="00C8744D"/>
    <w:rsid w:val="00C879DE"/>
    <w:rsid w:val="00C90469"/>
    <w:rsid w:val="00C904BB"/>
    <w:rsid w:val="00C90BFF"/>
    <w:rsid w:val="00C93871"/>
    <w:rsid w:val="00C9417E"/>
    <w:rsid w:val="00C94DCC"/>
    <w:rsid w:val="00C96FC3"/>
    <w:rsid w:val="00C97B72"/>
    <w:rsid w:val="00C97CB7"/>
    <w:rsid w:val="00CA1548"/>
    <w:rsid w:val="00CA232B"/>
    <w:rsid w:val="00CA250D"/>
    <w:rsid w:val="00CA27E2"/>
    <w:rsid w:val="00CA33EE"/>
    <w:rsid w:val="00CA42B3"/>
    <w:rsid w:val="00CA4B1B"/>
    <w:rsid w:val="00CA5AA0"/>
    <w:rsid w:val="00CA75EC"/>
    <w:rsid w:val="00CB0DBB"/>
    <w:rsid w:val="00CB1553"/>
    <w:rsid w:val="00CB20B2"/>
    <w:rsid w:val="00CB4A97"/>
    <w:rsid w:val="00CB4F19"/>
    <w:rsid w:val="00CB56BF"/>
    <w:rsid w:val="00CB6C12"/>
    <w:rsid w:val="00CB6E39"/>
    <w:rsid w:val="00CC0AB6"/>
    <w:rsid w:val="00CC163C"/>
    <w:rsid w:val="00CC172A"/>
    <w:rsid w:val="00CC1929"/>
    <w:rsid w:val="00CC1A4C"/>
    <w:rsid w:val="00CC1C4F"/>
    <w:rsid w:val="00CC278D"/>
    <w:rsid w:val="00CC2C55"/>
    <w:rsid w:val="00CC3575"/>
    <w:rsid w:val="00CC3B3A"/>
    <w:rsid w:val="00CC4EA8"/>
    <w:rsid w:val="00CD0C0C"/>
    <w:rsid w:val="00CD0EEE"/>
    <w:rsid w:val="00CD2C4B"/>
    <w:rsid w:val="00CD2D70"/>
    <w:rsid w:val="00CD39F9"/>
    <w:rsid w:val="00CD4054"/>
    <w:rsid w:val="00CD4B28"/>
    <w:rsid w:val="00CD5DAA"/>
    <w:rsid w:val="00CD645C"/>
    <w:rsid w:val="00CD6FCF"/>
    <w:rsid w:val="00CE0052"/>
    <w:rsid w:val="00CE02A3"/>
    <w:rsid w:val="00CE17D8"/>
    <w:rsid w:val="00CE1AEA"/>
    <w:rsid w:val="00CE44AB"/>
    <w:rsid w:val="00CE4D46"/>
    <w:rsid w:val="00CE62B8"/>
    <w:rsid w:val="00CE7F70"/>
    <w:rsid w:val="00CF0632"/>
    <w:rsid w:val="00CF063D"/>
    <w:rsid w:val="00CF0771"/>
    <w:rsid w:val="00CF2BC9"/>
    <w:rsid w:val="00CF2DBD"/>
    <w:rsid w:val="00CF4A18"/>
    <w:rsid w:val="00CF7DD9"/>
    <w:rsid w:val="00D00387"/>
    <w:rsid w:val="00D0102A"/>
    <w:rsid w:val="00D01FF7"/>
    <w:rsid w:val="00D02196"/>
    <w:rsid w:val="00D03316"/>
    <w:rsid w:val="00D05DB2"/>
    <w:rsid w:val="00D066A0"/>
    <w:rsid w:val="00D0688E"/>
    <w:rsid w:val="00D06B46"/>
    <w:rsid w:val="00D0789C"/>
    <w:rsid w:val="00D125E0"/>
    <w:rsid w:val="00D12A37"/>
    <w:rsid w:val="00D135AA"/>
    <w:rsid w:val="00D14FC0"/>
    <w:rsid w:val="00D150B0"/>
    <w:rsid w:val="00D154CF"/>
    <w:rsid w:val="00D17E1F"/>
    <w:rsid w:val="00D216A1"/>
    <w:rsid w:val="00D218EC"/>
    <w:rsid w:val="00D2300D"/>
    <w:rsid w:val="00D23968"/>
    <w:rsid w:val="00D249C0"/>
    <w:rsid w:val="00D255FF"/>
    <w:rsid w:val="00D26B21"/>
    <w:rsid w:val="00D30794"/>
    <w:rsid w:val="00D310AD"/>
    <w:rsid w:val="00D31177"/>
    <w:rsid w:val="00D34173"/>
    <w:rsid w:val="00D370A4"/>
    <w:rsid w:val="00D37C67"/>
    <w:rsid w:val="00D417DC"/>
    <w:rsid w:val="00D41AC2"/>
    <w:rsid w:val="00D41F65"/>
    <w:rsid w:val="00D4328D"/>
    <w:rsid w:val="00D43961"/>
    <w:rsid w:val="00D44306"/>
    <w:rsid w:val="00D44A69"/>
    <w:rsid w:val="00D45190"/>
    <w:rsid w:val="00D4549F"/>
    <w:rsid w:val="00D454FE"/>
    <w:rsid w:val="00D4624F"/>
    <w:rsid w:val="00D46869"/>
    <w:rsid w:val="00D46C97"/>
    <w:rsid w:val="00D47707"/>
    <w:rsid w:val="00D532B3"/>
    <w:rsid w:val="00D55B00"/>
    <w:rsid w:val="00D606B3"/>
    <w:rsid w:val="00D63F91"/>
    <w:rsid w:val="00D647AE"/>
    <w:rsid w:val="00D64920"/>
    <w:rsid w:val="00D65D50"/>
    <w:rsid w:val="00D7004C"/>
    <w:rsid w:val="00D70148"/>
    <w:rsid w:val="00D7077E"/>
    <w:rsid w:val="00D710BA"/>
    <w:rsid w:val="00D7224E"/>
    <w:rsid w:val="00D74D83"/>
    <w:rsid w:val="00D74F38"/>
    <w:rsid w:val="00D751F1"/>
    <w:rsid w:val="00D75292"/>
    <w:rsid w:val="00D75714"/>
    <w:rsid w:val="00D769EE"/>
    <w:rsid w:val="00D76CD6"/>
    <w:rsid w:val="00D77BBE"/>
    <w:rsid w:val="00D77F5E"/>
    <w:rsid w:val="00D8018C"/>
    <w:rsid w:val="00D82E8B"/>
    <w:rsid w:val="00D834B1"/>
    <w:rsid w:val="00D839D6"/>
    <w:rsid w:val="00D840CB"/>
    <w:rsid w:val="00D85002"/>
    <w:rsid w:val="00D85A4F"/>
    <w:rsid w:val="00D86343"/>
    <w:rsid w:val="00D86E2D"/>
    <w:rsid w:val="00D8704C"/>
    <w:rsid w:val="00D874C0"/>
    <w:rsid w:val="00D87667"/>
    <w:rsid w:val="00D876C4"/>
    <w:rsid w:val="00D90295"/>
    <w:rsid w:val="00D907F2"/>
    <w:rsid w:val="00D914DA"/>
    <w:rsid w:val="00D923B0"/>
    <w:rsid w:val="00D92CD8"/>
    <w:rsid w:val="00D92DC6"/>
    <w:rsid w:val="00D942F6"/>
    <w:rsid w:val="00D96254"/>
    <w:rsid w:val="00DA01C8"/>
    <w:rsid w:val="00DA0FE6"/>
    <w:rsid w:val="00DA1077"/>
    <w:rsid w:val="00DA1901"/>
    <w:rsid w:val="00DA2B16"/>
    <w:rsid w:val="00DA325E"/>
    <w:rsid w:val="00DA358B"/>
    <w:rsid w:val="00DA497E"/>
    <w:rsid w:val="00DA5C8B"/>
    <w:rsid w:val="00DA6136"/>
    <w:rsid w:val="00DA67C1"/>
    <w:rsid w:val="00DA7658"/>
    <w:rsid w:val="00DA7910"/>
    <w:rsid w:val="00DB0287"/>
    <w:rsid w:val="00DB3DA4"/>
    <w:rsid w:val="00DB3E65"/>
    <w:rsid w:val="00DB44DF"/>
    <w:rsid w:val="00DB4789"/>
    <w:rsid w:val="00DB7164"/>
    <w:rsid w:val="00DB7615"/>
    <w:rsid w:val="00DB76EC"/>
    <w:rsid w:val="00DB7A5B"/>
    <w:rsid w:val="00DB7ED6"/>
    <w:rsid w:val="00DC0966"/>
    <w:rsid w:val="00DC150B"/>
    <w:rsid w:val="00DC3AE1"/>
    <w:rsid w:val="00DC50C0"/>
    <w:rsid w:val="00DC52F8"/>
    <w:rsid w:val="00DC5847"/>
    <w:rsid w:val="00DC626E"/>
    <w:rsid w:val="00DC66CE"/>
    <w:rsid w:val="00DC67C8"/>
    <w:rsid w:val="00DC6806"/>
    <w:rsid w:val="00DC7E8A"/>
    <w:rsid w:val="00DD04A8"/>
    <w:rsid w:val="00DD16E4"/>
    <w:rsid w:val="00DD2398"/>
    <w:rsid w:val="00DD6AD7"/>
    <w:rsid w:val="00DD7267"/>
    <w:rsid w:val="00DD72D6"/>
    <w:rsid w:val="00DD7A12"/>
    <w:rsid w:val="00DD7C24"/>
    <w:rsid w:val="00DE031F"/>
    <w:rsid w:val="00DE0796"/>
    <w:rsid w:val="00DE1A96"/>
    <w:rsid w:val="00DE2D74"/>
    <w:rsid w:val="00DE3747"/>
    <w:rsid w:val="00DE5A52"/>
    <w:rsid w:val="00DE5A5F"/>
    <w:rsid w:val="00DE5B65"/>
    <w:rsid w:val="00DE6E9E"/>
    <w:rsid w:val="00DE7A4A"/>
    <w:rsid w:val="00DE7A86"/>
    <w:rsid w:val="00DF3681"/>
    <w:rsid w:val="00DF36B3"/>
    <w:rsid w:val="00DF4BB9"/>
    <w:rsid w:val="00DF4E06"/>
    <w:rsid w:val="00DF52E2"/>
    <w:rsid w:val="00DF6C7F"/>
    <w:rsid w:val="00DF71EC"/>
    <w:rsid w:val="00DF7DB0"/>
    <w:rsid w:val="00E02225"/>
    <w:rsid w:val="00E0224E"/>
    <w:rsid w:val="00E04A9F"/>
    <w:rsid w:val="00E07C6B"/>
    <w:rsid w:val="00E11946"/>
    <w:rsid w:val="00E12983"/>
    <w:rsid w:val="00E12E67"/>
    <w:rsid w:val="00E1379F"/>
    <w:rsid w:val="00E13EC6"/>
    <w:rsid w:val="00E15785"/>
    <w:rsid w:val="00E15B52"/>
    <w:rsid w:val="00E170CF"/>
    <w:rsid w:val="00E204B2"/>
    <w:rsid w:val="00E206E7"/>
    <w:rsid w:val="00E22A77"/>
    <w:rsid w:val="00E2336D"/>
    <w:rsid w:val="00E243C9"/>
    <w:rsid w:val="00E2523F"/>
    <w:rsid w:val="00E26A97"/>
    <w:rsid w:val="00E30158"/>
    <w:rsid w:val="00E321CF"/>
    <w:rsid w:val="00E33128"/>
    <w:rsid w:val="00E35520"/>
    <w:rsid w:val="00E35E7B"/>
    <w:rsid w:val="00E370DF"/>
    <w:rsid w:val="00E377FF"/>
    <w:rsid w:val="00E4046C"/>
    <w:rsid w:val="00E41006"/>
    <w:rsid w:val="00E41A5E"/>
    <w:rsid w:val="00E44BDA"/>
    <w:rsid w:val="00E45316"/>
    <w:rsid w:val="00E45446"/>
    <w:rsid w:val="00E45D67"/>
    <w:rsid w:val="00E4664C"/>
    <w:rsid w:val="00E46C38"/>
    <w:rsid w:val="00E51AEB"/>
    <w:rsid w:val="00E53758"/>
    <w:rsid w:val="00E54742"/>
    <w:rsid w:val="00E55406"/>
    <w:rsid w:val="00E55F22"/>
    <w:rsid w:val="00E561DB"/>
    <w:rsid w:val="00E56357"/>
    <w:rsid w:val="00E57AE2"/>
    <w:rsid w:val="00E57ED5"/>
    <w:rsid w:val="00E6181B"/>
    <w:rsid w:val="00E62344"/>
    <w:rsid w:val="00E62D4E"/>
    <w:rsid w:val="00E653BB"/>
    <w:rsid w:val="00E67488"/>
    <w:rsid w:val="00E678F0"/>
    <w:rsid w:val="00E71105"/>
    <w:rsid w:val="00E7219C"/>
    <w:rsid w:val="00E722B5"/>
    <w:rsid w:val="00E757B0"/>
    <w:rsid w:val="00E75EDA"/>
    <w:rsid w:val="00E7641E"/>
    <w:rsid w:val="00E82814"/>
    <w:rsid w:val="00E8286D"/>
    <w:rsid w:val="00E82A98"/>
    <w:rsid w:val="00E82F4A"/>
    <w:rsid w:val="00E837FE"/>
    <w:rsid w:val="00E84F7F"/>
    <w:rsid w:val="00E90ABA"/>
    <w:rsid w:val="00E90CC6"/>
    <w:rsid w:val="00E90EC9"/>
    <w:rsid w:val="00E920DD"/>
    <w:rsid w:val="00E922A6"/>
    <w:rsid w:val="00E9273B"/>
    <w:rsid w:val="00E92A7F"/>
    <w:rsid w:val="00E93BBB"/>
    <w:rsid w:val="00E93D86"/>
    <w:rsid w:val="00E9515A"/>
    <w:rsid w:val="00E955E2"/>
    <w:rsid w:val="00E95992"/>
    <w:rsid w:val="00E96300"/>
    <w:rsid w:val="00E96EBA"/>
    <w:rsid w:val="00EA1A6B"/>
    <w:rsid w:val="00EA26AA"/>
    <w:rsid w:val="00EA4148"/>
    <w:rsid w:val="00EA4DD3"/>
    <w:rsid w:val="00EA5B74"/>
    <w:rsid w:val="00EA5F79"/>
    <w:rsid w:val="00EA67CB"/>
    <w:rsid w:val="00EA6DBD"/>
    <w:rsid w:val="00EA71CA"/>
    <w:rsid w:val="00EA7D8B"/>
    <w:rsid w:val="00EB1A31"/>
    <w:rsid w:val="00EB1EE6"/>
    <w:rsid w:val="00EB312B"/>
    <w:rsid w:val="00EB342E"/>
    <w:rsid w:val="00EB3D5C"/>
    <w:rsid w:val="00EB4C7B"/>
    <w:rsid w:val="00EB5362"/>
    <w:rsid w:val="00EB5E21"/>
    <w:rsid w:val="00EB65A0"/>
    <w:rsid w:val="00EB7096"/>
    <w:rsid w:val="00EB7F1A"/>
    <w:rsid w:val="00EC0694"/>
    <w:rsid w:val="00EC1E1D"/>
    <w:rsid w:val="00EC3318"/>
    <w:rsid w:val="00EC4155"/>
    <w:rsid w:val="00EC5D47"/>
    <w:rsid w:val="00EC67FC"/>
    <w:rsid w:val="00EC71A6"/>
    <w:rsid w:val="00EC7C51"/>
    <w:rsid w:val="00ED3FF1"/>
    <w:rsid w:val="00ED4084"/>
    <w:rsid w:val="00ED5392"/>
    <w:rsid w:val="00EE04E2"/>
    <w:rsid w:val="00EE2134"/>
    <w:rsid w:val="00EE28D3"/>
    <w:rsid w:val="00EE2A9E"/>
    <w:rsid w:val="00EE2AD3"/>
    <w:rsid w:val="00EE317A"/>
    <w:rsid w:val="00EE3AF8"/>
    <w:rsid w:val="00EE420F"/>
    <w:rsid w:val="00EE4D08"/>
    <w:rsid w:val="00EE5805"/>
    <w:rsid w:val="00EE607C"/>
    <w:rsid w:val="00EE70F1"/>
    <w:rsid w:val="00EF16D1"/>
    <w:rsid w:val="00EF22F3"/>
    <w:rsid w:val="00EF2DCE"/>
    <w:rsid w:val="00EF2E23"/>
    <w:rsid w:val="00EF3C53"/>
    <w:rsid w:val="00EF5289"/>
    <w:rsid w:val="00EF604B"/>
    <w:rsid w:val="00EF6A6C"/>
    <w:rsid w:val="00EF7E22"/>
    <w:rsid w:val="00F002FE"/>
    <w:rsid w:val="00F0126E"/>
    <w:rsid w:val="00F02091"/>
    <w:rsid w:val="00F0305A"/>
    <w:rsid w:val="00F03446"/>
    <w:rsid w:val="00F038F1"/>
    <w:rsid w:val="00F06A46"/>
    <w:rsid w:val="00F070D0"/>
    <w:rsid w:val="00F0737A"/>
    <w:rsid w:val="00F10349"/>
    <w:rsid w:val="00F11014"/>
    <w:rsid w:val="00F1250F"/>
    <w:rsid w:val="00F12554"/>
    <w:rsid w:val="00F13EE7"/>
    <w:rsid w:val="00F13F19"/>
    <w:rsid w:val="00F14E55"/>
    <w:rsid w:val="00F161BC"/>
    <w:rsid w:val="00F16D54"/>
    <w:rsid w:val="00F17D05"/>
    <w:rsid w:val="00F22DC7"/>
    <w:rsid w:val="00F22EC3"/>
    <w:rsid w:val="00F22F28"/>
    <w:rsid w:val="00F22F6A"/>
    <w:rsid w:val="00F23421"/>
    <w:rsid w:val="00F24C8C"/>
    <w:rsid w:val="00F25FD4"/>
    <w:rsid w:val="00F26300"/>
    <w:rsid w:val="00F26655"/>
    <w:rsid w:val="00F27B86"/>
    <w:rsid w:val="00F316B8"/>
    <w:rsid w:val="00F31EE8"/>
    <w:rsid w:val="00F32436"/>
    <w:rsid w:val="00F33D6E"/>
    <w:rsid w:val="00F34844"/>
    <w:rsid w:val="00F36318"/>
    <w:rsid w:val="00F36D5C"/>
    <w:rsid w:val="00F400D8"/>
    <w:rsid w:val="00F4112C"/>
    <w:rsid w:val="00F41A2B"/>
    <w:rsid w:val="00F43255"/>
    <w:rsid w:val="00F43ED3"/>
    <w:rsid w:val="00F44C44"/>
    <w:rsid w:val="00F450B4"/>
    <w:rsid w:val="00F45196"/>
    <w:rsid w:val="00F453C4"/>
    <w:rsid w:val="00F45487"/>
    <w:rsid w:val="00F46D95"/>
    <w:rsid w:val="00F47FC8"/>
    <w:rsid w:val="00F50D4C"/>
    <w:rsid w:val="00F51606"/>
    <w:rsid w:val="00F51781"/>
    <w:rsid w:val="00F518E7"/>
    <w:rsid w:val="00F51B13"/>
    <w:rsid w:val="00F558EC"/>
    <w:rsid w:val="00F5742F"/>
    <w:rsid w:val="00F624E7"/>
    <w:rsid w:val="00F63066"/>
    <w:rsid w:val="00F64C9D"/>
    <w:rsid w:val="00F65249"/>
    <w:rsid w:val="00F65B00"/>
    <w:rsid w:val="00F66279"/>
    <w:rsid w:val="00F66CB5"/>
    <w:rsid w:val="00F66F58"/>
    <w:rsid w:val="00F678B4"/>
    <w:rsid w:val="00F67D40"/>
    <w:rsid w:val="00F70770"/>
    <w:rsid w:val="00F72430"/>
    <w:rsid w:val="00F728E8"/>
    <w:rsid w:val="00F73DC4"/>
    <w:rsid w:val="00F7557F"/>
    <w:rsid w:val="00F76B4C"/>
    <w:rsid w:val="00F77475"/>
    <w:rsid w:val="00F82532"/>
    <w:rsid w:val="00F83188"/>
    <w:rsid w:val="00F83A09"/>
    <w:rsid w:val="00F83EA0"/>
    <w:rsid w:val="00F8455A"/>
    <w:rsid w:val="00F8576A"/>
    <w:rsid w:val="00F85AC7"/>
    <w:rsid w:val="00F869FA"/>
    <w:rsid w:val="00F87A3F"/>
    <w:rsid w:val="00F9004B"/>
    <w:rsid w:val="00F9015F"/>
    <w:rsid w:val="00F9066A"/>
    <w:rsid w:val="00F90962"/>
    <w:rsid w:val="00F91E8C"/>
    <w:rsid w:val="00F92FF3"/>
    <w:rsid w:val="00F93E6E"/>
    <w:rsid w:val="00F943F4"/>
    <w:rsid w:val="00F94837"/>
    <w:rsid w:val="00F94BEE"/>
    <w:rsid w:val="00F96C03"/>
    <w:rsid w:val="00F97E99"/>
    <w:rsid w:val="00FA1797"/>
    <w:rsid w:val="00FA243E"/>
    <w:rsid w:val="00FA2FF4"/>
    <w:rsid w:val="00FA3631"/>
    <w:rsid w:val="00FA4AE9"/>
    <w:rsid w:val="00FA647D"/>
    <w:rsid w:val="00FA6F31"/>
    <w:rsid w:val="00FA75E0"/>
    <w:rsid w:val="00FA7BC2"/>
    <w:rsid w:val="00FB098B"/>
    <w:rsid w:val="00FB1417"/>
    <w:rsid w:val="00FB57B1"/>
    <w:rsid w:val="00FB7471"/>
    <w:rsid w:val="00FC046B"/>
    <w:rsid w:val="00FC0B68"/>
    <w:rsid w:val="00FC2088"/>
    <w:rsid w:val="00FC33F7"/>
    <w:rsid w:val="00FC4AC5"/>
    <w:rsid w:val="00FC587F"/>
    <w:rsid w:val="00FD07A4"/>
    <w:rsid w:val="00FD1FD4"/>
    <w:rsid w:val="00FD31C8"/>
    <w:rsid w:val="00FD366E"/>
    <w:rsid w:val="00FD4273"/>
    <w:rsid w:val="00FD4A6A"/>
    <w:rsid w:val="00FD57F0"/>
    <w:rsid w:val="00FD7DC8"/>
    <w:rsid w:val="00FE1217"/>
    <w:rsid w:val="00FE2B42"/>
    <w:rsid w:val="00FE2D99"/>
    <w:rsid w:val="00FE377C"/>
    <w:rsid w:val="00FE3F6D"/>
    <w:rsid w:val="00FE4105"/>
    <w:rsid w:val="00FE480E"/>
    <w:rsid w:val="00FE6F9F"/>
    <w:rsid w:val="00FE75C9"/>
    <w:rsid w:val="00FF0FCB"/>
    <w:rsid w:val="00FF118D"/>
    <w:rsid w:val="00FF36E9"/>
    <w:rsid w:val="00FF5692"/>
    <w:rsid w:val="00FF5E93"/>
    <w:rsid w:val="00FF65BA"/>
    <w:rsid w:val="00FF6AD8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7"/>
    <w:pPr>
      <w:spacing w:after="200" w:line="48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06C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04C38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04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B06CB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4C3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74E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04C38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4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E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E3747"/>
    <w:rPr>
      <w:rFonts w:ascii="Tahoma" w:hAnsi="Tahoma" w:cs="Tahoma"/>
      <w:sz w:val="16"/>
      <w:szCs w:val="16"/>
    </w:rPr>
  </w:style>
  <w:style w:type="paragraph" w:styleId="a6">
    <w:name w:val="No Spacing"/>
    <w:aliases w:val="основа,Без интервала1"/>
    <w:link w:val="a7"/>
    <w:uiPriority w:val="1"/>
    <w:qFormat/>
    <w:rsid w:val="00F8576A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91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6345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34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101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01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basedOn w:val="a0"/>
    <w:link w:val="11"/>
    <w:locked/>
    <w:rsid w:val="0023074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3074D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rsid w:val="00CD39F9"/>
    <w:rPr>
      <w:sz w:val="22"/>
      <w:szCs w:val="22"/>
      <w:lang w:eastAsia="en-US"/>
    </w:rPr>
  </w:style>
  <w:style w:type="character" w:customStyle="1" w:styleId="style155">
    <w:name w:val="style155"/>
    <w:basedOn w:val="a0"/>
    <w:rsid w:val="000A31A0"/>
  </w:style>
  <w:style w:type="character" w:styleId="a9">
    <w:name w:val="Strong"/>
    <w:basedOn w:val="a0"/>
    <w:uiPriority w:val="22"/>
    <w:qFormat/>
    <w:rsid w:val="000A31A0"/>
    <w:rPr>
      <w:b/>
      <w:bCs/>
    </w:rPr>
  </w:style>
  <w:style w:type="paragraph" w:customStyle="1" w:styleId="Default">
    <w:name w:val="Default"/>
    <w:rsid w:val="0083124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B61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C77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C77A3C"/>
  </w:style>
  <w:style w:type="character" w:customStyle="1" w:styleId="c23">
    <w:name w:val="c23"/>
    <w:basedOn w:val="a0"/>
    <w:rsid w:val="00C77A3C"/>
  </w:style>
  <w:style w:type="paragraph" w:styleId="ab">
    <w:name w:val="header"/>
    <w:basedOn w:val="a"/>
    <w:link w:val="ac"/>
    <w:uiPriority w:val="99"/>
    <w:unhideWhenUsed/>
    <w:rsid w:val="005E56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5E56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note text"/>
    <w:basedOn w:val="a"/>
    <w:link w:val="ae"/>
    <w:semiHidden/>
    <w:unhideWhenUsed/>
    <w:rsid w:val="00CB4A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B4A97"/>
    <w:rPr>
      <w:rFonts w:eastAsia="Times New Roman"/>
    </w:rPr>
  </w:style>
  <w:style w:type="character" w:styleId="af">
    <w:name w:val="footnote reference"/>
    <w:basedOn w:val="a0"/>
    <w:uiPriority w:val="99"/>
    <w:semiHidden/>
    <w:unhideWhenUsed/>
    <w:rsid w:val="00CB4A97"/>
    <w:rPr>
      <w:vertAlign w:val="superscript"/>
    </w:rPr>
  </w:style>
  <w:style w:type="character" w:customStyle="1" w:styleId="10">
    <w:name w:val="Заголовок 1 Знак"/>
    <w:basedOn w:val="a0"/>
    <w:link w:val="1"/>
    <w:rsid w:val="00AB06CB"/>
    <w:rPr>
      <w:rFonts w:ascii="Times New Roman" w:eastAsia="Times New Roman" w:hAnsi="Times New Roman"/>
      <w:b/>
      <w:sz w:val="24"/>
      <w:u w:val="single"/>
    </w:rPr>
  </w:style>
  <w:style w:type="character" w:customStyle="1" w:styleId="60">
    <w:name w:val="Заголовок 6 Знак"/>
    <w:basedOn w:val="a0"/>
    <w:link w:val="6"/>
    <w:rsid w:val="00AB06CB"/>
    <w:rPr>
      <w:rFonts w:ascii="Times New Roman" w:eastAsia="Times New Roman" w:hAnsi="Times New Roman"/>
      <w:b/>
      <w:sz w:val="22"/>
      <w:u w:val="single"/>
    </w:rPr>
  </w:style>
  <w:style w:type="character" w:styleId="af0">
    <w:name w:val="Hyperlink"/>
    <w:unhideWhenUsed/>
    <w:rsid w:val="00AB06C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374E4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af1">
    <w:name w:val="Body Text"/>
    <w:basedOn w:val="a"/>
    <w:link w:val="af2"/>
    <w:unhideWhenUsed/>
    <w:rsid w:val="00374E4C"/>
    <w:pPr>
      <w:spacing w:after="120"/>
    </w:pPr>
  </w:style>
  <w:style w:type="character" w:customStyle="1" w:styleId="af2">
    <w:name w:val="Основной текст Знак"/>
    <w:basedOn w:val="a0"/>
    <w:link w:val="af1"/>
    <w:rsid w:val="00374E4C"/>
    <w:rPr>
      <w:sz w:val="22"/>
      <w:szCs w:val="22"/>
      <w:lang w:eastAsia="en-US"/>
    </w:rPr>
  </w:style>
  <w:style w:type="paragraph" w:styleId="af3">
    <w:name w:val="footer"/>
    <w:basedOn w:val="a"/>
    <w:link w:val="af4"/>
    <w:rsid w:val="00374E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374E4C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504C3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04C3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rsid w:val="00504C38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04C38"/>
    <w:rPr>
      <w:rFonts w:ascii="Times New Roman" w:eastAsia="Times New Roman" w:hAnsi="Times New Roman"/>
      <w:b/>
      <w:sz w:val="24"/>
    </w:rPr>
  </w:style>
  <w:style w:type="character" w:styleId="af5">
    <w:name w:val="Emphasis"/>
    <w:qFormat/>
    <w:rsid w:val="00504C38"/>
    <w:rPr>
      <w:i/>
      <w:iCs/>
    </w:rPr>
  </w:style>
  <w:style w:type="paragraph" w:customStyle="1" w:styleId="ConsPlusTitle">
    <w:name w:val="ConsPlusTitle"/>
    <w:rsid w:val="00504C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Subtitle"/>
    <w:basedOn w:val="a"/>
    <w:link w:val="af7"/>
    <w:qFormat/>
    <w:rsid w:val="00504C38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504C38"/>
    <w:rPr>
      <w:rFonts w:ascii="Arial" w:eastAsia="Times New Roman" w:hAnsi="Arial" w:cs="Arial"/>
      <w:b/>
      <w:bCs/>
      <w:sz w:val="22"/>
      <w:szCs w:val="24"/>
    </w:rPr>
  </w:style>
  <w:style w:type="paragraph" w:styleId="3">
    <w:name w:val="Body Text 3"/>
    <w:basedOn w:val="a"/>
    <w:link w:val="30"/>
    <w:rsid w:val="00504C38"/>
    <w:pPr>
      <w:spacing w:after="0" w:line="240" w:lineRule="auto"/>
      <w:ind w:right="-766"/>
    </w:pPr>
    <w:rPr>
      <w:rFonts w:ascii="Verdana" w:eastAsia="Times New Roman" w:hAnsi="Verdana"/>
      <w:b/>
      <w:i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04C38"/>
    <w:rPr>
      <w:rFonts w:ascii="Verdana" w:eastAsia="Times New Roman" w:hAnsi="Verdana"/>
      <w:b/>
      <w:i/>
      <w:sz w:val="18"/>
    </w:rPr>
  </w:style>
  <w:style w:type="paragraph" w:styleId="af8">
    <w:name w:val="Title"/>
    <w:basedOn w:val="a"/>
    <w:link w:val="af9"/>
    <w:qFormat/>
    <w:rsid w:val="00504C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504C38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0"/>
    <w:rsid w:val="00504C38"/>
  </w:style>
  <w:style w:type="character" w:customStyle="1" w:styleId="12">
    <w:name w:val="Текст сноски Знак1"/>
    <w:basedOn w:val="a0"/>
    <w:uiPriority w:val="99"/>
    <w:semiHidden/>
    <w:rsid w:val="00504C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04C38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caption"/>
    <w:basedOn w:val="a"/>
    <w:next w:val="a"/>
    <w:uiPriority w:val="35"/>
    <w:unhideWhenUsed/>
    <w:qFormat/>
    <w:rsid w:val="00880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4">
    <w:name w:val="Сетка таблицы1"/>
    <w:basedOn w:val="a1"/>
    <w:next w:val="a8"/>
    <w:uiPriority w:val="59"/>
    <w:rsid w:val="00413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1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mailto:alla-samusenk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oy-vnc@yandex.ru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axId val="94537216"/>
        <c:axId val="94538752"/>
      </c:barChart>
      <c:catAx>
        <c:axId val="94537216"/>
        <c:scaling>
          <c:orientation val="minMax"/>
        </c:scaling>
        <c:axPos val="b"/>
        <c:numFmt formatCode="General" sourceLinked="0"/>
        <c:tickLblPos val="nextTo"/>
        <c:crossAx val="94538752"/>
        <c:crosses val="autoZero"/>
        <c:auto val="1"/>
        <c:lblAlgn val="ctr"/>
        <c:lblOffset val="100"/>
      </c:catAx>
      <c:valAx>
        <c:axId val="94538752"/>
        <c:scaling>
          <c:orientation val="minMax"/>
        </c:scaling>
        <c:axPos val="l"/>
        <c:numFmt formatCode="General" sourceLinked="1"/>
        <c:tickLblPos val="nextTo"/>
        <c:crossAx val="94537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04FE-A50C-4D17-AF14-AB83A2A2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32865</CharactersWithSpaces>
  <SharedDoc>false</SharedDoc>
  <HLinks>
    <vt:vector size="72" baseType="variant">
      <vt:variant>
        <vt:i4>4522011</vt:i4>
      </vt:variant>
      <vt:variant>
        <vt:i4>33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/document/99/566085656/</vt:lpwstr>
      </vt:variant>
      <vt:variant>
        <vt:i4>8257594</vt:i4>
      </vt:variant>
      <vt:variant>
        <vt:i4>30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/document/118/30289/</vt:lpwstr>
      </vt:variant>
      <vt:variant>
        <vt:i4>4915231</vt:i4>
      </vt:variant>
      <vt:variant>
        <vt:i4>27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</vt:lpwstr>
      </vt:variant>
      <vt:variant>
        <vt:i4>4980766</vt:i4>
      </vt:variant>
      <vt:variant>
        <vt:i4>24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/document/99/573500115/</vt:lpwstr>
      </vt:variant>
      <vt:variant>
        <vt:i4>5373971</vt:i4>
      </vt:variant>
      <vt:variant>
        <vt:i4>21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/document/99/565295909/XA00M1S2LR/</vt:lpwstr>
      </vt:variant>
      <vt:variant>
        <vt:i4>5177370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/document/99/902254916/</vt:lpwstr>
      </vt:variant>
      <vt:variant>
        <vt:i4>5046297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</vt:lpwstr>
      </vt:variant>
      <vt:variant>
        <vt:i4>6094849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/document/99/573500115/ZAP2EI83I9/</vt:lpwstr>
      </vt:variant>
      <vt:variant>
        <vt:i4>4522011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/document/99/566085656/</vt:lpwstr>
      </vt:variant>
      <vt:variant>
        <vt:i4>4980758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</vt:lpwstr>
      </vt:variant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mailto:alla-samusenko@yandex.ru</vt:lpwstr>
      </vt:variant>
      <vt:variant>
        <vt:lpwstr/>
      </vt:variant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mailto:mboy-vnc@yandex.ru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информатики</cp:lastModifiedBy>
  <cp:revision>5</cp:revision>
  <cp:lastPrinted>2022-04-12T06:01:00Z</cp:lastPrinted>
  <dcterms:created xsi:type="dcterms:W3CDTF">2025-04-21T06:38:00Z</dcterms:created>
  <dcterms:modified xsi:type="dcterms:W3CDTF">2025-04-21T07:50:00Z</dcterms:modified>
</cp:coreProperties>
</file>