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CC1" w:rsidRDefault="00BC67B0" w:rsidP="00FF4CC1">
      <w:pPr>
        <w:spacing w:after="0" w:line="240" w:lineRule="auto"/>
        <w:rPr>
          <w:rFonts w:ascii="Times New Roman" w:hAnsi="Times New Roman"/>
          <w:b/>
          <w:bCs/>
          <w:sz w:val="24"/>
          <w:szCs w:val="24"/>
        </w:rPr>
      </w:pPr>
      <w:r>
        <w:rPr>
          <w:rFonts w:ascii="Times New Roman" w:hAnsi="Times New Roman"/>
          <w:b/>
          <w:bCs/>
          <w:noProof/>
          <w:sz w:val="24"/>
          <w:szCs w:val="24"/>
          <w:lang w:eastAsia="ru-RU"/>
        </w:rPr>
        <w:drawing>
          <wp:anchor distT="0" distB="0" distL="114300" distR="114300" simplePos="0" relativeHeight="251660288" behindDoc="0" locked="0" layoutInCell="1" allowOverlap="1">
            <wp:simplePos x="0" y="0"/>
            <wp:positionH relativeFrom="column">
              <wp:posOffset>20320</wp:posOffset>
            </wp:positionH>
            <wp:positionV relativeFrom="paragraph">
              <wp:posOffset>2540</wp:posOffset>
            </wp:positionV>
            <wp:extent cx="5848350" cy="8277225"/>
            <wp:effectExtent l="19050" t="0" r="0" b="0"/>
            <wp:wrapNone/>
            <wp:docPr id="1" name="Рисунок 1" descr="C:\Users\Глава\Desktop\обложки 23 - 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лава\Desktop\обложки 23 - 0001.jpg"/>
                    <pic:cNvPicPr>
                      <a:picLocks noChangeAspect="1" noChangeArrowheads="1"/>
                    </pic:cNvPicPr>
                  </pic:nvPicPr>
                  <pic:blipFill>
                    <a:blip r:embed="rId7" cstate="print"/>
                    <a:srcRect/>
                    <a:stretch>
                      <a:fillRect/>
                    </a:stretch>
                  </pic:blipFill>
                  <pic:spPr bwMode="auto">
                    <a:xfrm>
                      <a:off x="0" y="0"/>
                      <a:ext cx="5848350" cy="8277225"/>
                    </a:xfrm>
                    <a:prstGeom prst="rect">
                      <a:avLst/>
                    </a:prstGeom>
                    <a:noFill/>
                    <a:ln w="9525">
                      <a:noFill/>
                      <a:miter lim="800000"/>
                      <a:headEnd/>
                      <a:tailEnd/>
                    </a:ln>
                  </pic:spPr>
                </pic:pic>
              </a:graphicData>
            </a:graphic>
          </wp:anchor>
        </w:drawing>
      </w:r>
      <w:r w:rsidR="00FF4CC1">
        <w:rPr>
          <w:rFonts w:ascii="Times New Roman" w:hAnsi="Times New Roman"/>
          <w:b/>
          <w:bCs/>
          <w:sz w:val="24"/>
          <w:szCs w:val="24"/>
        </w:rPr>
        <w:t>Рассмотрено на заседании                                                                        Утверждена</w:t>
      </w:r>
    </w:p>
    <w:p w:rsidR="00FF4CC1" w:rsidRDefault="00FF4CC1" w:rsidP="00FF4CC1">
      <w:pPr>
        <w:spacing w:after="0" w:line="240" w:lineRule="auto"/>
        <w:rPr>
          <w:rFonts w:ascii="Times New Roman" w:hAnsi="Times New Roman"/>
          <w:b/>
          <w:bCs/>
          <w:sz w:val="24"/>
          <w:szCs w:val="24"/>
        </w:rPr>
      </w:pPr>
      <w:r>
        <w:rPr>
          <w:rFonts w:ascii="Times New Roman" w:hAnsi="Times New Roman"/>
          <w:b/>
          <w:bCs/>
          <w:sz w:val="24"/>
          <w:szCs w:val="24"/>
        </w:rPr>
        <w:t xml:space="preserve">педагогического совета                       </w:t>
      </w:r>
      <w:r w:rsidR="00C07CC4">
        <w:rPr>
          <w:rFonts w:ascii="Times New Roman" w:hAnsi="Times New Roman"/>
          <w:b/>
          <w:bCs/>
          <w:sz w:val="24"/>
          <w:szCs w:val="24"/>
        </w:rPr>
        <w:t xml:space="preserve">                           </w:t>
      </w:r>
      <w:r>
        <w:rPr>
          <w:rFonts w:ascii="Times New Roman" w:hAnsi="Times New Roman"/>
          <w:b/>
          <w:bCs/>
          <w:sz w:val="24"/>
          <w:szCs w:val="24"/>
        </w:rPr>
        <w:t>приказом от 31.08.2028 г №</w:t>
      </w:r>
      <w:r w:rsidR="0022391F">
        <w:rPr>
          <w:rFonts w:ascii="Times New Roman" w:hAnsi="Times New Roman"/>
          <w:b/>
          <w:bCs/>
          <w:sz w:val="24"/>
          <w:szCs w:val="24"/>
        </w:rPr>
        <w:t>67/1-Д</w:t>
      </w:r>
    </w:p>
    <w:p w:rsidR="00FF4CC1" w:rsidRDefault="00FF4CC1" w:rsidP="00FF4CC1">
      <w:pPr>
        <w:spacing w:after="0" w:line="240" w:lineRule="auto"/>
        <w:rPr>
          <w:rFonts w:ascii="Times New Roman" w:hAnsi="Times New Roman"/>
          <w:b/>
          <w:bCs/>
          <w:sz w:val="24"/>
          <w:szCs w:val="24"/>
        </w:rPr>
      </w:pPr>
      <w:r>
        <w:rPr>
          <w:rFonts w:ascii="Times New Roman" w:hAnsi="Times New Roman"/>
          <w:b/>
          <w:bCs/>
          <w:sz w:val="24"/>
          <w:szCs w:val="24"/>
        </w:rPr>
        <w:t xml:space="preserve">протокол № 1 от 30.08.2023 г              </w:t>
      </w:r>
      <w:r w:rsidR="00C07CC4">
        <w:rPr>
          <w:rFonts w:ascii="Times New Roman" w:hAnsi="Times New Roman"/>
          <w:b/>
          <w:bCs/>
          <w:sz w:val="24"/>
          <w:szCs w:val="24"/>
        </w:rPr>
        <w:t xml:space="preserve">                            </w:t>
      </w:r>
      <w:r>
        <w:rPr>
          <w:rFonts w:ascii="Times New Roman" w:hAnsi="Times New Roman"/>
          <w:b/>
          <w:bCs/>
          <w:sz w:val="24"/>
          <w:szCs w:val="24"/>
        </w:rPr>
        <w:t>Директор________Лопатко В.И.</w:t>
      </w:r>
    </w:p>
    <w:p w:rsidR="00FF4CC1" w:rsidRDefault="00FF4CC1" w:rsidP="001C5594">
      <w:pPr>
        <w:jc w:val="center"/>
        <w:rPr>
          <w:rFonts w:ascii="Times New Roman" w:hAnsi="Times New Roman"/>
          <w:b/>
          <w:bCs/>
          <w:sz w:val="24"/>
          <w:szCs w:val="24"/>
        </w:rPr>
      </w:pPr>
    </w:p>
    <w:p w:rsidR="00FF4CC1" w:rsidRDefault="00FF4CC1" w:rsidP="001C5594">
      <w:pPr>
        <w:jc w:val="center"/>
        <w:rPr>
          <w:rFonts w:ascii="Times New Roman" w:hAnsi="Times New Roman"/>
          <w:b/>
          <w:bCs/>
          <w:sz w:val="24"/>
          <w:szCs w:val="24"/>
        </w:rPr>
      </w:pPr>
    </w:p>
    <w:p w:rsidR="00FF4CC1" w:rsidRDefault="00FF4CC1" w:rsidP="001C5594">
      <w:pPr>
        <w:jc w:val="center"/>
        <w:rPr>
          <w:rFonts w:ascii="Times New Roman" w:hAnsi="Times New Roman"/>
          <w:b/>
          <w:bCs/>
          <w:sz w:val="24"/>
          <w:szCs w:val="24"/>
        </w:rPr>
      </w:pPr>
    </w:p>
    <w:p w:rsidR="00FF4CC1" w:rsidRDefault="00FF4CC1" w:rsidP="001C5594">
      <w:pPr>
        <w:jc w:val="center"/>
        <w:rPr>
          <w:rFonts w:ascii="Times New Roman" w:hAnsi="Times New Roman"/>
          <w:b/>
          <w:bCs/>
          <w:sz w:val="24"/>
          <w:szCs w:val="24"/>
        </w:rPr>
      </w:pPr>
    </w:p>
    <w:p w:rsidR="00FF4CC1" w:rsidRDefault="00FF4CC1" w:rsidP="001C5594">
      <w:pPr>
        <w:jc w:val="center"/>
        <w:rPr>
          <w:rFonts w:ascii="Times New Roman" w:hAnsi="Times New Roman"/>
          <w:b/>
          <w:bCs/>
          <w:sz w:val="24"/>
          <w:szCs w:val="24"/>
        </w:rPr>
      </w:pPr>
    </w:p>
    <w:p w:rsidR="00FF4CC1" w:rsidRDefault="00FF4CC1" w:rsidP="001C5594">
      <w:pPr>
        <w:jc w:val="center"/>
        <w:rPr>
          <w:rFonts w:ascii="Times New Roman" w:hAnsi="Times New Roman"/>
          <w:b/>
          <w:bCs/>
          <w:sz w:val="24"/>
          <w:szCs w:val="24"/>
        </w:rPr>
      </w:pPr>
    </w:p>
    <w:p w:rsidR="00FF4CC1" w:rsidRDefault="00FF4CC1" w:rsidP="001C5594">
      <w:pPr>
        <w:jc w:val="center"/>
        <w:rPr>
          <w:rFonts w:ascii="Times New Roman" w:hAnsi="Times New Roman"/>
          <w:b/>
          <w:bCs/>
          <w:sz w:val="24"/>
          <w:szCs w:val="24"/>
        </w:rPr>
      </w:pPr>
    </w:p>
    <w:p w:rsidR="00FF4CC1" w:rsidRDefault="00FF4CC1" w:rsidP="00FF4CC1">
      <w:pPr>
        <w:jc w:val="center"/>
        <w:rPr>
          <w:rFonts w:ascii="Times New Roman" w:hAnsi="Times New Roman"/>
          <w:b/>
          <w:bCs/>
          <w:sz w:val="32"/>
          <w:szCs w:val="24"/>
        </w:rPr>
      </w:pPr>
      <w:r>
        <w:rPr>
          <w:rFonts w:ascii="Times New Roman" w:hAnsi="Times New Roman"/>
          <w:b/>
          <w:bCs/>
          <w:sz w:val="32"/>
          <w:szCs w:val="24"/>
        </w:rPr>
        <w:t>ОСНОВНАЯ ОБРАЗОВАТЕЛЬНАЯ ПРОГРАММА</w:t>
      </w:r>
    </w:p>
    <w:p w:rsidR="00FF4CC1" w:rsidRDefault="00FF4CC1" w:rsidP="00FF4CC1">
      <w:pPr>
        <w:jc w:val="center"/>
        <w:rPr>
          <w:rFonts w:ascii="Times New Roman" w:hAnsi="Times New Roman"/>
          <w:b/>
          <w:bCs/>
          <w:sz w:val="32"/>
          <w:szCs w:val="24"/>
        </w:rPr>
      </w:pPr>
      <w:r>
        <w:rPr>
          <w:rFonts w:ascii="Times New Roman" w:hAnsi="Times New Roman"/>
          <w:b/>
          <w:bCs/>
          <w:sz w:val="32"/>
          <w:szCs w:val="24"/>
        </w:rPr>
        <w:t>ДОШКОЛЬНОГО ОБРАЗОВАНИЯ</w:t>
      </w:r>
    </w:p>
    <w:p w:rsidR="00FF4CC1" w:rsidRPr="00FF4CC1" w:rsidRDefault="00FF4CC1" w:rsidP="00FF4CC1">
      <w:pPr>
        <w:jc w:val="center"/>
        <w:rPr>
          <w:rFonts w:ascii="Times New Roman" w:hAnsi="Times New Roman"/>
          <w:b/>
          <w:bCs/>
          <w:sz w:val="32"/>
          <w:szCs w:val="24"/>
        </w:rPr>
      </w:pPr>
      <w:r>
        <w:rPr>
          <w:rFonts w:ascii="Times New Roman" w:hAnsi="Times New Roman"/>
          <w:b/>
          <w:bCs/>
          <w:sz w:val="32"/>
          <w:szCs w:val="24"/>
        </w:rPr>
        <w:t>МБОУ «ВНУКОВИЧСКАЯ ООШ»</w:t>
      </w:r>
    </w:p>
    <w:p w:rsidR="00FF4CC1" w:rsidRDefault="00FF4CC1" w:rsidP="001C5594">
      <w:pPr>
        <w:jc w:val="center"/>
        <w:rPr>
          <w:rFonts w:ascii="Times New Roman" w:hAnsi="Times New Roman"/>
          <w:b/>
          <w:bCs/>
          <w:sz w:val="24"/>
          <w:szCs w:val="24"/>
        </w:rPr>
      </w:pPr>
    </w:p>
    <w:p w:rsidR="00FF4CC1" w:rsidRDefault="00FF4CC1" w:rsidP="001C5594">
      <w:pPr>
        <w:jc w:val="center"/>
        <w:rPr>
          <w:rFonts w:ascii="Times New Roman" w:hAnsi="Times New Roman"/>
          <w:b/>
          <w:bCs/>
          <w:sz w:val="24"/>
          <w:szCs w:val="24"/>
        </w:rPr>
      </w:pPr>
    </w:p>
    <w:p w:rsidR="00FF4CC1" w:rsidRDefault="00FF4CC1" w:rsidP="001C5594">
      <w:pPr>
        <w:jc w:val="center"/>
        <w:rPr>
          <w:rFonts w:ascii="Times New Roman" w:hAnsi="Times New Roman"/>
          <w:b/>
          <w:bCs/>
          <w:sz w:val="24"/>
          <w:szCs w:val="24"/>
        </w:rPr>
      </w:pPr>
    </w:p>
    <w:p w:rsidR="00FF4CC1" w:rsidRDefault="00FF4CC1" w:rsidP="001C5594">
      <w:pPr>
        <w:jc w:val="center"/>
        <w:rPr>
          <w:rFonts w:ascii="Times New Roman" w:hAnsi="Times New Roman"/>
          <w:b/>
          <w:bCs/>
          <w:sz w:val="24"/>
          <w:szCs w:val="24"/>
        </w:rPr>
      </w:pPr>
    </w:p>
    <w:p w:rsidR="00FF4CC1" w:rsidRDefault="00FF4CC1" w:rsidP="001C5594">
      <w:pPr>
        <w:jc w:val="center"/>
        <w:rPr>
          <w:rFonts w:ascii="Times New Roman" w:hAnsi="Times New Roman"/>
          <w:b/>
          <w:bCs/>
          <w:sz w:val="24"/>
          <w:szCs w:val="24"/>
        </w:rPr>
      </w:pPr>
    </w:p>
    <w:p w:rsidR="00FF4CC1" w:rsidRDefault="00FF4CC1" w:rsidP="001C5594">
      <w:pPr>
        <w:jc w:val="center"/>
        <w:rPr>
          <w:rFonts w:ascii="Times New Roman" w:hAnsi="Times New Roman"/>
          <w:b/>
          <w:bCs/>
          <w:sz w:val="24"/>
          <w:szCs w:val="24"/>
        </w:rPr>
      </w:pPr>
    </w:p>
    <w:p w:rsidR="00FF4CC1" w:rsidRDefault="00FF4CC1" w:rsidP="001C5594">
      <w:pPr>
        <w:jc w:val="center"/>
        <w:rPr>
          <w:rFonts w:ascii="Times New Roman" w:hAnsi="Times New Roman"/>
          <w:b/>
          <w:bCs/>
          <w:sz w:val="24"/>
          <w:szCs w:val="24"/>
        </w:rPr>
      </w:pPr>
    </w:p>
    <w:p w:rsidR="00FF4CC1" w:rsidRDefault="00FF4CC1" w:rsidP="001C5594">
      <w:pPr>
        <w:jc w:val="center"/>
        <w:rPr>
          <w:rFonts w:ascii="Times New Roman" w:hAnsi="Times New Roman"/>
          <w:b/>
          <w:bCs/>
          <w:sz w:val="24"/>
          <w:szCs w:val="24"/>
        </w:rPr>
      </w:pPr>
    </w:p>
    <w:p w:rsidR="00FF4CC1" w:rsidRDefault="00FF4CC1" w:rsidP="001C5594">
      <w:pPr>
        <w:jc w:val="center"/>
        <w:rPr>
          <w:rFonts w:ascii="Times New Roman" w:hAnsi="Times New Roman"/>
          <w:b/>
          <w:bCs/>
          <w:sz w:val="24"/>
          <w:szCs w:val="24"/>
        </w:rPr>
      </w:pPr>
    </w:p>
    <w:p w:rsidR="00FF4CC1" w:rsidRDefault="00FF4CC1" w:rsidP="001C5594">
      <w:pPr>
        <w:jc w:val="center"/>
        <w:rPr>
          <w:rFonts w:ascii="Times New Roman" w:hAnsi="Times New Roman"/>
          <w:b/>
          <w:bCs/>
          <w:sz w:val="24"/>
          <w:szCs w:val="24"/>
        </w:rPr>
      </w:pPr>
    </w:p>
    <w:p w:rsidR="00FF4CC1" w:rsidRDefault="00FF4CC1" w:rsidP="001C5594">
      <w:pPr>
        <w:jc w:val="center"/>
        <w:rPr>
          <w:rFonts w:ascii="Times New Roman" w:hAnsi="Times New Roman"/>
          <w:b/>
          <w:bCs/>
          <w:sz w:val="24"/>
          <w:szCs w:val="24"/>
        </w:rPr>
      </w:pPr>
    </w:p>
    <w:p w:rsidR="00FF4CC1" w:rsidRDefault="00FF4CC1" w:rsidP="001C5594">
      <w:pPr>
        <w:jc w:val="center"/>
        <w:rPr>
          <w:rFonts w:ascii="Times New Roman" w:hAnsi="Times New Roman"/>
          <w:b/>
          <w:bCs/>
          <w:sz w:val="24"/>
          <w:szCs w:val="24"/>
        </w:rPr>
      </w:pPr>
    </w:p>
    <w:p w:rsidR="00FF4CC1" w:rsidRDefault="00FF4CC1" w:rsidP="001C5594">
      <w:pPr>
        <w:jc w:val="center"/>
        <w:rPr>
          <w:rFonts w:ascii="Times New Roman" w:hAnsi="Times New Roman"/>
          <w:b/>
          <w:bCs/>
          <w:sz w:val="24"/>
          <w:szCs w:val="24"/>
        </w:rPr>
      </w:pPr>
    </w:p>
    <w:p w:rsidR="00FF4CC1" w:rsidRDefault="00FF4CC1" w:rsidP="001C5594">
      <w:pPr>
        <w:jc w:val="center"/>
        <w:rPr>
          <w:rFonts w:ascii="Times New Roman" w:hAnsi="Times New Roman"/>
          <w:b/>
          <w:bCs/>
          <w:sz w:val="24"/>
          <w:szCs w:val="24"/>
        </w:rPr>
      </w:pPr>
    </w:p>
    <w:p w:rsidR="00FF4CC1" w:rsidRDefault="00FF4CC1" w:rsidP="001C5594">
      <w:pPr>
        <w:jc w:val="center"/>
        <w:rPr>
          <w:rFonts w:ascii="Times New Roman" w:hAnsi="Times New Roman"/>
          <w:b/>
          <w:bCs/>
          <w:sz w:val="24"/>
          <w:szCs w:val="24"/>
        </w:rPr>
      </w:pPr>
    </w:p>
    <w:p w:rsidR="00FF4CC1" w:rsidRDefault="00FF4CC1" w:rsidP="001C5594">
      <w:pPr>
        <w:jc w:val="center"/>
        <w:rPr>
          <w:rFonts w:ascii="Times New Roman" w:hAnsi="Times New Roman"/>
          <w:b/>
          <w:bCs/>
          <w:sz w:val="24"/>
          <w:szCs w:val="24"/>
        </w:rPr>
      </w:pPr>
    </w:p>
    <w:p w:rsidR="00FF4CC1" w:rsidRDefault="00FF4CC1" w:rsidP="001C5594">
      <w:pPr>
        <w:jc w:val="center"/>
        <w:rPr>
          <w:rFonts w:ascii="Times New Roman" w:hAnsi="Times New Roman"/>
          <w:b/>
          <w:bCs/>
          <w:sz w:val="24"/>
          <w:szCs w:val="24"/>
        </w:rPr>
      </w:pPr>
    </w:p>
    <w:p w:rsidR="00FF4CC1" w:rsidRDefault="00FF4CC1" w:rsidP="001C5594">
      <w:pPr>
        <w:jc w:val="center"/>
        <w:rPr>
          <w:rFonts w:ascii="Times New Roman" w:hAnsi="Times New Roman"/>
          <w:b/>
          <w:bCs/>
          <w:sz w:val="24"/>
          <w:szCs w:val="24"/>
        </w:rPr>
      </w:pPr>
    </w:p>
    <w:p w:rsidR="00FF4CC1" w:rsidRDefault="00FF4CC1" w:rsidP="001C5594">
      <w:pPr>
        <w:jc w:val="center"/>
        <w:rPr>
          <w:rFonts w:ascii="Times New Roman" w:hAnsi="Times New Roman"/>
          <w:b/>
          <w:bCs/>
          <w:sz w:val="24"/>
          <w:szCs w:val="24"/>
        </w:rPr>
      </w:pPr>
      <w:r>
        <w:rPr>
          <w:rFonts w:ascii="Times New Roman" w:hAnsi="Times New Roman"/>
          <w:b/>
          <w:bCs/>
          <w:sz w:val="24"/>
          <w:szCs w:val="24"/>
        </w:rPr>
        <w:t xml:space="preserve">2023 </w:t>
      </w:r>
      <w:r>
        <w:rPr>
          <w:rFonts w:ascii="Times New Roman" w:hAnsi="Times New Roman"/>
          <w:b/>
          <w:bCs/>
          <w:sz w:val="24"/>
          <w:szCs w:val="24"/>
        </w:rPr>
        <w:tab/>
        <w:t>г.</w:t>
      </w:r>
      <w:bookmarkStart w:id="0" w:name="_GoBack"/>
      <w:bookmarkEnd w:id="0"/>
    </w:p>
    <w:p w:rsidR="00FF4CC1" w:rsidRDefault="00FF4CC1" w:rsidP="001C5594">
      <w:pPr>
        <w:jc w:val="center"/>
        <w:rPr>
          <w:rFonts w:ascii="Times New Roman" w:hAnsi="Times New Roman"/>
          <w:b/>
          <w:bCs/>
          <w:sz w:val="24"/>
          <w:szCs w:val="24"/>
        </w:rPr>
      </w:pPr>
    </w:p>
    <w:p w:rsidR="001C5594" w:rsidRPr="007B1EB2" w:rsidRDefault="00FF4CC1" w:rsidP="001C5594">
      <w:pPr>
        <w:jc w:val="center"/>
        <w:rPr>
          <w:rFonts w:ascii="Times New Roman" w:hAnsi="Times New Roman"/>
          <w:b/>
          <w:bCs/>
          <w:sz w:val="24"/>
          <w:szCs w:val="24"/>
        </w:rPr>
      </w:pPr>
      <w:r>
        <w:rPr>
          <w:rFonts w:ascii="Times New Roman" w:hAnsi="Times New Roman"/>
          <w:b/>
          <w:bCs/>
          <w:sz w:val="24"/>
          <w:szCs w:val="24"/>
        </w:rPr>
        <w:lastRenderedPageBreak/>
        <w:t>С</w:t>
      </w:r>
      <w:r w:rsidR="001C5594">
        <w:rPr>
          <w:rFonts w:ascii="Times New Roman" w:hAnsi="Times New Roman"/>
          <w:b/>
          <w:bCs/>
          <w:sz w:val="24"/>
          <w:szCs w:val="24"/>
        </w:rPr>
        <w:t>одержание</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7819"/>
        <w:gridCol w:w="661"/>
      </w:tblGrid>
      <w:tr w:rsidR="001C5594" w:rsidRPr="00421116" w:rsidTr="004644CE">
        <w:tc>
          <w:tcPr>
            <w:tcW w:w="1296" w:type="dxa"/>
            <w:shd w:val="clear" w:color="auto" w:fill="auto"/>
          </w:tcPr>
          <w:p w:rsidR="001C5594" w:rsidRPr="00421116" w:rsidRDefault="001C5594" w:rsidP="004644CE">
            <w:pPr>
              <w:spacing w:after="0" w:line="240" w:lineRule="auto"/>
              <w:rPr>
                <w:rFonts w:ascii="Times New Roman" w:hAnsi="Times New Roman"/>
                <w:b/>
                <w:bCs/>
                <w:sz w:val="24"/>
                <w:szCs w:val="24"/>
              </w:rPr>
            </w:pPr>
            <w:r w:rsidRPr="00421116">
              <w:rPr>
                <w:rFonts w:ascii="Times New Roman" w:hAnsi="Times New Roman"/>
                <w:b/>
                <w:bCs/>
                <w:sz w:val="24"/>
                <w:szCs w:val="24"/>
              </w:rPr>
              <w:t>№ п/п</w:t>
            </w:r>
          </w:p>
        </w:tc>
        <w:tc>
          <w:tcPr>
            <w:tcW w:w="7819" w:type="dxa"/>
            <w:shd w:val="clear" w:color="auto" w:fill="auto"/>
          </w:tcPr>
          <w:p w:rsidR="001C5594" w:rsidRPr="00421116" w:rsidRDefault="001C5594" w:rsidP="004644CE">
            <w:pPr>
              <w:spacing w:after="0" w:line="240" w:lineRule="auto"/>
              <w:jc w:val="center"/>
              <w:rPr>
                <w:rFonts w:ascii="Times New Roman" w:hAnsi="Times New Roman"/>
                <w:b/>
                <w:bCs/>
                <w:sz w:val="24"/>
                <w:szCs w:val="24"/>
              </w:rPr>
            </w:pPr>
            <w:r w:rsidRPr="00421116">
              <w:rPr>
                <w:rFonts w:ascii="Times New Roman" w:hAnsi="Times New Roman"/>
                <w:b/>
                <w:bCs/>
                <w:sz w:val="24"/>
                <w:szCs w:val="24"/>
              </w:rPr>
              <w:t>Наименование разделов</w:t>
            </w:r>
          </w:p>
        </w:tc>
        <w:tc>
          <w:tcPr>
            <w:tcW w:w="661" w:type="dxa"/>
            <w:shd w:val="clear" w:color="auto" w:fill="auto"/>
          </w:tcPr>
          <w:p w:rsidR="001C5594" w:rsidRPr="00421116" w:rsidRDefault="001C5594" w:rsidP="004644CE">
            <w:pPr>
              <w:spacing w:after="0" w:line="240" w:lineRule="auto"/>
              <w:rPr>
                <w:rFonts w:ascii="Times New Roman" w:hAnsi="Times New Roman"/>
                <w:sz w:val="24"/>
                <w:szCs w:val="24"/>
              </w:rPr>
            </w:pPr>
            <w:r w:rsidRPr="00421116">
              <w:rPr>
                <w:rFonts w:ascii="Times New Roman" w:hAnsi="Times New Roman"/>
                <w:sz w:val="24"/>
                <w:szCs w:val="24"/>
              </w:rPr>
              <w:t>Стр.</w:t>
            </w:r>
          </w:p>
        </w:tc>
      </w:tr>
      <w:tr w:rsidR="001C5594" w:rsidRPr="00421116" w:rsidTr="004644CE">
        <w:tc>
          <w:tcPr>
            <w:tcW w:w="1296" w:type="dxa"/>
            <w:shd w:val="clear" w:color="auto" w:fill="auto"/>
          </w:tcPr>
          <w:p w:rsidR="001C5594" w:rsidRPr="00421116" w:rsidRDefault="001C5594" w:rsidP="004644CE">
            <w:pPr>
              <w:spacing w:after="0" w:line="240" w:lineRule="auto"/>
              <w:rPr>
                <w:rFonts w:ascii="Times New Roman" w:hAnsi="Times New Roman"/>
                <w:b/>
                <w:bCs/>
                <w:sz w:val="24"/>
                <w:szCs w:val="24"/>
              </w:rPr>
            </w:pPr>
            <w:r w:rsidRPr="00421116">
              <w:rPr>
                <w:rFonts w:ascii="Times New Roman" w:hAnsi="Times New Roman"/>
                <w:b/>
                <w:bCs/>
                <w:sz w:val="24"/>
                <w:szCs w:val="24"/>
              </w:rPr>
              <w:t>1.</w:t>
            </w:r>
          </w:p>
        </w:tc>
        <w:tc>
          <w:tcPr>
            <w:tcW w:w="7819" w:type="dxa"/>
            <w:shd w:val="clear" w:color="auto" w:fill="auto"/>
          </w:tcPr>
          <w:p w:rsidR="001C5594" w:rsidRPr="00421116" w:rsidRDefault="001C5594" w:rsidP="004644CE">
            <w:pPr>
              <w:spacing w:after="0" w:line="240" w:lineRule="auto"/>
              <w:rPr>
                <w:rFonts w:ascii="Times New Roman" w:hAnsi="Times New Roman"/>
                <w:b/>
                <w:bCs/>
                <w:sz w:val="24"/>
                <w:szCs w:val="24"/>
              </w:rPr>
            </w:pPr>
            <w:r w:rsidRPr="00421116">
              <w:rPr>
                <w:rFonts w:ascii="Times New Roman" w:hAnsi="Times New Roman"/>
                <w:b/>
                <w:bCs/>
                <w:sz w:val="24"/>
                <w:szCs w:val="24"/>
              </w:rPr>
              <w:t>Целевой раздел</w:t>
            </w:r>
          </w:p>
        </w:tc>
        <w:tc>
          <w:tcPr>
            <w:tcW w:w="661" w:type="dxa"/>
            <w:shd w:val="clear" w:color="auto" w:fill="auto"/>
          </w:tcPr>
          <w:p w:rsidR="001C5594" w:rsidRPr="00421116" w:rsidRDefault="0013525C" w:rsidP="004644CE">
            <w:pPr>
              <w:spacing w:after="0" w:line="240" w:lineRule="auto"/>
              <w:rPr>
                <w:rFonts w:ascii="Times New Roman" w:hAnsi="Times New Roman"/>
                <w:sz w:val="24"/>
                <w:szCs w:val="24"/>
              </w:rPr>
            </w:pPr>
            <w:r>
              <w:rPr>
                <w:rFonts w:ascii="Times New Roman" w:hAnsi="Times New Roman"/>
                <w:sz w:val="24"/>
                <w:szCs w:val="24"/>
              </w:rPr>
              <w:t>3</w:t>
            </w:r>
          </w:p>
        </w:tc>
      </w:tr>
      <w:tr w:rsidR="001C5594" w:rsidRPr="00421116" w:rsidTr="004644CE">
        <w:tc>
          <w:tcPr>
            <w:tcW w:w="1296" w:type="dxa"/>
            <w:shd w:val="clear" w:color="auto" w:fill="auto"/>
          </w:tcPr>
          <w:p w:rsidR="001C5594" w:rsidRPr="00421116" w:rsidRDefault="001C5594" w:rsidP="004644CE">
            <w:pPr>
              <w:spacing w:after="0" w:line="240" w:lineRule="auto"/>
              <w:rPr>
                <w:rFonts w:ascii="Times New Roman" w:hAnsi="Times New Roman"/>
                <w:sz w:val="24"/>
                <w:szCs w:val="24"/>
              </w:rPr>
            </w:pPr>
            <w:r w:rsidRPr="00421116">
              <w:rPr>
                <w:rFonts w:ascii="Times New Roman" w:hAnsi="Times New Roman"/>
                <w:sz w:val="24"/>
                <w:szCs w:val="24"/>
              </w:rPr>
              <w:t>1.1.</w:t>
            </w:r>
          </w:p>
        </w:tc>
        <w:tc>
          <w:tcPr>
            <w:tcW w:w="7819" w:type="dxa"/>
            <w:shd w:val="clear" w:color="auto" w:fill="auto"/>
          </w:tcPr>
          <w:p w:rsidR="001C5594" w:rsidRPr="00421116" w:rsidRDefault="001C5594" w:rsidP="004644CE">
            <w:pPr>
              <w:spacing w:after="0" w:line="240" w:lineRule="auto"/>
              <w:rPr>
                <w:rFonts w:ascii="Times New Roman" w:hAnsi="Times New Roman"/>
                <w:sz w:val="24"/>
                <w:szCs w:val="24"/>
              </w:rPr>
            </w:pPr>
            <w:r w:rsidRPr="00421116">
              <w:rPr>
                <w:rFonts w:ascii="Times New Roman" w:hAnsi="Times New Roman"/>
                <w:sz w:val="24"/>
                <w:szCs w:val="24"/>
              </w:rPr>
              <w:t>Пояснительная записка</w:t>
            </w:r>
          </w:p>
        </w:tc>
        <w:tc>
          <w:tcPr>
            <w:tcW w:w="661" w:type="dxa"/>
            <w:shd w:val="clear" w:color="auto" w:fill="auto"/>
          </w:tcPr>
          <w:p w:rsidR="001C5594" w:rsidRPr="00421116" w:rsidRDefault="0013525C" w:rsidP="004644CE">
            <w:pPr>
              <w:spacing w:after="0" w:line="240" w:lineRule="auto"/>
              <w:rPr>
                <w:rFonts w:ascii="Times New Roman" w:hAnsi="Times New Roman"/>
                <w:sz w:val="24"/>
                <w:szCs w:val="24"/>
              </w:rPr>
            </w:pPr>
            <w:r>
              <w:rPr>
                <w:rFonts w:ascii="Times New Roman" w:hAnsi="Times New Roman"/>
                <w:sz w:val="24"/>
                <w:szCs w:val="24"/>
              </w:rPr>
              <w:t>3</w:t>
            </w:r>
          </w:p>
        </w:tc>
      </w:tr>
      <w:tr w:rsidR="001C5594" w:rsidRPr="00421116" w:rsidTr="004644CE">
        <w:tc>
          <w:tcPr>
            <w:tcW w:w="1296" w:type="dxa"/>
            <w:shd w:val="clear" w:color="auto" w:fill="auto"/>
          </w:tcPr>
          <w:p w:rsidR="001C5594" w:rsidRPr="00421116" w:rsidRDefault="001C5594" w:rsidP="004644CE">
            <w:pPr>
              <w:spacing w:after="0" w:line="240" w:lineRule="auto"/>
              <w:rPr>
                <w:rFonts w:ascii="Times New Roman" w:hAnsi="Times New Roman"/>
                <w:sz w:val="24"/>
                <w:szCs w:val="24"/>
              </w:rPr>
            </w:pPr>
            <w:r w:rsidRPr="00421116">
              <w:rPr>
                <w:rFonts w:ascii="Times New Roman" w:hAnsi="Times New Roman"/>
                <w:sz w:val="24"/>
                <w:szCs w:val="24"/>
              </w:rPr>
              <w:t>1.1.</w:t>
            </w:r>
            <w:r>
              <w:rPr>
                <w:rFonts w:ascii="Times New Roman" w:hAnsi="Times New Roman"/>
                <w:sz w:val="24"/>
                <w:szCs w:val="24"/>
              </w:rPr>
              <w:t>1</w:t>
            </w:r>
            <w:r w:rsidRPr="00421116">
              <w:rPr>
                <w:rFonts w:ascii="Times New Roman" w:hAnsi="Times New Roman"/>
                <w:sz w:val="24"/>
                <w:szCs w:val="24"/>
              </w:rPr>
              <w:t>.</w:t>
            </w:r>
          </w:p>
        </w:tc>
        <w:tc>
          <w:tcPr>
            <w:tcW w:w="7819" w:type="dxa"/>
            <w:shd w:val="clear" w:color="auto" w:fill="auto"/>
          </w:tcPr>
          <w:p w:rsidR="001C5594" w:rsidRPr="00421116" w:rsidRDefault="001C5594" w:rsidP="004644CE">
            <w:pPr>
              <w:spacing w:after="0" w:line="240" w:lineRule="auto"/>
              <w:rPr>
                <w:rFonts w:ascii="Times New Roman" w:hAnsi="Times New Roman"/>
                <w:sz w:val="24"/>
                <w:szCs w:val="24"/>
              </w:rPr>
            </w:pPr>
            <w:r w:rsidRPr="00421116">
              <w:rPr>
                <w:rFonts w:ascii="Times New Roman" w:hAnsi="Times New Roman"/>
                <w:sz w:val="24"/>
                <w:szCs w:val="24"/>
              </w:rPr>
              <w:t>Цели и задачи реализации Программы</w:t>
            </w:r>
          </w:p>
        </w:tc>
        <w:tc>
          <w:tcPr>
            <w:tcW w:w="661" w:type="dxa"/>
            <w:shd w:val="clear" w:color="auto" w:fill="auto"/>
          </w:tcPr>
          <w:p w:rsidR="001C5594" w:rsidRPr="00421116" w:rsidRDefault="0013525C" w:rsidP="004644CE">
            <w:pPr>
              <w:spacing w:after="0" w:line="240" w:lineRule="auto"/>
              <w:rPr>
                <w:rFonts w:ascii="Times New Roman" w:hAnsi="Times New Roman"/>
                <w:sz w:val="24"/>
                <w:szCs w:val="24"/>
              </w:rPr>
            </w:pPr>
            <w:r>
              <w:rPr>
                <w:rFonts w:ascii="Times New Roman" w:hAnsi="Times New Roman"/>
                <w:sz w:val="24"/>
                <w:szCs w:val="24"/>
              </w:rPr>
              <w:t>4</w:t>
            </w:r>
          </w:p>
        </w:tc>
      </w:tr>
      <w:tr w:rsidR="001C5594" w:rsidRPr="00421116" w:rsidTr="004644CE">
        <w:tc>
          <w:tcPr>
            <w:tcW w:w="1296" w:type="dxa"/>
            <w:shd w:val="clear" w:color="auto" w:fill="auto"/>
          </w:tcPr>
          <w:p w:rsidR="001C5594" w:rsidRPr="00421116" w:rsidRDefault="001C5594" w:rsidP="004644CE">
            <w:pPr>
              <w:spacing w:after="0" w:line="240" w:lineRule="auto"/>
              <w:rPr>
                <w:rFonts w:ascii="Times New Roman" w:hAnsi="Times New Roman"/>
                <w:sz w:val="24"/>
                <w:szCs w:val="24"/>
              </w:rPr>
            </w:pPr>
            <w:r w:rsidRPr="00421116">
              <w:rPr>
                <w:rFonts w:ascii="Times New Roman" w:hAnsi="Times New Roman"/>
                <w:sz w:val="24"/>
                <w:szCs w:val="24"/>
              </w:rPr>
              <w:t>1.1.</w:t>
            </w:r>
            <w:r>
              <w:rPr>
                <w:rFonts w:ascii="Times New Roman" w:hAnsi="Times New Roman"/>
                <w:sz w:val="24"/>
                <w:szCs w:val="24"/>
              </w:rPr>
              <w:t>2</w:t>
            </w:r>
            <w:r w:rsidRPr="00421116">
              <w:rPr>
                <w:rFonts w:ascii="Times New Roman" w:hAnsi="Times New Roman"/>
                <w:sz w:val="24"/>
                <w:szCs w:val="24"/>
              </w:rPr>
              <w:t>.</w:t>
            </w:r>
          </w:p>
        </w:tc>
        <w:tc>
          <w:tcPr>
            <w:tcW w:w="7819" w:type="dxa"/>
            <w:shd w:val="clear" w:color="auto" w:fill="auto"/>
          </w:tcPr>
          <w:p w:rsidR="001C5594" w:rsidRPr="00421116" w:rsidRDefault="001C5594" w:rsidP="004644CE">
            <w:pPr>
              <w:spacing w:after="0" w:line="240" w:lineRule="auto"/>
              <w:rPr>
                <w:rFonts w:ascii="Times New Roman" w:hAnsi="Times New Roman"/>
                <w:sz w:val="24"/>
                <w:szCs w:val="24"/>
              </w:rPr>
            </w:pPr>
            <w:r w:rsidRPr="00421116">
              <w:rPr>
                <w:rFonts w:ascii="Times New Roman" w:hAnsi="Times New Roman"/>
                <w:sz w:val="24"/>
                <w:szCs w:val="24"/>
              </w:rPr>
              <w:t>Принципы и подходы к формированию Программы</w:t>
            </w:r>
          </w:p>
        </w:tc>
        <w:tc>
          <w:tcPr>
            <w:tcW w:w="661" w:type="dxa"/>
            <w:shd w:val="clear" w:color="auto" w:fill="auto"/>
          </w:tcPr>
          <w:p w:rsidR="001C5594" w:rsidRPr="00421116" w:rsidRDefault="0013525C" w:rsidP="004644CE">
            <w:pPr>
              <w:spacing w:after="0" w:line="240" w:lineRule="auto"/>
              <w:rPr>
                <w:rFonts w:ascii="Times New Roman" w:hAnsi="Times New Roman"/>
                <w:sz w:val="24"/>
                <w:szCs w:val="24"/>
              </w:rPr>
            </w:pPr>
            <w:r>
              <w:rPr>
                <w:rFonts w:ascii="Times New Roman" w:hAnsi="Times New Roman"/>
                <w:sz w:val="24"/>
                <w:szCs w:val="24"/>
              </w:rPr>
              <w:t>4</w:t>
            </w:r>
          </w:p>
        </w:tc>
      </w:tr>
      <w:tr w:rsidR="001C5594" w:rsidRPr="00421116" w:rsidTr="004644CE">
        <w:trPr>
          <w:trHeight w:val="290"/>
        </w:trPr>
        <w:tc>
          <w:tcPr>
            <w:tcW w:w="1296" w:type="dxa"/>
            <w:shd w:val="clear" w:color="auto" w:fill="auto"/>
          </w:tcPr>
          <w:p w:rsidR="001C5594" w:rsidRPr="00421116" w:rsidRDefault="001C5594" w:rsidP="004644CE">
            <w:pPr>
              <w:spacing w:after="0" w:line="240" w:lineRule="auto"/>
              <w:rPr>
                <w:rFonts w:ascii="Times New Roman" w:hAnsi="Times New Roman"/>
                <w:sz w:val="24"/>
                <w:szCs w:val="24"/>
              </w:rPr>
            </w:pPr>
            <w:bookmarkStart w:id="1" w:name="_Hlk137561751"/>
            <w:r w:rsidRPr="00421116">
              <w:rPr>
                <w:rFonts w:ascii="Times New Roman" w:hAnsi="Times New Roman"/>
                <w:sz w:val="24"/>
                <w:szCs w:val="24"/>
              </w:rPr>
              <w:t xml:space="preserve"> 1.2.</w:t>
            </w:r>
          </w:p>
        </w:tc>
        <w:tc>
          <w:tcPr>
            <w:tcW w:w="7819" w:type="dxa"/>
            <w:shd w:val="clear" w:color="auto" w:fill="auto"/>
          </w:tcPr>
          <w:p w:rsidR="001C5594" w:rsidRPr="00421116" w:rsidRDefault="001C5594" w:rsidP="004644CE">
            <w:pPr>
              <w:spacing w:after="0" w:line="240" w:lineRule="auto"/>
              <w:rPr>
                <w:rFonts w:ascii="Times New Roman" w:hAnsi="Times New Roman"/>
                <w:b/>
                <w:bCs/>
                <w:sz w:val="24"/>
                <w:szCs w:val="24"/>
              </w:rPr>
            </w:pPr>
            <w:r w:rsidRPr="00421116">
              <w:rPr>
                <w:rFonts w:ascii="Times New Roman" w:hAnsi="Times New Roman"/>
                <w:b/>
                <w:bCs/>
                <w:sz w:val="24"/>
                <w:szCs w:val="24"/>
              </w:rPr>
              <w:t>Планируемые результаты освоения Программы</w:t>
            </w:r>
          </w:p>
        </w:tc>
        <w:tc>
          <w:tcPr>
            <w:tcW w:w="661" w:type="dxa"/>
            <w:shd w:val="clear" w:color="auto" w:fill="auto"/>
          </w:tcPr>
          <w:p w:rsidR="001C5594" w:rsidRPr="00421116" w:rsidRDefault="0013525C" w:rsidP="004644CE">
            <w:pPr>
              <w:spacing w:after="0" w:line="240" w:lineRule="auto"/>
              <w:rPr>
                <w:rFonts w:ascii="Times New Roman" w:hAnsi="Times New Roman"/>
                <w:sz w:val="24"/>
                <w:szCs w:val="24"/>
              </w:rPr>
            </w:pPr>
            <w:r>
              <w:rPr>
                <w:rFonts w:ascii="Times New Roman" w:hAnsi="Times New Roman"/>
                <w:sz w:val="24"/>
                <w:szCs w:val="24"/>
              </w:rPr>
              <w:t>5</w:t>
            </w:r>
          </w:p>
        </w:tc>
      </w:tr>
      <w:tr w:rsidR="001C5594" w:rsidRPr="00421116" w:rsidTr="004644CE">
        <w:trPr>
          <w:trHeight w:val="218"/>
        </w:trPr>
        <w:tc>
          <w:tcPr>
            <w:tcW w:w="1296" w:type="dxa"/>
            <w:shd w:val="clear" w:color="auto" w:fill="auto"/>
          </w:tcPr>
          <w:p w:rsidR="001C5594" w:rsidRPr="00421116" w:rsidRDefault="001C5594" w:rsidP="004644CE">
            <w:pPr>
              <w:spacing w:after="0" w:line="240" w:lineRule="auto"/>
              <w:rPr>
                <w:rFonts w:ascii="Times New Roman" w:hAnsi="Times New Roman"/>
                <w:sz w:val="24"/>
                <w:szCs w:val="24"/>
              </w:rPr>
            </w:pPr>
            <w:r w:rsidRPr="00421116">
              <w:rPr>
                <w:rFonts w:ascii="Times New Roman" w:hAnsi="Times New Roman"/>
                <w:sz w:val="24"/>
                <w:szCs w:val="24"/>
              </w:rPr>
              <w:t>1.2.1.</w:t>
            </w:r>
          </w:p>
        </w:tc>
        <w:tc>
          <w:tcPr>
            <w:tcW w:w="7819" w:type="dxa"/>
            <w:shd w:val="clear" w:color="auto" w:fill="auto"/>
          </w:tcPr>
          <w:p w:rsidR="001C5594" w:rsidRPr="00421116" w:rsidRDefault="001C5594" w:rsidP="004644CE">
            <w:pPr>
              <w:spacing w:after="0" w:line="240" w:lineRule="auto"/>
              <w:rPr>
                <w:rFonts w:ascii="Times New Roman" w:hAnsi="Times New Roman"/>
                <w:sz w:val="24"/>
                <w:szCs w:val="24"/>
              </w:rPr>
            </w:pPr>
            <w:r>
              <w:rPr>
                <w:rFonts w:ascii="Times New Roman" w:hAnsi="Times New Roman"/>
                <w:sz w:val="24"/>
                <w:szCs w:val="24"/>
              </w:rPr>
              <w:t>Планируемые образовательные результаты в раннем возрасте</w:t>
            </w:r>
          </w:p>
        </w:tc>
        <w:tc>
          <w:tcPr>
            <w:tcW w:w="661" w:type="dxa"/>
            <w:shd w:val="clear" w:color="auto" w:fill="auto"/>
          </w:tcPr>
          <w:p w:rsidR="001C5594" w:rsidRPr="00421116" w:rsidRDefault="0013525C" w:rsidP="004644CE">
            <w:pPr>
              <w:spacing w:after="0" w:line="240" w:lineRule="auto"/>
              <w:rPr>
                <w:rFonts w:ascii="Times New Roman" w:hAnsi="Times New Roman"/>
                <w:sz w:val="24"/>
                <w:szCs w:val="24"/>
              </w:rPr>
            </w:pPr>
            <w:r>
              <w:rPr>
                <w:rFonts w:ascii="Times New Roman" w:hAnsi="Times New Roman"/>
                <w:sz w:val="24"/>
                <w:szCs w:val="24"/>
              </w:rPr>
              <w:t>5</w:t>
            </w:r>
          </w:p>
        </w:tc>
      </w:tr>
      <w:tr w:rsidR="001C5594" w:rsidRPr="00421116" w:rsidTr="004644CE">
        <w:trPr>
          <w:trHeight w:val="218"/>
        </w:trPr>
        <w:tc>
          <w:tcPr>
            <w:tcW w:w="1296" w:type="dxa"/>
            <w:shd w:val="clear" w:color="auto" w:fill="auto"/>
          </w:tcPr>
          <w:p w:rsidR="001C5594" w:rsidRPr="00421116" w:rsidRDefault="001C5594" w:rsidP="004644CE">
            <w:pPr>
              <w:spacing w:after="0" w:line="240" w:lineRule="auto"/>
              <w:rPr>
                <w:rFonts w:ascii="Times New Roman" w:hAnsi="Times New Roman"/>
                <w:sz w:val="24"/>
                <w:szCs w:val="24"/>
              </w:rPr>
            </w:pPr>
            <w:r>
              <w:rPr>
                <w:rFonts w:ascii="Times New Roman" w:hAnsi="Times New Roman"/>
                <w:sz w:val="24"/>
                <w:szCs w:val="24"/>
              </w:rPr>
              <w:t>1.2.2.</w:t>
            </w:r>
          </w:p>
        </w:tc>
        <w:tc>
          <w:tcPr>
            <w:tcW w:w="7819" w:type="dxa"/>
            <w:shd w:val="clear" w:color="auto" w:fill="auto"/>
          </w:tcPr>
          <w:p w:rsidR="001C5594" w:rsidRPr="00421116" w:rsidDel="00607DF8" w:rsidRDefault="001C5594" w:rsidP="004644CE">
            <w:pPr>
              <w:spacing w:after="0" w:line="240" w:lineRule="auto"/>
              <w:rPr>
                <w:rFonts w:ascii="Times New Roman" w:hAnsi="Times New Roman"/>
                <w:sz w:val="24"/>
                <w:szCs w:val="24"/>
              </w:rPr>
            </w:pPr>
            <w:r>
              <w:rPr>
                <w:rFonts w:ascii="Times New Roman" w:hAnsi="Times New Roman"/>
                <w:sz w:val="24"/>
                <w:szCs w:val="24"/>
              </w:rPr>
              <w:t>Планируемые образовательные результаты в дошкольном возрасте</w:t>
            </w:r>
          </w:p>
        </w:tc>
        <w:tc>
          <w:tcPr>
            <w:tcW w:w="661" w:type="dxa"/>
            <w:shd w:val="clear" w:color="auto" w:fill="auto"/>
          </w:tcPr>
          <w:p w:rsidR="001C5594" w:rsidRPr="00421116" w:rsidRDefault="0013525C" w:rsidP="004644CE">
            <w:pPr>
              <w:spacing w:after="0" w:line="240" w:lineRule="auto"/>
              <w:rPr>
                <w:rFonts w:ascii="Times New Roman" w:hAnsi="Times New Roman"/>
                <w:sz w:val="24"/>
                <w:szCs w:val="24"/>
              </w:rPr>
            </w:pPr>
            <w:r>
              <w:rPr>
                <w:rFonts w:ascii="Times New Roman" w:hAnsi="Times New Roman"/>
                <w:sz w:val="24"/>
                <w:szCs w:val="24"/>
              </w:rPr>
              <w:t>6</w:t>
            </w:r>
          </w:p>
        </w:tc>
      </w:tr>
      <w:tr w:rsidR="001C5594" w:rsidRPr="00421116" w:rsidTr="004644CE">
        <w:trPr>
          <w:trHeight w:val="218"/>
        </w:trPr>
        <w:tc>
          <w:tcPr>
            <w:tcW w:w="1296" w:type="dxa"/>
            <w:shd w:val="clear" w:color="auto" w:fill="auto"/>
          </w:tcPr>
          <w:p w:rsidR="001C5594" w:rsidRDefault="001C5594" w:rsidP="004644CE">
            <w:pPr>
              <w:spacing w:after="0" w:line="240" w:lineRule="auto"/>
              <w:rPr>
                <w:rFonts w:ascii="Times New Roman" w:hAnsi="Times New Roman"/>
                <w:sz w:val="24"/>
                <w:szCs w:val="24"/>
              </w:rPr>
            </w:pPr>
            <w:r>
              <w:rPr>
                <w:rFonts w:ascii="Times New Roman" w:hAnsi="Times New Roman"/>
                <w:sz w:val="24"/>
                <w:szCs w:val="24"/>
              </w:rPr>
              <w:t>1.2.3.</w:t>
            </w:r>
          </w:p>
        </w:tc>
        <w:tc>
          <w:tcPr>
            <w:tcW w:w="7819" w:type="dxa"/>
            <w:shd w:val="clear" w:color="auto" w:fill="auto"/>
          </w:tcPr>
          <w:p w:rsidR="001C5594" w:rsidRDefault="001C5594" w:rsidP="004644CE">
            <w:pPr>
              <w:spacing w:after="0" w:line="240" w:lineRule="auto"/>
              <w:rPr>
                <w:rFonts w:ascii="Times New Roman" w:hAnsi="Times New Roman"/>
                <w:sz w:val="24"/>
                <w:szCs w:val="24"/>
              </w:rPr>
            </w:pPr>
            <w:r>
              <w:rPr>
                <w:rFonts w:ascii="Times New Roman" w:hAnsi="Times New Roman"/>
                <w:sz w:val="24"/>
                <w:szCs w:val="24"/>
              </w:rPr>
              <w:t>Планируемые образовательные результаты на этапе завершения освоения Программы</w:t>
            </w:r>
          </w:p>
        </w:tc>
        <w:tc>
          <w:tcPr>
            <w:tcW w:w="661" w:type="dxa"/>
            <w:shd w:val="clear" w:color="auto" w:fill="auto"/>
          </w:tcPr>
          <w:p w:rsidR="001C5594" w:rsidRPr="00421116" w:rsidRDefault="0013525C" w:rsidP="004644CE">
            <w:pPr>
              <w:spacing w:after="0" w:line="240" w:lineRule="auto"/>
              <w:rPr>
                <w:rFonts w:ascii="Times New Roman" w:hAnsi="Times New Roman"/>
                <w:sz w:val="24"/>
                <w:szCs w:val="24"/>
              </w:rPr>
            </w:pPr>
            <w:r>
              <w:rPr>
                <w:rFonts w:ascii="Times New Roman" w:hAnsi="Times New Roman"/>
                <w:sz w:val="24"/>
                <w:szCs w:val="24"/>
              </w:rPr>
              <w:t>9</w:t>
            </w:r>
          </w:p>
        </w:tc>
      </w:tr>
      <w:bookmarkEnd w:id="1"/>
      <w:tr w:rsidR="001C5594" w:rsidRPr="00421116" w:rsidTr="004644CE">
        <w:tc>
          <w:tcPr>
            <w:tcW w:w="1296" w:type="dxa"/>
            <w:shd w:val="clear" w:color="auto" w:fill="auto"/>
          </w:tcPr>
          <w:p w:rsidR="001C5594" w:rsidRPr="00421116" w:rsidRDefault="001C5594" w:rsidP="004644CE">
            <w:pPr>
              <w:spacing w:after="0" w:line="240" w:lineRule="auto"/>
              <w:rPr>
                <w:rFonts w:ascii="Times New Roman" w:hAnsi="Times New Roman"/>
                <w:sz w:val="24"/>
                <w:szCs w:val="24"/>
              </w:rPr>
            </w:pPr>
            <w:r w:rsidRPr="00421116">
              <w:rPr>
                <w:rFonts w:ascii="Times New Roman" w:hAnsi="Times New Roman"/>
                <w:sz w:val="24"/>
                <w:szCs w:val="24"/>
              </w:rPr>
              <w:t>1.3.</w:t>
            </w:r>
          </w:p>
        </w:tc>
        <w:tc>
          <w:tcPr>
            <w:tcW w:w="7819" w:type="dxa"/>
            <w:shd w:val="clear" w:color="auto" w:fill="auto"/>
          </w:tcPr>
          <w:p w:rsidR="001C5594" w:rsidRPr="00421116" w:rsidRDefault="001C5594" w:rsidP="004644CE">
            <w:pPr>
              <w:spacing w:after="0" w:line="240" w:lineRule="auto"/>
              <w:rPr>
                <w:rFonts w:ascii="Times New Roman" w:hAnsi="Times New Roman"/>
                <w:b/>
                <w:bCs/>
                <w:sz w:val="24"/>
                <w:szCs w:val="24"/>
              </w:rPr>
            </w:pPr>
            <w:r>
              <w:rPr>
                <w:rFonts w:ascii="Times New Roman" w:hAnsi="Times New Roman"/>
                <w:b/>
                <w:bCs/>
                <w:sz w:val="24"/>
                <w:szCs w:val="24"/>
              </w:rPr>
              <w:t>Педагогическая диагностика достижений планируемых образовательных  результатов</w:t>
            </w:r>
          </w:p>
        </w:tc>
        <w:tc>
          <w:tcPr>
            <w:tcW w:w="661" w:type="dxa"/>
            <w:shd w:val="clear" w:color="auto" w:fill="auto"/>
          </w:tcPr>
          <w:p w:rsidR="001C5594" w:rsidRPr="00421116" w:rsidRDefault="0013525C" w:rsidP="004644CE">
            <w:pPr>
              <w:spacing w:after="0" w:line="240" w:lineRule="auto"/>
              <w:rPr>
                <w:rFonts w:ascii="Times New Roman" w:hAnsi="Times New Roman"/>
                <w:sz w:val="24"/>
                <w:szCs w:val="24"/>
              </w:rPr>
            </w:pPr>
            <w:r>
              <w:rPr>
                <w:rFonts w:ascii="Times New Roman" w:hAnsi="Times New Roman"/>
                <w:sz w:val="24"/>
                <w:szCs w:val="24"/>
              </w:rPr>
              <w:t>10</w:t>
            </w:r>
          </w:p>
        </w:tc>
      </w:tr>
      <w:tr w:rsidR="001C5594" w:rsidRPr="00421116" w:rsidTr="004644CE">
        <w:tc>
          <w:tcPr>
            <w:tcW w:w="1296" w:type="dxa"/>
            <w:shd w:val="clear" w:color="auto" w:fill="auto"/>
          </w:tcPr>
          <w:p w:rsidR="001C5594" w:rsidRPr="00421116" w:rsidRDefault="001C5594" w:rsidP="004644CE">
            <w:pPr>
              <w:spacing w:after="0" w:line="240" w:lineRule="auto"/>
              <w:rPr>
                <w:rFonts w:ascii="Times New Roman" w:hAnsi="Times New Roman"/>
                <w:b/>
                <w:bCs/>
                <w:sz w:val="24"/>
                <w:szCs w:val="24"/>
              </w:rPr>
            </w:pPr>
            <w:r w:rsidRPr="00421116">
              <w:rPr>
                <w:rFonts w:ascii="Times New Roman" w:hAnsi="Times New Roman"/>
                <w:b/>
                <w:bCs/>
                <w:sz w:val="24"/>
                <w:szCs w:val="24"/>
              </w:rPr>
              <w:t>2.</w:t>
            </w:r>
          </w:p>
        </w:tc>
        <w:tc>
          <w:tcPr>
            <w:tcW w:w="7819" w:type="dxa"/>
            <w:shd w:val="clear" w:color="auto" w:fill="auto"/>
          </w:tcPr>
          <w:p w:rsidR="001C5594" w:rsidRPr="00421116" w:rsidRDefault="001C5594" w:rsidP="004644CE">
            <w:pPr>
              <w:spacing w:after="0" w:line="240" w:lineRule="auto"/>
              <w:rPr>
                <w:rFonts w:ascii="Times New Roman" w:hAnsi="Times New Roman"/>
                <w:b/>
                <w:bCs/>
                <w:sz w:val="24"/>
                <w:szCs w:val="24"/>
              </w:rPr>
            </w:pPr>
            <w:r w:rsidRPr="00421116">
              <w:rPr>
                <w:rFonts w:ascii="Times New Roman" w:hAnsi="Times New Roman"/>
                <w:b/>
                <w:bCs/>
                <w:sz w:val="24"/>
                <w:szCs w:val="24"/>
              </w:rPr>
              <w:t>Содержательный раздел</w:t>
            </w:r>
          </w:p>
        </w:tc>
        <w:tc>
          <w:tcPr>
            <w:tcW w:w="661" w:type="dxa"/>
            <w:shd w:val="clear" w:color="auto" w:fill="auto"/>
          </w:tcPr>
          <w:p w:rsidR="001C5594" w:rsidRPr="00421116" w:rsidRDefault="0013525C" w:rsidP="004644CE">
            <w:pPr>
              <w:spacing w:after="0" w:line="240" w:lineRule="auto"/>
              <w:rPr>
                <w:rFonts w:ascii="Times New Roman" w:hAnsi="Times New Roman"/>
                <w:sz w:val="24"/>
                <w:szCs w:val="24"/>
              </w:rPr>
            </w:pPr>
            <w:r>
              <w:rPr>
                <w:rFonts w:ascii="Times New Roman" w:hAnsi="Times New Roman"/>
                <w:sz w:val="24"/>
                <w:szCs w:val="24"/>
              </w:rPr>
              <w:t>14</w:t>
            </w:r>
          </w:p>
        </w:tc>
      </w:tr>
      <w:tr w:rsidR="001C5594" w:rsidRPr="00421116" w:rsidTr="004644CE">
        <w:tc>
          <w:tcPr>
            <w:tcW w:w="1296" w:type="dxa"/>
            <w:shd w:val="clear" w:color="auto" w:fill="auto"/>
          </w:tcPr>
          <w:p w:rsidR="001C5594" w:rsidRPr="00421116" w:rsidRDefault="001C5594" w:rsidP="004644CE">
            <w:pPr>
              <w:spacing w:after="0" w:line="240" w:lineRule="auto"/>
              <w:rPr>
                <w:rFonts w:ascii="Times New Roman" w:hAnsi="Times New Roman"/>
                <w:sz w:val="24"/>
                <w:szCs w:val="24"/>
              </w:rPr>
            </w:pPr>
            <w:r w:rsidRPr="00421116">
              <w:rPr>
                <w:rFonts w:ascii="Times New Roman" w:hAnsi="Times New Roman"/>
                <w:sz w:val="24"/>
                <w:szCs w:val="24"/>
              </w:rPr>
              <w:t>2.1</w:t>
            </w:r>
          </w:p>
        </w:tc>
        <w:tc>
          <w:tcPr>
            <w:tcW w:w="7819" w:type="dxa"/>
            <w:shd w:val="clear" w:color="auto" w:fill="auto"/>
          </w:tcPr>
          <w:p w:rsidR="001C5594" w:rsidRPr="00421116" w:rsidRDefault="001C5594" w:rsidP="004644CE">
            <w:pPr>
              <w:spacing w:after="0" w:line="240" w:lineRule="auto"/>
              <w:rPr>
                <w:rFonts w:ascii="Times New Roman" w:hAnsi="Times New Roman"/>
                <w:sz w:val="24"/>
                <w:szCs w:val="24"/>
              </w:rPr>
            </w:pPr>
            <w:r>
              <w:rPr>
                <w:rFonts w:ascii="Times New Roman" w:hAnsi="Times New Roman"/>
                <w:sz w:val="24"/>
                <w:szCs w:val="24"/>
              </w:rPr>
              <w:t>Общие положения</w:t>
            </w:r>
          </w:p>
        </w:tc>
        <w:tc>
          <w:tcPr>
            <w:tcW w:w="661" w:type="dxa"/>
            <w:shd w:val="clear" w:color="auto" w:fill="auto"/>
          </w:tcPr>
          <w:p w:rsidR="001C5594" w:rsidRPr="00421116" w:rsidRDefault="0013525C" w:rsidP="004644CE">
            <w:pPr>
              <w:spacing w:after="0" w:line="240" w:lineRule="auto"/>
              <w:rPr>
                <w:rFonts w:ascii="Times New Roman" w:hAnsi="Times New Roman"/>
                <w:sz w:val="24"/>
                <w:szCs w:val="24"/>
              </w:rPr>
            </w:pPr>
            <w:r>
              <w:rPr>
                <w:rFonts w:ascii="Times New Roman" w:hAnsi="Times New Roman"/>
                <w:sz w:val="24"/>
                <w:szCs w:val="24"/>
              </w:rPr>
              <w:t>14</w:t>
            </w:r>
          </w:p>
        </w:tc>
      </w:tr>
      <w:tr w:rsidR="001C5594" w:rsidRPr="00421116" w:rsidTr="004644CE">
        <w:tc>
          <w:tcPr>
            <w:tcW w:w="1296" w:type="dxa"/>
            <w:shd w:val="clear" w:color="auto" w:fill="auto"/>
          </w:tcPr>
          <w:p w:rsidR="001C5594" w:rsidRPr="00421116" w:rsidRDefault="001C5594" w:rsidP="004644CE">
            <w:pPr>
              <w:spacing w:after="0" w:line="240" w:lineRule="auto"/>
              <w:rPr>
                <w:rFonts w:ascii="Times New Roman" w:hAnsi="Times New Roman"/>
                <w:sz w:val="24"/>
                <w:szCs w:val="24"/>
              </w:rPr>
            </w:pPr>
            <w:r w:rsidRPr="00421116">
              <w:rPr>
                <w:rFonts w:ascii="Times New Roman" w:hAnsi="Times New Roman"/>
                <w:sz w:val="24"/>
                <w:szCs w:val="24"/>
              </w:rPr>
              <w:t>2.</w:t>
            </w:r>
            <w:r>
              <w:rPr>
                <w:rFonts w:ascii="Times New Roman" w:hAnsi="Times New Roman"/>
                <w:sz w:val="24"/>
                <w:szCs w:val="24"/>
              </w:rPr>
              <w:t>2</w:t>
            </w:r>
            <w:r w:rsidRPr="00421116">
              <w:rPr>
                <w:rFonts w:ascii="Times New Roman" w:hAnsi="Times New Roman"/>
                <w:sz w:val="24"/>
                <w:szCs w:val="24"/>
              </w:rPr>
              <w:t>.</w:t>
            </w:r>
          </w:p>
        </w:tc>
        <w:tc>
          <w:tcPr>
            <w:tcW w:w="7819" w:type="dxa"/>
            <w:shd w:val="clear" w:color="auto" w:fill="auto"/>
          </w:tcPr>
          <w:p w:rsidR="001C5594" w:rsidRPr="00421116" w:rsidRDefault="001C5594" w:rsidP="004644CE">
            <w:pPr>
              <w:spacing w:after="0" w:line="240" w:lineRule="auto"/>
              <w:rPr>
                <w:rFonts w:ascii="Times New Roman" w:hAnsi="Times New Roman"/>
                <w:sz w:val="24"/>
                <w:szCs w:val="24"/>
              </w:rPr>
            </w:pPr>
            <w:r>
              <w:rPr>
                <w:rFonts w:ascii="Times New Roman" w:hAnsi="Times New Roman"/>
                <w:sz w:val="24"/>
                <w:szCs w:val="24"/>
              </w:rPr>
              <w:t>Рабочая программа образования</w:t>
            </w:r>
          </w:p>
        </w:tc>
        <w:tc>
          <w:tcPr>
            <w:tcW w:w="661" w:type="dxa"/>
            <w:shd w:val="clear" w:color="auto" w:fill="auto"/>
          </w:tcPr>
          <w:p w:rsidR="001C5594" w:rsidRPr="00421116" w:rsidRDefault="0013525C" w:rsidP="004644CE">
            <w:pPr>
              <w:spacing w:after="0" w:line="240" w:lineRule="auto"/>
              <w:rPr>
                <w:rFonts w:ascii="Times New Roman" w:hAnsi="Times New Roman"/>
                <w:sz w:val="24"/>
                <w:szCs w:val="24"/>
              </w:rPr>
            </w:pPr>
            <w:r>
              <w:rPr>
                <w:rFonts w:ascii="Times New Roman" w:hAnsi="Times New Roman"/>
                <w:sz w:val="24"/>
                <w:szCs w:val="24"/>
              </w:rPr>
              <w:t>15</w:t>
            </w:r>
          </w:p>
        </w:tc>
      </w:tr>
      <w:tr w:rsidR="001C5594" w:rsidRPr="00421116" w:rsidTr="004644CE">
        <w:tc>
          <w:tcPr>
            <w:tcW w:w="1296" w:type="dxa"/>
            <w:shd w:val="clear" w:color="auto" w:fill="auto"/>
          </w:tcPr>
          <w:p w:rsidR="001C5594" w:rsidRPr="00421116" w:rsidRDefault="001C5594" w:rsidP="004644CE">
            <w:pPr>
              <w:spacing w:after="0" w:line="240" w:lineRule="auto"/>
              <w:rPr>
                <w:rFonts w:ascii="Times New Roman" w:hAnsi="Times New Roman"/>
                <w:sz w:val="24"/>
                <w:szCs w:val="24"/>
              </w:rPr>
            </w:pPr>
            <w:r w:rsidRPr="00421116">
              <w:rPr>
                <w:rFonts w:ascii="Times New Roman" w:hAnsi="Times New Roman"/>
                <w:sz w:val="24"/>
                <w:szCs w:val="24"/>
              </w:rPr>
              <w:t>2.</w:t>
            </w:r>
            <w:r>
              <w:rPr>
                <w:rFonts w:ascii="Times New Roman" w:hAnsi="Times New Roman"/>
                <w:sz w:val="24"/>
                <w:szCs w:val="24"/>
              </w:rPr>
              <w:t>2.1.</w:t>
            </w:r>
          </w:p>
        </w:tc>
        <w:tc>
          <w:tcPr>
            <w:tcW w:w="7819" w:type="dxa"/>
            <w:shd w:val="clear" w:color="auto" w:fill="auto"/>
          </w:tcPr>
          <w:p w:rsidR="001C5594" w:rsidRPr="00421116" w:rsidRDefault="001C5594" w:rsidP="004644CE">
            <w:pPr>
              <w:spacing w:after="0" w:line="240" w:lineRule="auto"/>
              <w:rPr>
                <w:rFonts w:ascii="Times New Roman" w:hAnsi="Times New Roman"/>
                <w:sz w:val="24"/>
                <w:szCs w:val="24"/>
              </w:rPr>
            </w:pPr>
            <w:r>
              <w:rPr>
                <w:rFonts w:ascii="Times New Roman" w:hAnsi="Times New Roman"/>
                <w:sz w:val="24"/>
                <w:szCs w:val="24"/>
              </w:rPr>
              <w:t>Пояснительная записка</w:t>
            </w:r>
          </w:p>
        </w:tc>
        <w:tc>
          <w:tcPr>
            <w:tcW w:w="661" w:type="dxa"/>
            <w:shd w:val="clear" w:color="auto" w:fill="auto"/>
          </w:tcPr>
          <w:p w:rsidR="001C5594" w:rsidRPr="00421116" w:rsidRDefault="0013525C" w:rsidP="004644CE">
            <w:pPr>
              <w:spacing w:after="0" w:line="240" w:lineRule="auto"/>
              <w:rPr>
                <w:rFonts w:ascii="Times New Roman" w:hAnsi="Times New Roman"/>
                <w:sz w:val="24"/>
                <w:szCs w:val="24"/>
              </w:rPr>
            </w:pPr>
            <w:r>
              <w:rPr>
                <w:rFonts w:ascii="Times New Roman" w:hAnsi="Times New Roman"/>
                <w:sz w:val="24"/>
                <w:szCs w:val="24"/>
              </w:rPr>
              <w:t>15</w:t>
            </w:r>
          </w:p>
        </w:tc>
      </w:tr>
      <w:tr w:rsidR="001C5594" w:rsidRPr="00421116" w:rsidTr="004644CE">
        <w:tc>
          <w:tcPr>
            <w:tcW w:w="1296" w:type="dxa"/>
            <w:shd w:val="clear" w:color="auto" w:fill="auto"/>
          </w:tcPr>
          <w:p w:rsidR="001C5594" w:rsidRPr="00421116" w:rsidRDefault="001C5594" w:rsidP="004644CE">
            <w:pPr>
              <w:spacing w:after="0" w:line="240" w:lineRule="auto"/>
              <w:rPr>
                <w:rFonts w:ascii="Times New Roman" w:hAnsi="Times New Roman"/>
                <w:sz w:val="24"/>
                <w:szCs w:val="24"/>
              </w:rPr>
            </w:pPr>
            <w:r w:rsidRPr="00421116">
              <w:rPr>
                <w:rFonts w:ascii="Times New Roman" w:hAnsi="Times New Roman"/>
                <w:sz w:val="24"/>
                <w:szCs w:val="24"/>
              </w:rPr>
              <w:t>2.</w:t>
            </w:r>
            <w:r>
              <w:rPr>
                <w:rFonts w:ascii="Times New Roman" w:hAnsi="Times New Roman"/>
                <w:sz w:val="24"/>
                <w:szCs w:val="24"/>
              </w:rPr>
              <w:t>2.2.</w:t>
            </w:r>
          </w:p>
        </w:tc>
        <w:tc>
          <w:tcPr>
            <w:tcW w:w="7819" w:type="dxa"/>
            <w:shd w:val="clear" w:color="auto" w:fill="auto"/>
          </w:tcPr>
          <w:p w:rsidR="001C5594" w:rsidRPr="00421116" w:rsidRDefault="001C5594" w:rsidP="004644CE">
            <w:pPr>
              <w:spacing w:after="0" w:line="240" w:lineRule="auto"/>
              <w:rPr>
                <w:rFonts w:ascii="Times New Roman" w:hAnsi="Times New Roman"/>
                <w:sz w:val="24"/>
                <w:szCs w:val="24"/>
              </w:rPr>
            </w:pPr>
            <w:r>
              <w:rPr>
                <w:rFonts w:ascii="Times New Roman" w:hAnsi="Times New Roman"/>
                <w:sz w:val="24"/>
                <w:szCs w:val="24"/>
              </w:rPr>
              <w:t>Задачи и содержание образования по образовательным областям</w:t>
            </w:r>
          </w:p>
        </w:tc>
        <w:tc>
          <w:tcPr>
            <w:tcW w:w="661" w:type="dxa"/>
            <w:shd w:val="clear" w:color="auto" w:fill="auto"/>
          </w:tcPr>
          <w:p w:rsidR="001C5594" w:rsidRPr="00421116" w:rsidRDefault="0013525C" w:rsidP="004644CE">
            <w:pPr>
              <w:spacing w:after="0" w:line="240" w:lineRule="auto"/>
              <w:rPr>
                <w:rFonts w:ascii="Times New Roman" w:hAnsi="Times New Roman"/>
                <w:sz w:val="24"/>
                <w:szCs w:val="24"/>
              </w:rPr>
            </w:pPr>
            <w:r>
              <w:rPr>
                <w:rFonts w:ascii="Times New Roman" w:hAnsi="Times New Roman"/>
                <w:sz w:val="24"/>
                <w:szCs w:val="24"/>
              </w:rPr>
              <w:t>15</w:t>
            </w:r>
          </w:p>
        </w:tc>
      </w:tr>
      <w:tr w:rsidR="001C5594" w:rsidRPr="00421116" w:rsidTr="004644CE">
        <w:tc>
          <w:tcPr>
            <w:tcW w:w="1296" w:type="dxa"/>
            <w:shd w:val="clear" w:color="auto" w:fill="auto"/>
          </w:tcPr>
          <w:p w:rsidR="001C5594" w:rsidRPr="00421116" w:rsidRDefault="001C5594" w:rsidP="004644CE">
            <w:pPr>
              <w:spacing w:after="0" w:line="240" w:lineRule="auto"/>
              <w:rPr>
                <w:rFonts w:ascii="Times New Roman" w:hAnsi="Times New Roman"/>
                <w:sz w:val="24"/>
                <w:szCs w:val="24"/>
              </w:rPr>
            </w:pPr>
            <w:r w:rsidRPr="00421116">
              <w:rPr>
                <w:rFonts w:ascii="Times New Roman" w:hAnsi="Times New Roman"/>
                <w:sz w:val="24"/>
                <w:szCs w:val="24"/>
              </w:rPr>
              <w:t>2.</w:t>
            </w:r>
            <w:r>
              <w:rPr>
                <w:rFonts w:ascii="Times New Roman" w:hAnsi="Times New Roman"/>
                <w:sz w:val="24"/>
                <w:szCs w:val="24"/>
              </w:rPr>
              <w:t>2.2.1.</w:t>
            </w:r>
          </w:p>
        </w:tc>
        <w:tc>
          <w:tcPr>
            <w:tcW w:w="7819" w:type="dxa"/>
            <w:shd w:val="clear" w:color="auto" w:fill="auto"/>
          </w:tcPr>
          <w:p w:rsidR="001C5594" w:rsidRPr="00421116" w:rsidRDefault="001C5594" w:rsidP="004644CE">
            <w:pPr>
              <w:spacing w:after="0" w:line="240" w:lineRule="auto"/>
              <w:rPr>
                <w:rFonts w:ascii="Times New Roman" w:hAnsi="Times New Roman"/>
                <w:sz w:val="24"/>
                <w:szCs w:val="24"/>
              </w:rPr>
            </w:pPr>
            <w:r>
              <w:rPr>
                <w:rFonts w:ascii="Times New Roman" w:hAnsi="Times New Roman"/>
                <w:sz w:val="24"/>
                <w:szCs w:val="24"/>
              </w:rPr>
              <w:t>Социально-коммуникативное развитие</w:t>
            </w:r>
          </w:p>
        </w:tc>
        <w:tc>
          <w:tcPr>
            <w:tcW w:w="661" w:type="dxa"/>
            <w:shd w:val="clear" w:color="auto" w:fill="auto"/>
          </w:tcPr>
          <w:p w:rsidR="001C5594" w:rsidRPr="00421116" w:rsidRDefault="0013525C" w:rsidP="004644CE">
            <w:pPr>
              <w:spacing w:after="0" w:line="240" w:lineRule="auto"/>
              <w:rPr>
                <w:rFonts w:ascii="Times New Roman" w:hAnsi="Times New Roman"/>
                <w:sz w:val="24"/>
                <w:szCs w:val="24"/>
              </w:rPr>
            </w:pPr>
            <w:r>
              <w:rPr>
                <w:rFonts w:ascii="Times New Roman" w:hAnsi="Times New Roman"/>
                <w:sz w:val="24"/>
                <w:szCs w:val="24"/>
              </w:rPr>
              <w:t>15</w:t>
            </w:r>
          </w:p>
        </w:tc>
      </w:tr>
      <w:tr w:rsidR="001C5594" w:rsidRPr="00421116" w:rsidTr="004644CE">
        <w:tc>
          <w:tcPr>
            <w:tcW w:w="1296" w:type="dxa"/>
            <w:shd w:val="clear" w:color="auto" w:fill="auto"/>
          </w:tcPr>
          <w:p w:rsidR="001C5594" w:rsidRPr="00421116" w:rsidRDefault="001C5594" w:rsidP="004644CE">
            <w:pPr>
              <w:spacing w:after="0" w:line="240" w:lineRule="auto"/>
              <w:rPr>
                <w:rFonts w:ascii="Times New Roman" w:hAnsi="Times New Roman"/>
                <w:sz w:val="24"/>
                <w:szCs w:val="24"/>
              </w:rPr>
            </w:pPr>
            <w:r>
              <w:rPr>
                <w:rFonts w:ascii="Times New Roman" w:hAnsi="Times New Roman"/>
                <w:sz w:val="24"/>
                <w:szCs w:val="24"/>
              </w:rPr>
              <w:t>2.2.2.2.</w:t>
            </w:r>
          </w:p>
        </w:tc>
        <w:tc>
          <w:tcPr>
            <w:tcW w:w="7819" w:type="dxa"/>
            <w:shd w:val="clear" w:color="auto" w:fill="auto"/>
          </w:tcPr>
          <w:p w:rsidR="001C5594" w:rsidRPr="00421116" w:rsidDel="00607DF8" w:rsidRDefault="001C5594" w:rsidP="004644CE">
            <w:pPr>
              <w:spacing w:after="0" w:line="240" w:lineRule="auto"/>
              <w:rPr>
                <w:rFonts w:ascii="Times New Roman" w:hAnsi="Times New Roman"/>
                <w:sz w:val="24"/>
                <w:szCs w:val="24"/>
              </w:rPr>
            </w:pPr>
            <w:r>
              <w:rPr>
                <w:rFonts w:ascii="Times New Roman" w:hAnsi="Times New Roman"/>
                <w:sz w:val="24"/>
                <w:szCs w:val="24"/>
              </w:rPr>
              <w:t>Познавательное развитие</w:t>
            </w:r>
          </w:p>
        </w:tc>
        <w:tc>
          <w:tcPr>
            <w:tcW w:w="661" w:type="dxa"/>
            <w:shd w:val="clear" w:color="auto" w:fill="auto"/>
          </w:tcPr>
          <w:p w:rsidR="001C5594" w:rsidRPr="00421116" w:rsidRDefault="0013525C" w:rsidP="004644CE">
            <w:pPr>
              <w:spacing w:after="0" w:line="240" w:lineRule="auto"/>
              <w:rPr>
                <w:rFonts w:ascii="Times New Roman" w:hAnsi="Times New Roman"/>
                <w:sz w:val="24"/>
                <w:szCs w:val="24"/>
              </w:rPr>
            </w:pPr>
            <w:r>
              <w:rPr>
                <w:rFonts w:ascii="Times New Roman" w:hAnsi="Times New Roman"/>
                <w:sz w:val="24"/>
                <w:szCs w:val="24"/>
              </w:rPr>
              <w:t>30</w:t>
            </w:r>
          </w:p>
        </w:tc>
      </w:tr>
      <w:tr w:rsidR="001C5594" w:rsidRPr="00421116" w:rsidTr="004644CE">
        <w:tc>
          <w:tcPr>
            <w:tcW w:w="1296" w:type="dxa"/>
            <w:shd w:val="clear" w:color="auto" w:fill="auto"/>
          </w:tcPr>
          <w:p w:rsidR="001C5594" w:rsidRDefault="001C5594" w:rsidP="004644CE">
            <w:pPr>
              <w:spacing w:after="0" w:line="240" w:lineRule="auto"/>
              <w:rPr>
                <w:rFonts w:ascii="Times New Roman" w:hAnsi="Times New Roman"/>
                <w:sz w:val="24"/>
                <w:szCs w:val="24"/>
              </w:rPr>
            </w:pPr>
            <w:r>
              <w:rPr>
                <w:rFonts w:ascii="Times New Roman" w:hAnsi="Times New Roman"/>
                <w:sz w:val="24"/>
                <w:szCs w:val="24"/>
              </w:rPr>
              <w:t>2.2.2.3.</w:t>
            </w:r>
          </w:p>
        </w:tc>
        <w:tc>
          <w:tcPr>
            <w:tcW w:w="7819" w:type="dxa"/>
            <w:shd w:val="clear" w:color="auto" w:fill="auto"/>
          </w:tcPr>
          <w:p w:rsidR="001C5594" w:rsidRDefault="001C5594" w:rsidP="004644CE">
            <w:pPr>
              <w:spacing w:after="0" w:line="240" w:lineRule="auto"/>
              <w:rPr>
                <w:rFonts w:ascii="Times New Roman" w:hAnsi="Times New Roman"/>
                <w:sz w:val="24"/>
                <w:szCs w:val="24"/>
              </w:rPr>
            </w:pPr>
            <w:r>
              <w:rPr>
                <w:rFonts w:ascii="Times New Roman" w:hAnsi="Times New Roman"/>
                <w:sz w:val="24"/>
                <w:szCs w:val="24"/>
              </w:rPr>
              <w:t>Речевое развитие</w:t>
            </w:r>
          </w:p>
        </w:tc>
        <w:tc>
          <w:tcPr>
            <w:tcW w:w="661" w:type="dxa"/>
            <w:shd w:val="clear" w:color="auto" w:fill="auto"/>
          </w:tcPr>
          <w:p w:rsidR="001C5594" w:rsidRPr="00421116" w:rsidRDefault="0013525C" w:rsidP="004644CE">
            <w:pPr>
              <w:spacing w:after="0" w:line="240" w:lineRule="auto"/>
              <w:rPr>
                <w:rFonts w:ascii="Times New Roman" w:hAnsi="Times New Roman"/>
                <w:sz w:val="24"/>
                <w:szCs w:val="24"/>
              </w:rPr>
            </w:pPr>
            <w:r>
              <w:rPr>
                <w:rFonts w:ascii="Times New Roman" w:hAnsi="Times New Roman"/>
                <w:sz w:val="24"/>
                <w:szCs w:val="24"/>
              </w:rPr>
              <w:t>41</w:t>
            </w:r>
          </w:p>
        </w:tc>
      </w:tr>
      <w:tr w:rsidR="001C5594" w:rsidRPr="00421116" w:rsidTr="004644CE">
        <w:tc>
          <w:tcPr>
            <w:tcW w:w="1296" w:type="dxa"/>
            <w:shd w:val="clear" w:color="auto" w:fill="auto"/>
          </w:tcPr>
          <w:p w:rsidR="001C5594" w:rsidRDefault="001C5594" w:rsidP="004644CE">
            <w:pPr>
              <w:spacing w:after="0" w:line="240" w:lineRule="auto"/>
              <w:rPr>
                <w:rFonts w:ascii="Times New Roman" w:hAnsi="Times New Roman"/>
                <w:sz w:val="24"/>
                <w:szCs w:val="24"/>
              </w:rPr>
            </w:pPr>
            <w:r>
              <w:rPr>
                <w:rFonts w:ascii="Times New Roman" w:hAnsi="Times New Roman"/>
                <w:sz w:val="24"/>
                <w:szCs w:val="24"/>
              </w:rPr>
              <w:t>2.2.2.4.</w:t>
            </w:r>
          </w:p>
        </w:tc>
        <w:tc>
          <w:tcPr>
            <w:tcW w:w="7819" w:type="dxa"/>
            <w:shd w:val="clear" w:color="auto" w:fill="auto"/>
          </w:tcPr>
          <w:p w:rsidR="001C5594" w:rsidRDefault="001C5594" w:rsidP="004644CE">
            <w:pPr>
              <w:spacing w:after="0" w:line="240" w:lineRule="auto"/>
              <w:rPr>
                <w:rFonts w:ascii="Times New Roman" w:hAnsi="Times New Roman"/>
                <w:sz w:val="24"/>
                <w:szCs w:val="24"/>
              </w:rPr>
            </w:pPr>
            <w:r>
              <w:rPr>
                <w:rFonts w:ascii="Times New Roman" w:hAnsi="Times New Roman"/>
                <w:sz w:val="24"/>
                <w:szCs w:val="24"/>
              </w:rPr>
              <w:t>Художественно-эстетическое развитие</w:t>
            </w:r>
          </w:p>
        </w:tc>
        <w:tc>
          <w:tcPr>
            <w:tcW w:w="661" w:type="dxa"/>
            <w:shd w:val="clear" w:color="auto" w:fill="auto"/>
          </w:tcPr>
          <w:p w:rsidR="001C5594" w:rsidRPr="00421116" w:rsidRDefault="0013525C" w:rsidP="004644CE">
            <w:pPr>
              <w:spacing w:after="0" w:line="240" w:lineRule="auto"/>
              <w:rPr>
                <w:rFonts w:ascii="Times New Roman" w:hAnsi="Times New Roman"/>
                <w:sz w:val="24"/>
                <w:szCs w:val="24"/>
              </w:rPr>
            </w:pPr>
            <w:r>
              <w:rPr>
                <w:rFonts w:ascii="Times New Roman" w:hAnsi="Times New Roman"/>
                <w:sz w:val="24"/>
                <w:szCs w:val="24"/>
              </w:rPr>
              <w:t>55</w:t>
            </w:r>
          </w:p>
        </w:tc>
      </w:tr>
      <w:tr w:rsidR="001C5594" w:rsidRPr="00421116" w:rsidTr="004644CE">
        <w:tc>
          <w:tcPr>
            <w:tcW w:w="1296" w:type="dxa"/>
            <w:shd w:val="clear" w:color="auto" w:fill="auto"/>
          </w:tcPr>
          <w:p w:rsidR="001C5594" w:rsidRDefault="001C5594" w:rsidP="004644CE">
            <w:pPr>
              <w:spacing w:after="0" w:line="240" w:lineRule="auto"/>
              <w:rPr>
                <w:rFonts w:ascii="Times New Roman" w:hAnsi="Times New Roman"/>
                <w:sz w:val="24"/>
                <w:szCs w:val="24"/>
              </w:rPr>
            </w:pPr>
            <w:r>
              <w:rPr>
                <w:rFonts w:ascii="Times New Roman" w:hAnsi="Times New Roman"/>
                <w:sz w:val="24"/>
                <w:szCs w:val="24"/>
              </w:rPr>
              <w:t>2.2.2.5.</w:t>
            </w:r>
          </w:p>
        </w:tc>
        <w:tc>
          <w:tcPr>
            <w:tcW w:w="7819" w:type="dxa"/>
            <w:shd w:val="clear" w:color="auto" w:fill="auto"/>
          </w:tcPr>
          <w:p w:rsidR="001C5594" w:rsidRDefault="001C5594" w:rsidP="004644CE">
            <w:pPr>
              <w:spacing w:after="0" w:line="240" w:lineRule="auto"/>
              <w:rPr>
                <w:rFonts w:ascii="Times New Roman" w:hAnsi="Times New Roman"/>
                <w:sz w:val="24"/>
                <w:szCs w:val="24"/>
              </w:rPr>
            </w:pPr>
            <w:r>
              <w:rPr>
                <w:rFonts w:ascii="Times New Roman" w:hAnsi="Times New Roman"/>
                <w:sz w:val="24"/>
                <w:szCs w:val="24"/>
              </w:rPr>
              <w:t>Физическое развитие</w:t>
            </w:r>
          </w:p>
        </w:tc>
        <w:tc>
          <w:tcPr>
            <w:tcW w:w="661" w:type="dxa"/>
            <w:shd w:val="clear" w:color="auto" w:fill="auto"/>
          </w:tcPr>
          <w:p w:rsidR="001C5594" w:rsidRPr="00421116" w:rsidRDefault="0013525C" w:rsidP="004644CE">
            <w:pPr>
              <w:spacing w:after="0" w:line="240" w:lineRule="auto"/>
              <w:rPr>
                <w:rFonts w:ascii="Times New Roman" w:hAnsi="Times New Roman"/>
                <w:sz w:val="24"/>
                <w:szCs w:val="24"/>
              </w:rPr>
            </w:pPr>
            <w:r>
              <w:rPr>
                <w:rFonts w:ascii="Times New Roman" w:hAnsi="Times New Roman"/>
                <w:sz w:val="24"/>
                <w:szCs w:val="24"/>
              </w:rPr>
              <w:t>70</w:t>
            </w:r>
          </w:p>
        </w:tc>
      </w:tr>
      <w:tr w:rsidR="001C5594" w:rsidRPr="00421116" w:rsidTr="004644CE">
        <w:tc>
          <w:tcPr>
            <w:tcW w:w="1296" w:type="dxa"/>
            <w:shd w:val="clear" w:color="auto" w:fill="auto"/>
          </w:tcPr>
          <w:p w:rsidR="001C5594" w:rsidRDefault="001C5594" w:rsidP="004644CE">
            <w:pPr>
              <w:spacing w:after="0" w:line="240" w:lineRule="auto"/>
              <w:rPr>
                <w:rFonts w:ascii="Times New Roman" w:hAnsi="Times New Roman"/>
                <w:sz w:val="24"/>
                <w:szCs w:val="24"/>
              </w:rPr>
            </w:pPr>
            <w:r>
              <w:rPr>
                <w:rFonts w:ascii="Times New Roman" w:hAnsi="Times New Roman"/>
                <w:sz w:val="24"/>
                <w:szCs w:val="24"/>
              </w:rPr>
              <w:t>2.2.3.</w:t>
            </w:r>
          </w:p>
        </w:tc>
        <w:tc>
          <w:tcPr>
            <w:tcW w:w="7819" w:type="dxa"/>
            <w:shd w:val="clear" w:color="auto" w:fill="auto"/>
          </w:tcPr>
          <w:p w:rsidR="001C5594" w:rsidRDefault="001C5594" w:rsidP="004644CE">
            <w:pPr>
              <w:spacing w:after="0" w:line="240" w:lineRule="auto"/>
              <w:rPr>
                <w:rFonts w:ascii="Times New Roman" w:hAnsi="Times New Roman"/>
                <w:sz w:val="24"/>
                <w:szCs w:val="24"/>
              </w:rPr>
            </w:pPr>
            <w:r>
              <w:rPr>
                <w:rFonts w:ascii="Times New Roman" w:hAnsi="Times New Roman"/>
                <w:sz w:val="24"/>
                <w:szCs w:val="24"/>
              </w:rPr>
              <w:t>Перечень литературных, музыкальных, художественных и кинематографических произведений для реализации Программы</w:t>
            </w:r>
          </w:p>
        </w:tc>
        <w:tc>
          <w:tcPr>
            <w:tcW w:w="661" w:type="dxa"/>
            <w:shd w:val="clear" w:color="auto" w:fill="auto"/>
          </w:tcPr>
          <w:p w:rsidR="001C5594" w:rsidRPr="00421116" w:rsidRDefault="0013525C" w:rsidP="004644CE">
            <w:pPr>
              <w:spacing w:after="0" w:line="240" w:lineRule="auto"/>
              <w:rPr>
                <w:rFonts w:ascii="Times New Roman" w:hAnsi="Times New Roman"/>
                <w:sz w:val="24"/>
                <w:szCs w:val="24"/>
              </w:rPr>
            </w:pPr>
            <w:r>
              <w:rPr>
                <w:rFonts w:ascii="Times New Roman" w:hAnsi="Times New Roman"/>
                <w:sz w:val="24"/>
                <w:szCs w:val="24"/>
              </w:rPr>
              <w:t>84</w:t>
            </w:r>
          </w:p>
        </w:tc>
      </w:tr>
      <w:tr w:rsidR="001C5594" w:rsidRPr="00421116" w:rsidTr="004644CE">
        <w:tc>
          <w:tcPr>
            <w:tcW w:w="1296" w:type="dxa"/>
            <w:shd w:val="clear" w:color="auto" w:fill="auto"/>
          </w:tcPr>
          <w:p w:rsidR="001C5594" w:rsidRPr="00421116" w:rsidRDefault="001C5594" w:rsidP="004644CE">
            <w:pPr>
              <w:spacing w:after="0" w:line="240" w:lineRule="auto"/>
              <w:rPr>
                <w:rFonts w:ascii="Times New Roman" w:hAnsi="Times New Roman"/>
                <w:sz w:val="24"/>
                <w:szCs w:val="24"/>
              </w:rPr>
            </w:pPr>
            <w:r w:rsidRPr="00421116">
              <w:rPr>
                <w:rFonts w:ascii="Times New Roman" w:hAnsi="Times New Roman"/>
                <w:sz w:val="24"/>
                <w:szCs w:val="24"/>
              </w:rPr>
              <w:t>2.</w:t>
            </w:r>
            <w:r>
              <w:rPr>
                <w:rFonts w:ascii="Times New Roman" w:hAnsi="Times New Roman"/>
                <w:sz w:val="24"/>
                <w:szCs w:val="24"/>
              </w:rPr>
              <w:t>3</w:t>
            </w:r>
            <w:r w:rsidRPr="00421116">
              <w:rPr>
                <w:rFonts w:ascii="Times New Roman" w:hAnsi="Times New Roman"/>
                <w:sz w:val="24"/>
                <w:szCs w:val="24"/>
              </w:rPr>
              <w:t>.</w:t>
            </w:r>
          </w:p>
        </w:tc>
        <w:tc>
          <w:tcPr>
            <w:tcW w:w="7819" w:type="dxa"/>
            <w:shd w:val="clear" w:color="auto" w:fill="auto"/>
          </w:tcPr>
          <w:p w:rsidR="001C5594" w:rsidRPr="00821EDF" w:rsidRDefault="001C5594" w:rsidP="004644CE">
            <w:pPr>
              <w:spacing w:after="0" w:line="240" w:lineRule="auto"/>
              <w:rPr>
                <w:rFonts w:ascii="Times New Roman" w:hAnsi="Times New Roman"/>
                <w:b/>
                <w:sz w:val="24"/>
                <w:szCs w:val="24"/>
              </w:rPr>
            </w:pPr>
            <w:r w:rsidRPr="00821EDF">
              <w:rPr>
                <w:rFonts w:ascii="Times New Roman" w:hAnsi="Times New Roman"/>
                <w:b/>
                <w:sz w:val="24"/>
                <w:szCs w:val="24"/>
              </w:rPr>
              <w:t xml:space="preserve">Рабочая программа воспитания  </w:t>
            </w:r>
          </w:p>
        </w:tc>
        <w:tc>
          <w:tcPr>
            <w:tcW w:w="661" w:type="dxa"/>
            <w:shd w:val="clear" w:color="auto" w:fill="auto"/>
          </w:tcPr>
          <w:p w:rsidR="001C5594" w:rsidRPr="00421116" w:rsidRDefault="0013525C" w:rsidP="004644CE">
            <w:pPr>
              <w:spacing w:after="0" w:line="240" w:lineRule="auto"/>
              <w:rPr>
                <w:rFonts w:ascii="Times New Roman" w:hAnsi="Times New Roman"/>
                <w:sz w:val="24"/>
                <w:szCs w:val="24"/>
              </w:rPr>
            </w:pPr>
            <w:r>
              <w:rPr>
                <w:rFonts w:ascii="Times New Roman" w:hAnsi="Times New Roman"/>
                <w:sz w:val="24"/>
                <w:szCs w:val="24"/>
              </w:rPr>
              <w:t>101</w:t>
            </w:r>
          </w:p>
        </w:tc>
      </w:tr>
      <w:tr w:rsidR="001C5594" w:rsidRPr="00421116" w:rsidTr="004644CE">
        <w:tc>
          <w:tcPr>
            <w:tcW w:w="1296" w:type="dxa"/>
            <w:shd w:val="clear" w:color="auto" w:fill="auto"/>
          </w:tcPr>
          <w:p w:rsidR="001C5594" w:rsidRPr="00421116" w:rsidRDefault="001C5594" w:rsidP="004644CE">
            <w:pPr>
              <w:spacing w:after="0" w:line="240" w:lineRule="auto"/>
              <w:rPr>
                <w:rFonts w:ascii="Times New Roman" w:hAnsi="Times New Roman"/>
                <w:sz w:val="24"/>
                <w:szCs w:val="24"/>
              </w:rPr>
            </w:pPr>
            <w:r>
              <w:rPr>
                <w:rFonts w:ascii="Times New Roman" w:hAnsi="Times New Roman"/>
                <w:sz w:val="24"/>
                <w:szCs w:val="24"/>
              </w:rPr>
              <w:t>2.3.1.</w:t>
            </w:r>
          </w:p>
        </w:tc>
        <w:tc>
          <w:tcPr>
            <w:tcW w:w="7819" w:type="dxa"/>
            <w:shd w:val="clear" w:color="auto" w:fill="auto"/>
          </w:tcPr>
          <w:p w:rsidR="001C5594" w:rsidRPr="00821EDF" w:rsidRDefault="001C5594" w:rsidP="004644CE">
            <w:pPr>
              <w:spacing w:after="0" w:line="240" w:lineRule="auto"/>
              <w:rPr>
                <w:rFonts w:ascii="Times New Roman" w:hAnsi="Times New Roman"/>
                <w:sz w:val="24"/>
                <w:szCs w:val="24"/>
              </w:rPr>
            </w:pPr>
            <w:r w:rsidRPr="00821EDF">
              <w:rPr>
                <w:rFonts w:ascii="Times New Roman" w:hAnsi="Times New Roman"/>
                <w:sz w:val="24"/>
                <w:szCs w:val="24"/>
              </w:rPr>
              <w:t>Пояснительная записка</w:t>
            </w:r>
          </w:p>
        </w:tc>
        <w:tc>
          <w:tcPr>
            <w:tcW w:w="661" w:type="dxa"/>
            <w:shd w:val="clear" w:color="auto" w:fill="auto"/>
          </w:tcPr>
          <w:p w:rsidR="001C5594" w:rsidRPr="00421116" w:rsidRDefault="0013525C" w:rsidP="004644CE">
            <w:pPr>
              <w:spacing w:after="0" w:line="240" w:lineRule="auto"/>
              <w:rPr>
                <w:rFonts w:ascii="Times New Roman" w:hAnsi="Times New Roman"/>
                <w:sz w:val="24"/>
                <w:szCs w:val="24"/>
              </w:rPr>
            </w:pPr>
            <w:r>
              <w:rPr>
                <w:rFonts w:ascii="Times New Roman" w:hAnsi="Times New Roman"/>
                <w:sz w:val="24"/>
                <w:szCs w:val="24"/>
              </w:rPr>
              <w:t>101</w:t>
            </w:r>
          </w:p>
        </w:tc>
      </w:tr>
      <w:tr w:rsidR="001C5594" w:rsidRPr="00421116" w:rsidTr="004644CE">
        <w:tc>
          <w:tcPr>
            <w:tcW w:w="1296" w:type="dxa"/>
            <w:shd w:val="clear" w:color="auto" w:fill="auto"/>
          </w:tcPr>
          <w:p w:rsidR="001C5594" w:rsidRDefault="001C5594" w:rsidP="004644CE">
            <w:pPr>
              <w:spacing w:after="0" w:line="240" w:lineRule="auto"/>
              <w:rPr>
                <w:rFonts w:ascii="Times New Roman" w:hAnsi="Times New Roman"/>
                <w:sz w:val="24"/>
                <w:szCs w:val="24"/>
              </w:rPr>
            </w:pPr>
            <w:r>
              <w:rPr>
                <w:rFonts w:ascii="Times New Roman" w:hAnsi="Times New Roman"/>
                <w:sz w:val="24"/>
                <w:szCs w:val="24"/>
              </w:rPr>
              <w:t>2.3.2.</w:t>
            </w:r>
          </w:p>
        </w:tc>
        <w:tc>
          <w:tcPr>
            <w:tcW w:w="7819" w:type="dxa"/>
            <w:shd w:val="clear" w:color="auto" w:fill="auto"/>
          </w:tcPr>
          <w:p w:rsidR="001C5594" w:rsidRPr="003F3A3A" w:rsidRDefault="001C5594" w:rsidP="004644CE">
            <w:pPr>
              <w:spacing w:after="0" w:line="240" w:lineRule="auto"/>
              <w:rPr>
                <w:rFonts w:ascii="Times New Roman" w:hAnsi="Times New Roman"/>
                <w:sz w:val="24"/>
                <w:szCs w:val="24"/>
              </w:rPr>
            </w:pPr>
            <w:r>
              <w:rPr>
                <w:rFonts w:ascii="Times New Roman" w:hAnsi="Times New Roman"/>
                <w:sz w:val="24"/>
                <w:szCs w:val="24"/>
              </w:rPr>
              <w:t>Целевой раздел</w:t>
            </w:r>
          </w:p>
        </w:tc>
        <w:tc>
          <w:tcPr>
            <w:tcW w:w="661" w:type="dxa"/>
            <w:shd w:val="clear" w:color="auto" w:fill="auto"/>
          </w:tcPr>
          <w:p w:rsidR="001C5594" w:rsidRPr="00421116" w:rsidRDefault="0013525C" w:rsidP="004644CE">
            <w:pPr>
              <w:spacing w:after="0" w:line="240" w:lineRule="auto"/>
              <w:rPr>
                <w:rFonts w:ascii="Times New Roman" w:hAnsi="Times New Roman"/>
                <w:sz w:val="24"/>
                <w:szCs w:val="24"/>
              </w:rPr>
            </w:pPr>
            <w:r>
              <w:rPr>
                <w:rFonts w:ascii="Times New Roman" w:hAnsi="Times New Roman"/>
                <w:sz w:val="24"/>
                <w:szCs w:val="24"/>
              </w:rPr>
              <w:t>102</w:t>
            </w:r>
          </w:p>
        </w:tc>
      </w:tr>
      <w:tr w:rsidR="001C5594" w:rsidRPr="00421116" w:rsidTr="004644CE">
        <w:tc>
          <w:tcPr>
            <w:tcW w:w="1296" w:type="dxa"/>
            <w:shd w:val="clear" w:color="auto" w:fill="auto"/>
          </w:tcPr>
          <w:p w:rsidR="001C5594" w:rsidRDefault="001C5594" w:rsidP="004644CE">
            <w:pPr>
              <w:spacing w:after="0" w:line="240" w:lineRule="auto"/>
              <w:rPr>
                <w:rFonts w:ascii="Times New Roman" w:hAnsi="Times New Roman"/>
                <w:sz w:val="24"/>
                <w:szCs w:val="24"/>
              </w:rPr>
            </w:pPr>
            <w:r>
              <w:rPr>
                <w:rFonts w:ascii="Times New Roman" w:hAnsi="Times New Roman"/>
                <w:sz w:val="24"/>
                <w:szCs w:val="24"/>
              </w:rPr>
              <w:t>2.3.3.</w:t>
            </w:r>
          </w:p>
        </w:tc>
        <w:tc>
          <w:tcPr>
            <w:tcW w:w="7819" w:type="dxa"/>
            <w:shd w:val="clear" w:color="auto" w:fill="auto"/>
          </w:tcPr>
          <w:p w:rsidR="001C5594" w:rsidRDefault="001C5594" w:rsidP="004644CE">
            <w:pPr>
              <w:spacing w:after="0" w:line="240" w:lineRule="auto"/>
              <w:rPr>
                <w:rFonts w:ascii="Times New Roman" w:hAnsi="Times New Roman"/>
                <w:sz w:val="24"/>
                <w:szCs w:val="24"/>
              </w:rPr>
            </w:pPr>
            <w:r>
              <w:rPr>
                <w:rFonts w:ascii="Times New Roman" w:hAnsi="Times New Roman"/>
                <w:sz w:val="24"/>
                <w:szCs w:val="24"/>
              </w:rPr>
              <w:t>Содержательный раздел</w:t>
            </w:r>
          </w:p>
        </w:tc>
        <w:tc>
          <w:tcPr>
            <w:tcW w:w="661" w:type="dxa"/>
            <w:shd w:val="clear" w:color="auto" w:fill="auto"/>
          </w:tcPr>
          <w:p w:rsidR="001C5594" w:rsidRPr="00421116" w:rsidRDefault="0013525C" w:rsidP="004644CE">
            <w:pPr>
              <w:spacing w:after="0" w:line="240" w:lineRule="auto"/>
              <w:rPr>
                <w:rFonts w:ascii="Times New Roman" w:hAnsi="Times New Roman"/>
                <w:sz w:val="24"/>
                <w:szCs w:val="24"/>
              </w:rPr>
            </w:pPr>
            <w:r>
              <w:rPr>
                <w:rFonts w:ascii="Times New Roman" w:hAnsi="Times New Roman"/>
                <w:sz w:val="24"/>
                <w:szCs w:val="24"/>
              </w:rPr>
              <w:t>111</w:t>
            </w:r>
          </w:p>
        </w:tc>
      </w:tr>
      <w:tr w:rsidR="001C5594" w:rsidRPr="00421116" w:rsidTr="004644CE">
        <w:tc>
          <w:tcPr>
            <w:tcW w:w="1296" w:type="dxa"/>
            <w:shd w:val="clear" w:color="auto" w:fill="auto"/>
          </w:tcPr>
          <w:p w:rsidR="001C5594" w:rsidRDefault="001C5594" w:rsidP="004644CE">
            <w:pPr>
              <w:spacing w:after="0" w:line="240" w:lineRule="auto"/>
              <w:rPr>
                <w:rFonts w:ascii="Times New Roman" w:hAnsi="Times New Roman"/>
                <w:sz w:val="24"/>
                <w:szCs w:val="24"/>
              </w:rPr>
            </w:pPr>
            <w:r>
              <w:rPr>
                <w:rFonts w:ascii="Times New Roman" w:hAnsi="Times New Roman"/>
                <w:sz w:val="24"/>
                <w:szCs w:val="24"/>
              </w:rPr>
              <w:t>2.3.4.</w:t>
            </w:r>
          </w:p>
        </w:tc>
        <w:tc>
          <w:tcPr>
            <w:tcW w:w="7819" w:type="dxa"/>
            <w:shd w:val="clear" w:color="auto" w:fill="auto"/>
          </w:tcPr>
          <w:p w:rsidR="001C5594" w:rsidRDefault="001C5594" w:rsidP="004644CE">
            <w:pPr>
              <w:spacing w:after="0" w:line="240" w:lineRule="auto"/>
              <w:rPr>
                <w:rFonts w:ascii="Times New Roman" w:hAnsi="Times New Roman"/>
                <w:sz w:val="24"/>
                <w:szCs w:val="24"/>
              </w:rPr>
            </w:pPr>
            <w:r>
              <w:rPr>
                <w:rFonts w:ascii="Times New Roman" w:hAnsi="Times New Roman"/>
                <w:sz w:val="24"/>
                <w:szCs w:val="24"/>
              </w:rPr>
              <w:t>Организационный раздел</w:t>
            </w:r>
          </w:p>
        </w:tc>
        <w:tc>
          <w:tcPr>
            <w:tcW w:w="661" w:type="dxa"/>
            <w:shd w:val="clear" w:color="auto" w:fill="auto"/>
          </w:tcPr>
          <w:p w:rsidR="001C5594" w:rsidRPr="00421116" w:rsidRDefault="0013525C" w:rsidP="004644CE">
            <w:pPr>
              <w:spacing w:after="0" w:line="240" w:lineRule="auto"/>
              <w:rPr>
                <w:rFonts w:ascii="Times New Roman" w:hAnsi="Times New Roman"/>
                <w:sz w:val="24"/>
                <w:szCs w:val="24"/>
              </w:rPr>
            </w:pPr>
            <w:r>
              <w:rPr>
                <w:rFonts w:ascii="Times New Roman" w:hAnsi="Times New Roman"/>
                <w:sz w:val="24"/>
                <w:szCs w:val="24"/>
              </w:rPr>
              <w:t>117</w:t>
            </w:r>
          </w:p>
        </w:tc>
      </w:tr>
      <w:tr w:rsidR="001C5594" w:rsidRPr="00421116" w:rsidTr="004644CE">
        <w:tc>
          <w:tcPr>
            <w:tcW w:w="1296" w:type="dxa"/>
            <w:shd w:val="clear" w:color="auto" w:fill="auto"/>
          </w:tcPr>
          <w:p w:rsidR="001C5594" w:rsidRPr="00421116" w:rsidRDefault="001C5594" w:rsidP="004644CE">
            <w:pPr>
              <w:spacing w:after="0" w:line="240" w:lineRule="auto"/>
              <w:rPr>
                <w:rFonts w:ascii="Times New Roman" w:hAnsi="Times New Roman"/>
                <w:sz w:val="24"/>
                <w:szCs w:val="24"/>
              </w:rPr>
            </w:pPr>
            <w:r w:rsidRPr="00421116">
              <w:rPr>
                <w:rFonts w:ascii="Times New Roman" w:hAnsi="Times New Roman"/>
                <w:sz w:val="24"/>
                <w:szCs w:val="24"/>
              </w:rPr>
              <w:t>2.3.</w:t>
            </w:r>
          </w:p>
        </w:tc>
        <w:tc>
          <w:tcPr>
            <w:tcW w:w="7819" w:type="dxa"/>
            <w:shd w:val="clear" w:color="auto" w:fill="auto"/>
          </w:tcPr>
          <w:p w:rsidR="001C5594" w:rsidRPr="00421116" w:rsidRDefault="001C5594" w:rsidP="004644CE">
            <w:pPr>
              <w:spacing w:after="0" w:line="240" w:lineRule="auto"/>
              <w:rPr>
                <w:rFonts w:ascii="Times New Roman" w:hAnsi="Times New Roman"/>
                <w:sz w:val="24"/>
                <w:szCs w:val="24"/>
              </w:rPr>
            </w:pPr>
            <w:r w:rsidRPr="00421116">
              <w:rPr>
                <w:rFonts w:ascii="Times New Roman" w:hAnsi="Times New Roman"/>
                <w:sz w:val="24"/>
                <w:szCs w:val="24"/>
              </w:rPr>
              <w:t>Образовательная деятельность по профессиональной коррекции</w:t>
            </w:r>
          </w:p>
          <w:p w:rsidR="001C5594" w:rsidRPr="00421116" w:rsidRDefault="001C5594" w:rsidP="004644CE">
            <w:pPr>
              <w:spacing w:after="0" w:line="240" w:lineRule="auto"/>
              <w:rPr>
                <w:rFonts w:ascii="Times New Roman" w:hAnsi="Times New Roman"/>
                <w:sz w:val="24"/>
                <w:szCs w:val="24"/>
              </w:rPr>
            </w:pPr>
            <w:r w:rsidRPr="00421116">
              <w:rPr>
                <w:rFonts w:ascii="Times New Roman" w:hAnsi="Times New Roman"/>
                <w:sz w:val="24"/>
                <w:szCs w:val="24"/>
              </w:rPr>
              <w:t>нарушений развития детей.</w:t>
            </w:r>
          </w:p>
        </w:tc>
        <w:tc>
          <w:tcPr>
            <w:tcW w:w="661" w:type="dxa"/>
            <w:shd w:val="clear" w:color="auto" w:fill="auto"/>
          </w:tcPr>
          <w:p w:rsidR="001C5594" w:rsidRPr="00421116" w:rsidRDefault="0013525C" w:rsidP="004644CE">
            <w:pPr>
              <w:spacing w:after="0" w:line="240" w:lineRule="auto"/>
              <w:rPr>
                <w:rFonts w:ascii="Times New Roman" w:hAnsi="Times New Roman"/>
                <w:sz w:val="24"/>
                <w:szCs w:val="24"/>
              </w:rPr>
            </w:pPr>
            <w:r>
              <w:rPr>
                <w:rFonts w:ascii="Times New Roman" w:hAnsi="Times New Roman"/>
                <w:sz w:val="24"/>
                <w:szCs w:val="24"/>
              </w:rPr>
              <w:t>133</w:t>
            </w:r>
          </w:p>
        </w:tc>
      </w:tr>
      <w:tr w:rsidR="001C5594" w:rsidRPr="00421116" w:rsidTr="004644CE">
        <w:tc>
          <w:tcPr>
            <w:tcW w:w="1296" w:type="dxa"/>
            <w:shd w:val="clear" w:color="auto" w:fill="auto"/>
          </w:tcPr>
          <w:p w:rsidR="001C5594" w:rsidRPr="00421116" w:rsidRDefault="001C5594" w:rsidP="004644CE">
            <w:pPr>
              <w:spacing w:after="0" w:line="240" w:lineRule="auto"/>
              <w:rPr>
                <w:rFonts w:ascii="Times New Roman" w:hAnsi="Times New Roman"/>
                <w:sz w:val="24"/>
                <w:szCs w:val="24"/>
              </w:rPr>
            </w:pPr>
            <w:r w:rsidRPr="00421116">
              <w:rPr>
                <w:rFonts w:ascii="Times New Roman" w:hAnsi="Times New Roman"/>
                <w:sz w:val="24"/>
                <w:szCs w:val="24"/>
              </w:rPr>
              <w:t>2.4.</w:t>
            </w:r>
          </w:p>
        </w:tc>
        <w:tc>
          <w:tcPr>
            <w:tcW w:w="7819" w:type="dxa"/>
            <w:shd w:val="clear" w:color="auto" w:fill="auto"/>
          </w:tcPr>
          <w:p w:rsidR="001C5594" w:rsidRPr="00421116" w:rsidRDefault="001C5594" w:rsidP="004644CE">
            <w:pPr>
              <w:spacing w:after="0" w:line="240" w:lineRule="auto"/>
              <w:rPr>
                <w:rFonts w:ascii="Times New Roman" w:hAnsi="Times New Roman"/>
                <w:sz w:val="24"/>
                <w:szCs w:val="24"/>
              </w:rPr>
            </w:pPr>
            <w:r>
              <w:rPr>
                <w:rFonts w:ascii="Times New Roman" w:hAnsi="Times New Roman"/>
                <w:b/>
                <w:bCs/>
                <w:sz w:val="24"/>
                <w:szCs w:val="24"/>
              </w:rPr>
              <w:t>Программа коррекционно-развивающей работы</w:t>
            </w:r>
          </w:p>
        </w:tc>
        <w:tc>
          <w:tcPr>
            <w:tcW w:w="661" w:type="dxa"/>
            <w:shd w:val="clear" w:color="auto" w:fill="auto"/>
          </w:tcPr>
          <w:p w:rsidR="001C5594" w:rsidRPr="00421116" w:rsidRDefault="0013525C" w:rsidP="004644CE">
            <w:pPr>
              <w:spacing w:after="0" w:line="240" w:lineRule="auto"/>
              <w:rPr>
                <w:rFonts w:ascii="Times New Roman" w:hAnsi="Times New Roman"/>
                <w:sz w:val="24"/>
                <w:szCs w:val="24"/>
              </w:rPr>
            </w:pPr>
            <w:r>
              <w:rPr>
                <w:rFonts w:ascii="Times New Roman" w:hAnsi="Times New Roman"/>
                <w:sz w:val="24"/>
                <w:szCs w:val="24"/>
              </w:rPr>
              <w:t>142</w:t>
            </w:r>
          </w:p>
        </w:tc>
      </w:tr>
      <w:tr w:rsidR="001C5594" w:rsidRPr="00421116" w:rsidTr="004644CE">
        <w:tc>
          <w:tcPr>
            <w:tcW w:w="1296" w:type="dxa"/>
            <w:shd w:val="clear" w:color="auto" w:fill="auto"/>
          </w:tcPr>
          <w:p w:rsidR="001C5594" w:rsidRPr="00421116" w:rsidRDefault="001C5594" w:rsidP="004644CE">
            <w:pPr>
              <w:spacing w:after="0" w:line="240" w:lineRule="auto"/>
              <w:rPr>
                <w:rFonts w:ascii="Times New Roman" w:hAnsi="Times New Roman"/>
                <w:b/>
                <w:bCs/>
                <w:sz w:val="24"/>
                <w:szCs w:val="24"/>
              </w:rPr>
            </w:pPr>
            <w:r w:rsidRPr="00421116">
              <w:rPr>
                <w:rFonts w:ascii="Times New Roman" w:hAnsi="Times New Roman"/>
                <w:b/>
                <w:bCs/>
                <w:sz w:val="24"/>
                <w:szCs w:val="24"/>
              </w:rPr>
              <w:t>3.</w:t>
            </w:r>
          </w:p>
        </w:tc>
        <w:tc>
          <w:tcPr>
            <w:tcW w:w="7819" w:type="dxa"/>
            <w:shd w:val="clear" w:color="auto" w:fill="auto"/>
          </w:tcPr>
          <w:p w:rsidR="001C5594" w:rsidRPr="00421116" w:rsidRDefault="001C5594" w:rsidP="004644CE">
            <w:pPr>
              <w:spacing w:after="0" w:line="240" w:lineRule="auto"/>
              <w:rPr>
                <w:rFonts w:ascii="Times New Roman" w:hAnsi="Times New Roman"/>
                <w:sz w:val="24"/>
                <w:szCs w:val="24"/>
              </w:rPr>
            </w:pPr>
            <w:r w:rsidRPr="00421116">
              <w:rPr>
                <w:rFonts w:ascii="Times New Roman" w:hAnsi="Times New Roman"/>
                <w:b/>
                <w:bCs/>
                <w:sz w:val="24"/>
                <w:szCs w:val="24"/>
              </w:rPr>
              <w:t>Организационный раздел</w:t>
            </w:r>
          </w:p>
        </w:tc>
        <w:tc>
          <w:tcPr>
            <w:tcW w:w="661" w:type="dxa"/>
            <w:shd w:val="clear" w:color="auto" w:fill="auto"/>
          </w:tcPr>
          <w:p w:rsidR="001C5594" w:rsidRPr="00421116" w:rsidRDefault="0013525C" w:rsidP="004644CE">
            <w:pPr>
              <w:spacing w:after="0" w:line="240" w:lineRule="auto"/>
              <w:rPr>
                <w:rFonts w:ascii="Times New Roman" w:hAnsi="Times New Roman"/>
                <w:sz w:val="24"/>
                <w:szCs w:val="24"/>
              </w:rPr>
            </w:pPr>
            <w:r>
              <w:rPr>
                <w:rFonts w:ascii="Times New Roman" w:hAnsi="Times New Roman"/>
                <w:sz w:val="24"/>
                <w:szCs w:val="24"/>
              </w:rPr>
              <w:t>144</w:t>
            </w:r>
          </w:p>
        </w:tc>
      </w:tr>
      <w:tr w:rsidR="001C5594" w:rsidRPr="00421116" w:rsidTr="004644CE">
        <w:trPr>
          <w:trHeight w:val="341"/>
        </w:trPr>
        <w:tc>
          <w:tcPr>
            <w:tcW w:w="1296" w:type="dxa"/>
            <w:shd w:val="clear" w:color="auto" w:fill="auto"/>
          </w:tcPr>
          <w:p w:rsidR="001C5594" w:rsidRPr="00421116" w:rsidRDefault="001C5594" w:rsidP="004644CE">
            <w:pPr>
              <w:spacing w:after="0" w:line="240" w:lineRule="auto"/>
              <w:rPr>
                <w:rFonts w:ascii="Times New Roman" w:hAnsi="Times New Roman"/>
                <w:sz w:val="24"/>
                <w:szCs w:val="24"/>
              </w:rPr>
            </w:pPr>
            <w:r w:rsidRPr="00421116">
              <w:rPr>
                <w:rFonts w:ascii="Times New Roman" w:hAnsi="Times New Roman"/>
                <w:sz w:val="24"/>
                <w:szCs w:val="24"/>
              </w:rPr>
              <w:t xml:space="preserve"> 3.1.</w:t>
            </w:r>
          </w:p>
        </w:tc>
        <w:tc>
          <w:tcPr>
            <w:tcW w:w="7819" w:type="dxa"/>
            <w:shd w:val="clear" w:color="auto" w:fill="auto"/>
          </w:tcPr>
          <w:p w:rsidR="001C5594" w:rsidRPr="00421116" w:rsidRDefault="001C5594" w:rsidP="004644CE">
            <w:pPr>
              <w:spacing w:after="0" w:line="240" w:lineRule="auto"/>
              <w:rPr>
                <w:rFonts w:ascii="Times New Roman" w:hAnsi="Times New Roman"/>
                <w:sz w:val="24"/>
                <w:szCs w:val="24"/>
              </w:rPr>
            </w:pPr>
            <w:r>
              <w:rPr>
                <w:rFonts w:ascii="Times New Roman" w:hAnsi="Times New Roman"/>
                <w:sz w:val="24"/>
                <w:szCs w:val="24"/>
              </w:rPr>
              <w:t>Психолого-педагогические условия реализации  Программы</w:t>
            </w:r>
          </w:p>
        </w:tc>
        <w:tc>
          <w:tcPr>
            <w:tcW w:w="661" w:type="dxa"/>
            <w:shd w:val="clear" w:color="auto" w:fill="auto"/>
          </w:tcPr>
          <w:p w:rsidR="001C5594" w:rsidRPr="00421116" w:rsidRDefault="0013525C" w:rsidP="004644CE">
            <w:pPr>
              <w:spacing w:after="0" w:line="240" w:lineRule="auto"/>
              <w:rPr>
                <w:rFonts w:ascii="Times New Roman" w:hAnsi="Times New Roman"/>
                <w:sz w:val="24"/>
                <w:szCs w:val="24"/>
              </w:rPr>
            </w:pPr>
            <w:r>
              <w:rPr>
                <w:rFonts w:ascii="Times New Roman" w:hAnsi="Times New Roman"/>
                <w:sz w:val="24"/>
                <w:szCs w:val="24"/>
              </w:rPr>
              <w:t>144</w:t>
            </w:r>
          </w:p>
        </w:tc>
      </w:tr>
      <w:tr w:rsidR="001C5594" w:rsidRPr="00421116" w:rsidTr="004644CE">
        <w:tc>
          <w:tcPr>
            <w:tcW w:w="1296" w:type="dxa"/>
            <w:shd w:val="clear" w:color="auto" w:fill="auto"/>
          </w:tcPr>
          <w:p w:rsidR="001C5594" w:rsidRPr="00421116" w:rsidRDefault="001C5594" w:rsidP="004644CE">
            <w:pPr>
              <w:spacing w:after="0" w:line="240" w:lineRule="auto"/>
              <w:rPr>
                <w:rFonts w:ascii="Times New Roman" w:hAnsi="Times New Roman"/>
                <w:sz w:val="24"/>
                <w:szCs w:val="24"/>
              </w:rPr>
            </w:pPr>
            <w:r w:rsidRPr="00421116">
              <w:rPr>
                <w:rFonts w:ascii="Times New Roman" w:hAnsi="Times New Roman"/>
                <w:sz w:val="24"/>
                <w:szCs w:val="24"/>
              </w:rPr>
              <w:t>3.</w:t>
            </w:r>
            <w:r>
              <w:rPr>
                <w:rFonts w:ascii="Times New Roman" w:hAnsi="Times New Roman"/>
                <w:sz w:val="24"/>
                <w:szCs w:val="24"/>
              </w:rPr>
              <w:t>2</w:t>
            </w:r>
            <w:r w:rsidRPr="00421116">
              <w:rPr>
                <w:rFonts w:ascii="Times New Roman" w:hAnsi="Times New Roman"/>
                <w:sz w:val="24"/>
                <w:szCs w:val="24"/>
              </w:rPr>
              <w:t>.</w:t>
            </w:r>
          </w:p>
        </w:tc>
        <w:tc>
          <w:tcPr>
            <w:tcW w:w="7819" w:type="dxa"/>
            <w:shd w:val="clear" w:color="auto" w:fill="auto"/>
          </w:tcPr>
          <w:p w:rsidR="001C5594" w:rsidRPr="00421116" w:rsidRDefault="001C5594" w:rsidP="004644CE">
            <w:pPr>
              <w:spacing w:after="0" w:line="240" w:lineRule="auto"/>
              <w:rPr>
                <w:rFonts w:ascii="Times New Roman" w:hAnsi="Times New Roman"/>
                <w:sz w:val="24"/>
                <w:szCs w:val="24"/>
              </w:rPr>
            </w:pPr>
            <w:r>
              <w:rPr>
                <w:rFonts w:ascii="Times New Roman" w:hAnsi="Times New Roman"/>
                <w:sz w:val="24"/>
                <w:szCs w:val="24"/>
              </w:rPr>
              <w:t>Кадровые условия реализации Программы</w:t>
            </w:r>
          </w:p>
        </w:tc>
        <w:tc>
          <w:tcPr>
            <w:tcW w:w="661" w:type="dxa"/>
            <w:shd w:val="clear" w:color="auto" w:fill="auto"/>
          </w:tcPr>
          <w:p w:rsidR="001C5594" w:rsidRPr="00421116" w:rsidRDefault="0013525C" w:rsidP="004644CE">
            <w:pPr>
              <w:spacing w:after="0" w:line="240" w:lineRule="auto"/>
              <w:rPr>
                <w:rFonts w:ascii="Times New Roman" w:hAnsi="Times New Roman"/>
                <w:sz w:val="24"/>
                <w:szCs w:val="24"/>
              </w:rPr>
            </w:pPr>
            <w:r>
              <w:rPr>
                <w:rFonts w:ascii="Times New Roman" w:hAnsi="Times New Roman"/>
                <w:sz w:val="24"/>
                <w:szCs w:val="24"/>
              </w:rPr>
              <w:t>145</w:t>
            </w:r>
          </w:p>
        </w:tc>
      </w:tr>
      <w:tr w:rsidR="001C5594" w:rsidRPr="00421116" w:rsidTr="004644CE">
        <w:tc>
          <w:tcPr>
            <w:tcW w:w="1296" w:type="dxa"/>
            <w:shd w:val="clear" w:color="auto" w:fill="auto"/>
          </w:tcPr>
          <w:p w:rsidR="001C5594" w:rsidRPr="00421116" w:rsidRDefault="001C5594" w:rsidP="004644CE">
            <w:pPr>
              <w:spacing w:after="0" w:line="240" w:lineRule="auto"/>
              <w:rPr>
                <w:rFonts w:ascii="Times New Roman" w:hAnsi="Times New Roman"/>
                <w:sz w:val="24"/>
                <w:szCs w:val="24"/>
              </w:rPr>
            </w:pPr>
            <w:r w:rsidRPr="00421116">
              <w:rPr>
                <w:rFonts w:ascii="Times New Roman" w:hAnsi="Times New Roman"/>
                <w:sz w:val="24"/>
                <w:szCs w:val="24"/>
              </w:rPr>
              <w:t>3.</w:t>
            </w:r>
            <w:r w:rsidR="00C07CC4">
              <w:rPr>
                <w:rFonts w:ascii="Times New Roman" w:hAnsi="Times New Roman"/>
                <w:sz w:val="24"/>
                <w:szCs w:val="24"/>
              </w:rPr>
              <w:t>3</w:t>
            </w:r>
          </w:p>
        </w:tc>
        <w:tc>
          <w:tcPr>
            <w:tcW w:w="7819" w:type="dxa"/>
            <w:shd w:val="clear" w:color="auto" w:fill="auto"/>
          </w:tcPr>
          <w:p w:rsidR="001C5594" w:rsidRPr="00C07CC4" w:rsidRDefault="00C07CC4" w:rsidP="004644CE">
            <w:pPr>
              <w:spacing w:after="0" w:line="240" w:lineRule="auto"/>
              <w:rPr>
                <w:rFonts w:ascii="Times New Roman" w:hAnsi="Times New Roman"/>
                <w:sz w:val="24"/>
                <w:szCs w:val="24"/>
              </w:rPr>
            </w:pPr>
            <w:r w:rsidRPr="00C07CC4">
              <w:rPr>
                <w:rFonts w:ascii="Times New Roman" w:hAnsi="Times New Roman"/>
                <w:sz w:val="24"/>
                <w:szCs w:val="24"/>
              </w:rPr>
              <w:t>Режим и распорядок дня в дошкольной группе</w:t>
            </w:r>
          </w:p>
        </w:tc>
        <w:tc>
          <w:tcPr>
            <w:tcW w:w="661" w:type="dxa"/>
            <w:shd w:val="clear" w:color="auto" w:fill="auto"/>
          </w:tcPr>
          <w:p w:rsidR="001C5594" w:rsidRPr="00421116" w:rsidRDefault="0013525C" w:rsidP="004644CE">
            <w:pPr>
              <w:spacing w:after="0" w:line="240" w:lineRule="auto"/>
              <w:rPr>
                <w:rFonts w:ascii="Times New Roman" w:hAnsi="Times New Roman"/>
                <w:sz w:val="24"/>
                <w:szCs w:val="24"/>
              </w:rPr>
            </w:pPr>
            <w:r>
              <w:rPr>
                <w:rFonts w:ascii="Times New Roman" w:hAnsi="Times New Roman"/>
                <w:sz w:val="24"/>
                <w:szCs w:val="24"/>
              </w:rPr>
              <w:t>146</w:t>
            </w:r>
          </w:p>
        </w:tc>
      </w:tr>
      <w:tr w:rsidR="001C5594" w:rsidRPr="00421116" w:rsidTr="004644CE">
        <w:tc>
          <w:tcPr>
            <w:tcW w:w="1296" w:type="dxa"/>
            <w:shd w:val="clear" w:color="auto" w:fill="auto"/>
          </w:tcPr>
          <w:p w:rsidR="001C5594" w:rsidRPr="00421116" w:rsidRDefault="001C5594" w:rsidP="004644CE">
            <w:pPr>
              <w:spacing w:after="0" w:line="240" w:lineRule="auto"/>
              <w:rPr>
                <w:rFonts w:ascii="Times New Roman" w:hAnsi="Times New Roman"/>
                <w:sz w:val="24"/>
                <w:szCs w:val="24"/>
              </w:rPr>
            </w:pPr>
            <w:r w:rsidRPr="00421116">
              <w:rPr>
                <w:rFonts w:ascii="Times New Roman" w:hAnsi="Times New Roman"/>
                <w:sz w:val="24"/>
                <w:szCs w:val="24"/>
              </w:rPr>
              <w:t>3.</w:t>
            </w:r>
            <w:r w:rsidR="00C07CC4">
              <w:rPr>
                <w:rFonts w:ascii="Times New Roman" w:hAnsi="Times New Roman"/>
                <w:sz w:val="24"/>
                <w:szCs w:val="24"/>
              </w:rPr>
              <w:t>4.</w:t>
            </w:r>
          </w:p>
        </w:tc>
        <w:tc>
          <w:tcPr>
            <w:tcW w:w="7819" w:type="dxa"/>
            <w:shd w:val="clear" w:color="auto" w:fill="auto"/>
          </w:tcPr>
          <w:p w:rsidR="001C5594" w:rsidRPr="00C07CC4" w:rsidRDefault="00C07CC4" w:rsidP="004644CE">
            <w:pPr>
              <w:spacing w:after="0" w:line="240" w:lineRule="auto"/>
              <w:rPr>
                <w:rFonts w:ascii="Times New Roman" w:hAnsi="Times New Roman"/>
                <w:sz w:val="24"/>
                <w:szCs w:val="24"/>
              </w:rPr>
            </w:pPr>
            <w:r w:rsidRPr="00C07CC4">
              <w:rPr>
                <w:rFonts w:ascii="Times New Roman" w:hAnsi="Times New Roman"/>
                <w:sz w:val="24"/>
                <w:szCs w:val="24"/>
              </w:rPr>
              <w:t>Годовой календарный график</w:t>
            </w:r>
          </w:p>
        </w:tc>
        <w:tc>
          <w:tcPr>
            <w:tcW w:w="661" w:type="dxa"/>
            <w:shd w:val="clear" w:color="auto" w:fill="auto"/>
          </w:tcPr>
          <w:p w:rsidR="001C5594" w:rsidRPr="00421116" w:rsidRDefault="0013525C" w:rsidP="004644CE">
            <w:pPr>
              <w:spacing w:after="0" w:line="240" w:lineRule="auto"/>
              <w:rPr>
                <w:rFonts w:ascii="Times New Roman" w:hAnsi="Times New Roman"/>
                <w:sz w:val="24"/>
                <w:szCs w:val="24"/>
              </w:rPr>
            </w:pPr>
            <w:r>
              <w:rPr>
                <w:rFonts w:ascii="Times New Roman" w:hAnsi="Times New Roman"/>
                <w:sz w:val="24"/>
                <w:szCs w:val="24"/>
              </w:rPr>
              <w:t>148</w:t>
            </w:r>
          </w:p>
        </w:tc>
      </w:tr>
      <w:tr w:rsidR="001C5594" w:rsidRPr="00421116" w:rsidTr="004644CE">
        <w:tc>
          <w:tcPr>
            <w:tcW w:w="1296" w:type="dxa"/>
            <w:shd w:val="clear" w:color="auto" w:fill="auto"/>
          </w:tcPr>
          <w:p w:rsidR="001C5594" w:rsidRPr="00421116" w:rsidRDefault="001C5594" w:rsidP="004644CE">
            <w:pPr>
              <w:spacing w:after="0" w:line="240" w:lineRule="auto"/>
              <w:rPr>
                <w:rFonts w:ascii="Times New Roman" w:hAnsi="Times New Roman"/>
                <w:sz w:val="24"/>
                <w:szCs w:val="24"/>
              </w:rPr>
            </w:pPr>
            <w:r w:rsidRPr="00421116">
              <w:rPr>
                <w:rFonts w:ascii="Times New Roman" w:hAnsi="Times New Roman"/>
                <w:sz w:val="24"/>
                <w:szCs w:val="24"/>
              </w:rPr>
              <w:t>3.</w:t>
            </w:r>
            <w:r w:rsidR="00C07CC4">
              <w:rPr>
                <w:rFonts w:ascii="Times New Roman" w:hAnsi="Times New Roman"/>
                <w:sz w:val="24"/>
                <w:szCs w:val="24"/>
              </w:rPr>
              <w:t>5.</w:t>
            </w:r>
          </w:p>
        </w:tc>
        <w:tc>
          <w:tcPr>
            <w:tcW w:w="7819" w:type="dxa"/>
            <w:shd w:val="clear" w:color="auto" w:fill="auto"/>
          </w:tcPr>
          <w:p w:rsidR="001C5594" w:rsidRPr="00C07CC4" w:rsidRDefault="00C07CC4" w:rsidP="004644CE">
            <w:pPr>
              <w:spacing w:after="0" w:line="240" w:lineRule="auto"/>
              <w:rPr>
                <w:rFonts w:ascii="Times New Roman" w:hAnsi="Times New Roman"/>
                <w:sz w:val="24"/>
                <w:szCs w:val="24"/>
              </w:rPr>
            </w:pPr>
            <w:r w:rsidRPr="00C07CC4">
              <w:rPr>
                <w:rFonts w:ascii="Times New Roman" w:hAnsi="Times New Roman"/>
                <w:sz w:val="24"/>
                <w:szCs w:val="24"/>
              </w:rPr>
              <w:t>Учебный план</w:t>
            </w:r>
          </w:p>
        </w:tc>
        <w:tc>
          <w:tcPr>
            <w:tcW w:w="661" w:type="dxa"/>
            <w:shd w:val="clear" w:color="auto" w:fill="auto"/>
          </w:tcPr>
          <w:p w:rsidR="001C5594" w:rsidRPr="00421116" w:rsidRDefault="0013525C" w:rsidP="004644CE">
            <w:pPr>
              <w:spacing w:after="0" w:line="240" w:lineRule="auto"/>
              <w:rPr>
                <w:rFonts w:ascii="Times New Roman" w:hAnsi="Times New Roman"/>
                <w:sz w:val="24"/>
                <w:szCs w:val="24"/>
              </w:rPr>
            </w:pPr>
            <w:r>
              <w:rPr>
                <w:rFonts w:ascii="Times New Roman" w:hAnsi="Times New Roman"/>
                <w:sz w:val="24"/>
                <w:szCs w:val="24"/>
              </w:rPr>
              <w:t>149</w:t>
            </w:r>
          </w:p>
        </w:tc>
      </w:tr>
    </w:tbl>
    <w:p w:rsidR="001C5594" w:rsidRDefault="001C5594" w:rsidP="001C5594">
      <w:pPr>
        <w:pStyle w:val="a3"/>
        <w:ind w:left="0"/>
        <w:jc w:val="center"/>
        <w:rPr>
          <w:b/>
          <w:sz w:val="28"/>
          <w:szCs w:val="28"/>
        </w:rPr>
      </w:pPr>
    </w:p>
    <w:p w:rsidR="00C07CC4" w:rsidRPr="00C07CC4" w:rsidRDefault="00C07CC4" w:rsidP="00C07CC4">
      <w:pPr>
        <w:ind w:left="720"/>
        <w:rPr>
          <w:b/>
          <w:sz w:val="26"/>
          <w:szCs w:val="26"/>
        </w:rPr>
      </w:pPr>
    </w:p>
    <w:p w:rsidR="00C07CC4" w:rsidRDefault="00C07CC4" w:rsidP="00C07CC4">
      <w:pPr>
        <w:ind w:left="720"/>
        <w:rPr>
          <w:b/>
          <w:sz w:val="26"/>
          <w:szCs w:val="26"/>
        </w:rPr>
      </w:pPr>
    </w:p>
    <w:p w:rsidR="00C07CC4" w:rsidRDefault="00C07CC4" w:rsidP="00C07CC4">
      <w:pPr>
        <w:ind w:left="720"/>
        <w:rPr>
          <w:b/>
          <w:sz w:val="26"/>
          <w:szCs w:val="26"/>
        </w:rPr>
      </w:pPr>
    </w:p>
    <w:p w:rsidR="00C07CC4" w:rsidRDefault="00C07CC4" w:rsidP="00C07CC4">
      <w:pPr>
        <w:ind w:left="720"/>
        <w:rPr>
          <w:b/>
          <w:sz w:val="26"/>
          <w:szCs w:val="26"/>
        </w:rPr>
      </w:pPr>
    </w:p>
    <w:p w:rsidR="00C07CC4" w:rsidRDefault="00C07CC4" w:rsidP="00C07CC4">
      <w:pPr>
        <w:ind w:left="720"/>
        <w:rPr>
          <w:b/>
          <w:sz w:val="26"/>
          <w:szCs w:val="26"/>
        </w:rPr>
      </w:pPr>
    </w:p>
    <w:p w:rsidR="00C07CC4" w:rsidRPr="00C07CC4" w:rsidRDefault="00C07CC4" w:rsidP="00C07CC4">
      <w:pPr>
        <w:ind w:left="720"/>
        <w:rPr>
          <w:b/>
          <w:sz w:val="26"/>
          <w:szCs w:val="26"/>
        </w:rPr>
      </w:pPr>
    </w:p>
    <w:p w:rsidR="001C5594" w:rsidRPr="009547B8" w:rsidRDefault="001C5594" w:rsidP="001C5594">
      <w:pPr>
        <w:pStyle w:val="a3"/>
        <w:numPr>
          <w:ilvl w:val="0"/>
          <w:numId w:val="47"/>
        </w:numPr>
        <w:rPr>
          <w:b/>
          <w:sz w:val="26"/>
          <w:szCs w:val="26"/>
        </w:rPr>
      </w:pPr>
      <w:r w:rsidRPr="009547B8">
        <w:rPr>
          <w:b/>
          <w:sz w:val="26"/>
          <w:szCs w:val="26"/>
        </w:rPr>
        <w:lastRenderedPageBreak/>
        <w:t>ЦЕЛЕВОЙ РАЗДЕЛ.</w:t>
      </w:r>
    </w:p>
    <w:p w:rsidR="001C5594" w:rsidRPr="007B2AF2" w:rsidRDefault="001C5594" w:rsidP="001C5594">
      <w:pPr>
        <w:spacing w:after="0" w:line="240" w:lineRule="auto"/>
        <w:jc w:val="center"/>
        <w:rPr>
          <w:rFonts w:ascii="Times New Roman" w:hAnsi="Times New Roman"/>
          <w:b/>
          <w:sz w:val="26"/>
          <w:szCs w:val="26"/>
        </w:rPr>
      </w:pPr>
    </w:p>
    <w:p w:rsidR="001C5594" w:rsidRPr="007B2AF2" w:rsidRDefault="001C5594" w:rsidP="001C5594">
      <w:pPr>
        <w:pStyle w:val="a3"/>
        <w:rPr>
          <w:b/>
          <w:sz w:val="26"/>
          <w:szCs w:val="26"/>
        </w:rPr>
      </w:pPr>
      <w:r>
        <w:rPr>
          <w:b/>
          <w:sz w:val="26"/>
          <w:szCs w:val="26"/>
        </w:rPr>
        <w:t>1.1.</w:t>
      </w:r>
      <w:r w:rsidRPr="007B2AF2">
        <w:rPr>
          <w:b/>
          <w:sz w:val="26"/>
          <w:szCs w:val="26"/>
        </w:rPr>
        <w:t>Пояснительная записка</w:t>
      </w:r>
    </w:p>
    <w:p w:rsidR="001C5594" w:rsidRPr="007B2AF2" w:rsidRDefault="001C5594" w:rsidP="001C5594">
      <w:pPr>
        <w:spacing w:after="0"/>
        <w:ind w:firstLine="708"/>
        <w:jc w:val="both"/>
        <w:rPr>
          <w:rFonts w:ascii="Times New Roman" w:hAnsi="Times New Roman"/>
          <w:b/>
          <w:color w:val="000000"/>
          <w:sz w:val="26"/>
          <w:szCs w:val="26"/>
        </w:rPr>
      </w:pPr>
    </w:p>
    <w:p w:rsidR="001C5594" w:rsidRPr="00E17834" w:rsidRDefault="001C5594" w:rsidP="001C5594">
      <w:pPr>
        <w:ind w:firstLine="708"/>
        <w:jc w:val="both"/>
        <w:rPr>
          <w:rFonts w:ascii="Times New Roman" w:hAnsi="Times New Roman"/>
          <w:color w:val="000000"/>
          <w:sz w:val="24"/>
          <w:szCs w:val="24"/>
        </w:rPr>
      </w:pPr>
      <w:r w:rsidRPr="00E17834">
        <w:rPr>
          <w:rFonts w:ascii="Times New Roman" w:hAnsi="Times New Roman"/>
          <w:color w:val="000000"/>
          <w:sz w:val="24"/>
          <w:szCs w:val="24"/>
        </w:rPr>
        <w:t xml:space="preserve">Образовательная программа дошкольного образования  муниципального бюджетного  </w:t>
      </w:r>
      <w:r>
        <w:rPr>
          <w:rFonts w:ascii="Times New Roman" w:hAnsi="Times New Roman"/>
          <w:color w:val="000000"/>
          <w:sz w:val="24"/>
          <w:szCs w:val="24"/>
        </w:rPr>
        <w:t>общеобразовательного учреждения «Внуковичская ООШ</w:t>
      </w:r>
      <w:r w:rsidRPr="00E17834">
        <w:rPr>
          <w:rFonts w:ascii="Times New Roman" w:hAnsi="Times New Roman"/>
          <w:color w:val="000000"/>
          <w:sz w:val="24"/>
          <w:szCs w:val="24"/>
        </w:rPr>
        <w:t>» является нормативным документом, регламентирующим организацию образовательного процесса в  образовательном уч</w:t>
      </w:r>
      <w:r>
        <w:rPr>
          <w:rFonts w:ascii="Times New Roman" w:hAnsi="Times New Roman"/>
          <w:color w:val="000000"/>
          <w:sz w:val="24"/>
          <w:szCs w:val="24"/>
        </w:rPr>
        <w:t>реждении (далее – МБОУ «Внуковичская ООШ</w:t>
      </w:r>
      <w:r w:rsidRPr="00E17834">
        <w:rPr>
          <w:rFonts w:ascii="Times New Roman" w:hAnsi="Times New Roman"/>
          <w:color w:val="000000"/>
          <w:sz w:val="24"/>
          <w:szCs w:val="24"/>
        </w:rPr>
        <w:t>») с учетом его специфики, учебно-методического, кадрового и материально-технического оснащения.</w:t>
      </w:r>
    </w:p>
    <w:p w:rsidR="001C5594" w:rsidRPr="00E17834" w:rsidRDefault="001C5594" w:rsidP="001C5594">
      <w:pPr>
        <w:tabs>
          <w:tab w:val="left" w:pos="5103"/>
        </w:tabs>
        <w:ind w:firstLine="360"/>
        <w:jc w:val="both"/>
        <w:rPr>
          <w:rFonts w:ascii="Times New Roman" w:hAnsi="Times New Roman"/>
          <w:sz w:val="24"/>
          <w:szCs w:val="24"/>
        </w:rPr>
      </w:pPr>
      <w:r w:rsidRPr="00E17834">
        <w:rPr>
          <w:rFonts w:ascii="Times New Roman" w:hAnsi="Times New Roman"/>
          <w:sz w:val="24"/>
          <w:szCs w:val="24"/>
        </w:rPr>
        <w:t xml:space="preserve">Дошкольное образование в  МБОУ </w:t>
      </w:r>
      <w:r>
        <w:rPr>
          <w:rFonts w:ascii="Times New Roman" w:hAnsi="Times New Roman"/>
          <w:color w:val="000000"/>
          <w:sz w:val="24"/>
          <w:szCs w:val="24"/>
        </w:rPr>
        <w:t>«Внуковичская ООШ</w:t>
      </w:r>
      <w:r w:rsidRPr="00E17834">
        <w:rPr>
          <w:rFonts w:ascii="Times New Roman" w:hAnsi="Times New Roman"/>
          <w:color w:val="000000"/>
          <w:sz w:val="24"/>
          <w:szCs w:val="24"/>
        </w:rPr>
        <w:t xml:space="preserve">» </w:t>
      </w:r>
      <w:r w:rsidRPr="00E17834">
        <w:rPr>
          <w:rFonts w:ascii="Times New Roman" w:hAnsi="Times New Roman"/>
          <w:sz w:val="24"/>
          <w:szCs w:val="24"/>
        </w:rPr>
        <w:t xml:space="preserve">определяется образовательной Программой дошкольного образования, осуществляющей образовательную деятельность, в соответствии с требованиями ФГОС ДО и ФОП ДО,  учебным планом, комплексно-тематическим планированием, разрабатываемым и утверждаемым образовательным учреждением самостоятельно. </w:t>
      </w:r>
    </w:p>
    <w:p w:rsidR="001C5594" w:rsidRDefault="001C5594" w:rsidP="001C5594">
      <w:pPr>
        <w:ind w:firstLine="360"/>
        <w:jc w:val="both"/>
        <w:rPr>
          <w:rFonts w:ascii="Times New Roman" w:hAnsi="Times New Roman"/>
          <w:sz w:val="24"/>
          <w:szCs w:val="24"/>
        </w:rPr>
      </w:pPr>
      <w:r w:rsidRPr="00E17834">
        <w:rPr>
          <w:rFonts w:ascii="Times New Roman" w:hAnsi="Times New Roman"/>
          <w:sz w:val="24"/>
          <w:szCs w:val="24"/>
        </w:rPr>
        <w:t xml:space="preserve">Содержание образовательной программы дошкольного образования разрабатывается в соответствии с современными основными документами, регламентирующими деятельность МБОУ </w:t>
      </w:r>
      <w:r>
        <w:rPr>
          <w:rFonts w:ascii="Times New Roman" w:hAnsi="Times New Roman"/>
          <w:color w:val="000000"/>
          <w:sz w:val="24"/>
          <w:szCs w:val="24"/>
        </w:rPr>
        <w:t>«Внуковичская ООШ</w:t>
      </w:r>
      <w:r w:rsidRPr="00E17834">
        <w:rPr>
          <w:rFonts w:ascii="Times New Roman" w:hAnsi="Times New Roman"/>
          <w:color w:val="000000"/>
          <w:sz w:val="24"/>
          <w:szCs w:val="24"/>
        </w:rPr>
        <w:t xml:space="preserve">» </w:t>
      </w:r>
      <w:r w:rsidRPr="00E17834">
        <w:rPr>
          <w:rFonts w:ascii="Times New Roman" w:hAnsi="Times New Roman"/>
          <w:sz w:val="24"/>
          <w:szCs w:val="24"/>
        </w:rPr>
        <w:t xml:space="preserve"> и строится на основе следующего нормативно-правового обеспечения:</w:t>
      </w:r>
    </w:p>
    <w:p w:rsidR="001C5594" w:rsidRPr="00E17834" w:rsidRDefault="001C5594" w:rsidP="001C5594">
      <w:pPr>
        <w:ind w:firstLine="360"/>
        <w:jc w:val="both"/>
        <w:rPr>
          <w:rFonts w:ascii="Times New Roman" w:hAnsi="Times New Roman"/>
          <w:sz w:val="24"/>
          <w:szCs w:val="24"/>
        </w:rPr>
      </w:pPr>
      <w:r w:rsidRPr="00E17834">
        <w:rPr>
          <w:rFonts w:ascii="Times New Roman" w:hAnsi="Times New Roman"/>
          <w:sz w:val="24"/>
          <w:szCs w:val="24"/>
        </w:rPr>
        <w:t>• Федеральный закон от 29.12.2012 № 273-03 «Об образовании в Российской</w:t>
      </w:r>
      <w:r w:rsidR="0022391F">
        <w:rPr>
          <w:rFonts w:ascii="Times New Roman" w:hAnsi="Times New Roman"/>
          <w:sz w:val="24"/>
          <w:szCs w:val="24"/>
        </w:rPr>
        <w:t xml:space="preserve"> </w:t>
      </w:r>
      <w:r w:rsidRPr="00E17834">
        <w:rPr>
          <w:rFonts w:ascii="Times New Roman" w:hAnsi="Times New Roman"/>
          <w:sz w:val="24"/>
          <w:szCs w:val="24"/>
        </w:rPr>
        <w:t>Федерации» (Собрание законодательства Российской Федерации, 2012, № 53, ст. 7598; 2022,№ 41, ст. 6959) (с изм. и доп. вступ. В силу с 01.01.2023)</w:t>
      </w:r>
    </w:p>
    <w:p w:rsidR="001C5594" w:rsidRPr="00E17834" w:rsidRDefault="001C5594" w:rsidP="001C5594">
      <w:pPr>
        <w:ind w:firstLine="360"/>
        <w:jc w:val="both"/>
        <w:rPr>
          <w:rFonts w:ascii="Times New Roman" w:hAnsi="Times New Roman"/>
          <w:sz w:val="24"/>
          <w:szCs w:val="24"/>
        </w:rPr>
      </w:pPr>
      <w:r w:rsidRPr="00E17834">
        <w:rPr>
          <w:rFonts w:ascii="Times New Roman" w:hAnsi="Times New Roman"/>
          <w:sz w:val="24"/>
          <w:szCs w:val="24"/>
        </w:rPr>
        <w:t>• Приказ Министерства образования и науки Российской Федерации от 17.10.2013 № 1155«Об утверждении Федерального государственного образовательного стандарта дошкольногообразования» (Зарегистрировано в Минюсте РФ 14.11.2013 N 30384).</w:t>
      </w:r>
    </w:p>
    <w:p w:rsidR="001C5594" w:rsidRPr="00E17834" w:rsidRDefault="001C5594" w:rsidP="001C5594">
      <w:pPr>
        <w:ind w:firstLine="360"/>
        <w:jc w:val="both"/>
        <w:rPr>
          <w:rFonts w:ascii="Times New Roman" w:hAnsi="Times New Roman"/>
          <w:sz w:val="24"/>
          <w:szCs w:val="24"/>
        </w:rPr>
      </w:pPr>
      <w:r w:rsidRPr="00E17834">
        <w:rPr>
          <w:rFonts w:ascii="Times New Roman" w:hAnsi="Times New Roman"/>
          <w:sz w:val="24"/>
          <w:szCs w:val="24"/>
        </w:rPr>
        <w:t>• Приказ Министерства образования и науки Российской Федерации от 31.07.2020 г. N 373 «Об</w:t>
      </w:r>
      <w:r w:rsidR="0022391F">
        <w:rPr>
          <w:rFonts w:ascii="Times New Roman" w:hAnsi="Times New Roman"/>
          <w:sz w:val="24"/>
          <w:szCs w:val="24"/>
        </w:rPr>
        <w:t xml:space="preserve"> </w:t>
      </w:r>
      <w:r w:rsidRPr="00E17834">
        <w:rPr>
          <w:rFonts w:ascii="Times New Roman" w:hAnsi="Times New Roman"/>
          <w:sz w:val="24"/>
          <w:szCs w:val="24"/>
        </w:rPr>
        <w:t>утверждении Порядка организации и осуществления образовательной деятельности по</w:t>
      </w:r>
      <w:r w:rsidR="0022391F">
        <w:rPr>
          <w:rFonts w:ascii="Times New Roman" w:hAnsi="Times New Roman"/>
          <w:sz w:val="24"/>
          <w:szCs w:val="24"/>
        </w:rPr>
        <w:t xml:space="preserve"> </w:t>
      </w:r>
      <w:r w:rsidRPr="00E17834">
        <w:rPr>
          <w:rFonts w:ascii="Times New Roman" w:hAnsi="Times New Roman"/>
          <w:sz w:val="24"/>
          <w:szCs w:val="24"/>
        </w:rPr>
        <w:t>основным общеобразовательным программам - образовательным программам дошкольного</w:t>
      </w:r>
      <w:r w:rsidR="0022391F">
        <w:rPr>
          <w:rFonts w:ascii="Times New Roman" w:hAnsi="Times New Roman"/>
          <w:sz w:val="24"/>
          <w:szCs w:val="24"/>
        </w:rPr>
        <w:t xml:space="preserve"> </w:t>
      </w:r>
      <w:r w:rsidRPr="00E17834">
        <w:rPr>
          <w:rFonts w:ascii="Times New Roman" w:hAnsi="Times New Roman"/>
          <w:sz w:val="24"/>
          <w:szCs w:val="24"/>
        </w:rPr>
        <w:t>образования»</w:t>
      </w:r>
    </w:p>
    <w:p w:rsidR="001C5594" w:rsidRPr="00E17834" w:rsidRDefault="001C5594" w:rsidP="001C5594">
      <w:pPr>
        <w:ind w:firstLine="360"/>
        <w:jc w:val="both"/>
        <w:rPr>
          <w:rFonts w:ascii="Times New Roman" w:hAnsi="Times New Roman"/>
          <w:sz w:val="24"/>
          <w:szCs w:val="24"/>
        </w:rPr>
      </w:pPr>
      <w:r w:rsidRPr="00E17834">
        <w:rPr>
          <w:rFonts w:ascii="Times New Roman" w:hAnsi="Times New Roman"/>
          <w:sz w:val="24"/>
          <w:szCs w:val="24"/>
        </w:rPr>
        <w:t xml:space="preserve">• Приказ Министерства просвещения РФ от 25.11.2022 г. №1028 «Об </w:t>
      </w:r>
      <w:r w:rsidR="0022391F">
        <w:rPr>
          <w:rFonts w:ascii="Times New Roman" w:hAnsi="Times New Roman"/>
          <w:sz w:val="24"/>
          <w:szCs w:val="24"/>
        </w:rPr>
        <w:t xml:space="preserve">утверждении </w:t>
      </w:r>
      <w:r w:rsidRPr="00E17834">
        <w:rPr>
          <w:rFonts w:ascii="Times New Roman" w:hAnsi="Times New Roman"/>
          <w:sz w:val="24"/>
          <w:szCs w:val="24"/>
        </w:rPr>
        <w:t>федеральной образовательной программы дошкольного образования»</w:t>
      </w:r>
    </w:p>
    <w:p w:rsidR="001C5594" w:rsidRPr="00E17834" w:rsidRDefault="001C5594" w:rsidP="001C5594">
      <w:pPr>
        <w:ind w:firstLine="360"/>
        <w:jc w:val="both"/>
        <w:rPr>
          <w:rFonts w:ascii="Times New Roman" w:hAnsi="Times New Roman"/>
          <w:sz w:val="24"/>
          <w:szCs w:val="24"/>
        </w:rPr>
      </w:pPr>
      <w:bookmarkStart w:id="2" w:name="_Hlk140321096"/>
      <w:bookmarkStart w:id="3" w:name="_Hlk140321220"/>
      <w:r w:rsidRPr="00E17834">
        <w:rPr>
          <w:rFonts w:ascii="Times New Roman" w:hAnsi="Times New Roman"/>
          <w:sz w:val="24"/>
          <w:szCs w:val="24"/>
        </w:rPr>
        <w:t xml:space="preserve">• </w:t>
      </w:r>
      <w:bookmarkEnd w:id="2"/>
      <w:r w:rsidRPr="00E17834">
        <w:rPr>
          <w:rFonts w:ascii="Times New Roman" w:hAnsi="Times New Roman"/>
          <w:sz w:val="24"/>
          <w:szCs w:val="24"/>
        </w:rPr>
        <w:t>СанПиН 2.4.3648-20 «Санитарно - эпидемиологические требования к организациям</w:t>
      </w:r>
      <w:r w:rsidR="0022391F">
        <w:rPr>
          <w:rFonts w:ascii="Times New Roman" w:hAnsi="Times New Roman"/>
          <w:sz w:val="24"/>
          <w:szCs w:val="24"/>
        </w:rPr>
        <w:t xml:space="preserve"> </w:t>
      </w:r>
      <w:r w:rsidRPr="00E17834">
        <w:rPr>
          <w:rFonts w:ascii="Times New Roman" w:hAnsi="Times New Roman"/>
          <w:sz w:val="24"/>
          <w:szCs w:val="24"/>
        </w:rPr>
        <w:t>воспитания и обучения, отдыха и оздоровления детей и молодежи».</w:t>
      </w:r>
    </w:p>
    <w:p w:rsidR="001C5594" w:rsidRPr="00E17834" w:rsidRDefault="001C5594" w:rsidP="001C5594">
      <w:pPr>
        <w:ind w:firstLine="360"/>
        <w:jc w:val="both"/>
        <w:rPr>
          <w:rFonts w:ascii="Times New Roman" w:hAnsi="Times New Roman"/>
          <w:sz w:val="24"/>
          <w:szCs w:val="24"/>
        </w:rPr>
      </w:pPr>
      <w:r w:rsidRPr="00E17834">
        <w:rPr>
          <w:rFonts w:ascii="Times New Roman" w:hAnsi="Times New Roman"/>
          <w:sz w:val="24"/>
          <w:szCs w:val="24"/>
        </w:rPr>
        <w:t>• СанПиН 2.3/2.4.3590-20 – СанПиН 2.3/2.4.3590-20«Санитарно- эпидемиологические</w:t>
      </w:r>
      <w:r w:rsidR="0022391F">
        <w:rPr>
          <w:rFonts w:ascii="Times New Roman" w:hAnsi="Times New Roman"/>
          <w:sz w:val="24"/>
          <w:szCs w:val="24"/>
        </w:rPr>
        <w:t xml:space="preserve"> </w:t>
      </w:r>
      <w:r w:rsidRPr="00E17834">
        <w:rPr>
          <w:rFonts w:ascii="Times New Roman" w:hAnsi="Times New Roman"/>
          <w:sz w:val="24"/>
          <w:szCs w:val="24"/>
        </w:rPr>
        <w:t>требования к организации общественного питания населения», утвержденные постановлением</w:t>
      </w:r>
      <w:r w:rsidR="0022391F">
        <w:rPr>
          <w:rFonts w:ascii="Times New Roman" w:hAnsi="Times New Roman"/>
          <w:sz w:val="24"/>
          <w:szCs w:val="24"/>
        </w:rPr>
        <w:t xml:space="preserve"> </w:t>
      </w:r>
      <w:r w:rsidRPr="00E17834">
        <w:rPr>
          <w:rFonts w:ascii="Times New Roman" w:hAnsi="Times New Roman"/>
          <w:sz w:val="24"/>
          <w:szCs w:val="24"/>
        </w:rPr>
        <w:t>Главного государственного санитарного врача Российской Федерации от 27.10.2020 № 32(зарегистрировано Министерством юстиции Российской Федерации 11.11.2020,регистрационный № 60833), действующим до 1 января 2027 года.</w:t>
      </w:r>
    </w:p>
    <w:bookmarkEnd w:id="3"/>
    <w:p w:rsidR="001C5594" w:rsidRDefault="001C5594" w:rsidP="001C5594">
      <w:pPr>
        <w:numPr>
          <w:ilvl w:val="0"/>
          <w:numId w:val="3"/>
        </w:numPr>
        <w:jc w:val="both"/>
      </w:pPr>
      <w:r w:rsidRPr="00E17834">
        <w:rPr>
          <w:rFonts w:ascii="Times New Roman" w:hAnsi="Times New Roman"/>
          <w:sz w:val="24"/>
          <w:szCs w:val="24"/>
        </w:rPr>
        <w:t>• СанПиН 1.2.3685-21 – Санитарные правила и нормы СанПиН 1.2.3685- 21 «Гигиенические</w:t>
      </w:r>
      <w:r w:rsidR="0022391F">
        <w:rPr>
          <w:rFonts w:ascii="Times New Roman" w:hAnsi="Times New Roman"/>
          <w:sz w:val="24"/>
          <w:szCs w:val="24"/>
        </w:rPr>
        <w:t xml:space="preserve"> </w:t>
      </w:r>
      <w:r w:rsidRPr="00E17834">
        <w:rPr>
          <w:rFonts w:ascii="Times New Roman" w:hAnsi="Times New Roman"/>
          <w:sz w:val="24"/>
          <w:szCs w:val="24"/>
        </w:rPr>
        <w:t>нормативы и требования к обеспечению безопасности и (или) безвредности для человека</w:t>
      </w:r>
      <w:r w:rsidR="0022391F">
        <w:rPr>
          <w:rFonts w:ascii="Times New Roman" w:hAnsi="Times New Roman"/>
          <w:sz w:val="24"/>
          <w:szCs w:val="24"/>
        </w:rPr>
        <w:t xml:space="preserve"> </w:t>
      </w:r>
      <w:r w:rsidRPr="00E17834">
        <w:rPr>
          <w:rFonts w:ascii="Times New Roman" w:hAnsi="Times New Roman"/>
          <w:sz w:val="24"/>
          <w:szCs w:val="24"/>
        </w:rPr>
        <w:t>факторов среды обитания», утвержденные постановлением Главного государственного</w:t>
      </w:r>
      <w:r w:rsidR="0022391F">
        <w:rPr>
          <w:rFonts w:ascii="Times New Roman" w:hAnsi="Times New Roman"/>
          <w:sz w:val="24"/>
          <w:szCs w:val="24"/>
        </w:rPr>
        <w:t xml:space="preserve"> </w:t>
      </w:r>
      <w:r w:rsidRPr="00E17834">
        <w:rPr>
          <w:rFonts w:ascii="Times New Roman" w:hAnsi="Times New Roman"/>
          <w:sz w:val="24"/>
          <w:szCs w:val="24"/>
        </w:rPr>
        <w:t xml:space="preserve">санитарного врача Российской Федерации от 28.01.2021 № 2 </w:t>
      </w:r>
    </w:p>
    <w:p w:rsidR="001C5594" w:rsidRPr="00821EDF" w:rsidRDefault="001C5594" w:rsidP="001C5594">
      <w:pPr>
        <w:numPr>
          <w:ilvl w:val="0"/>
          <w:numId w:val="3"/>
        </w:numPr>
        <w:jc w:val="both"/>
        <w:rPr>
          <w:rFonts w:ascii="Times New Roman" w:hAnsi="Times New Roman"/>
        </w:rPr>
      </w:pPr>
      <w:r w:rsidRPr="00821EDF">
        <w:rPr>
          <w:rFonts w:ascii="Times New Roman" w:hAnsi="Times New Roman"/>
        </w:rPr>
        <w:t xml:space="preserve">Устав МБОУ </w:t>
      </w:r>
      <w:r>
        <w:rPr>
          <w:rFonts w:ascii="Times New Roman" w:hAnsi="Times New Roman"/>
          <w:color w:val="000000"/>
          <w:sz w:val="24"/>
          <w:szCs w:val="24"/>
        </w:rPr>
        <w:t>«Внуковичская ООШ</w:t>
      </w:r>
      <w:r w:rsidRPr="00E17834">
        <w:rPr>
          <w:rFonts w:ascii="Times New Roman" w:hAnsi="Times New Roman"/>
          <w:color w:val="000000"/>
          <w:sz w:val="24"/>
          <w:szCs w:val="24"/>
        </w:rPr>
        <w:t>»</w:t>
      </w:r>
    </w:p>
    <w:p w:rsidR="001C5594" w:rsidRPr="00E17834" w:rsidRDefault="001C5594" w:rsidP="001C5594">
      <w:pPr>
        <w:pStyle w:val="a3"/>
        <w:numPr>
          <w:ilvl w:val="0"/>
          <w:numId w:val="3"/>
        </w:numPr>
        <w:ind w:left="0" w:firstLine="426"/>
        <w:jc w:val="both"/>
      </w:pPr>
      <w:r w:rsidRPr="00E17834">
        <w:lastRenderedPageBreak/>
        <w:t>Лицензия на право ведения образовательной деятельности</w:t>
      </w:r>
      <w:r>
        <w:t>.</w:t>
      </w:r>
    </w:p>
    <w:p w:rsidR="001C5594" w:rsidRPr="00E17834" w:rsidRDefault="001C5594" w:rsidP="001C5594">
      <w:pPr>
        <w:pStyle w:val="a3"/>
        <w:numPr>
          <w:ilvl w:val="0"/>
          <w:numId w:val="3"/>
        </w:numPr>
        <w:ind w:left="0" w:firstLine="426"/>
        <w:jc w:val="both"/>
      </w:pPr>
      <w:r w:rsidRPr="00E17834">
        <w:t>Годовой план работы дошкольного учреждения.</w:t>
      </w:r>
    </w:p>
    <w:p w:rsidR="001C5594" w:rsidRPr="00E17834" w:rsidRDefault="001C5594" w:rsidP="001C5594">
      <w:pPr>
        <w:pStyle w:val="a3"/>
        <w:ind w:left="0"/>
        <w:jc w:val="both"/>
        <w:rPr>
          <w:color w:val="FF0000"/>
        </w:rPr>
      </w:pPr>
      <w:r w:rsidRPr="00E17834">
        <w:t>Основная образовательная программа дошкольного образования может корректироваться в связи с изменениями нормативно-правовой базы дошкольного образования, образовательного запроса родителей, видовой структуры группы.</w:t>
      </w:r>
    </w:p>
    <w:p w:rsidR="001C5594" w:rsidRPr="00E17834" w:rsidRDefault="001C5594" w:rsidP="001C5594">
      <w:pPr>
        <w:rPr>
          <w:rFonts w:ascii="Times New Roman" w:hAnsi="Times New Roman"/>
          <w:b/>
          <w:bCs/>
          <w:sz w:val="24"/>
          <w:szCs w:val="24"/>
        </w:rPr>
      </w:pPr>
    </w:p>
    <w:p w:rsidR="001C5594" w:rsidRDefault="001C5594" w:rsidP="001C5594">
      <w:pPr>
        <w:pStyle w:val="aa"/>
        <w:numPr>
          <w:ilvl w:val="2"/>
          <w:numId w:val="39"/>
        </w:numPr>
        <w:spacing w:line="276" w:lineRule="auto"/>
        <w:rPr>
          <w:b/>
        </w:rPr>
      </w:pPr>
      <w:r w:rsidRPr="00E17834">
        <w:rPr>
          <w:b/>
        </w:rPr>
        <w:t>Цели и задачи реализации Программы</w:t>
      </w:r>
    </w:p>
    <w:p w:rsidR="001C5594" w:rsidRDefault="001C5594" w:rsidP="001C5594">
      <w:pPr>
        <w:spacing w:after="0" w:line="240" w:lineRule="auto"/>
        <w:ind w:left="360"/>
        <w:jc w:val="both"/>
        <w:rPr>
          <w:rFonts w:ascii="Times New Roman" w:hAnsi="Times New Roman"/>
          <w:sz w:val="24"/>
          <w:szCs w:val="24"/>
        </w:rPr>
      </w:pPr>
      <w:r>
        <w:rPr>
          <w:rFonts w:ascii="Times New Roman" w:hAnsi="Times New Roman"/>
          <w:b/>
          <w:i/>
          <w:sz w:val="24"/>
          <w:szCs w:val="24"/>
        </w:rPr>
        <w:t>Целью</w:t>
      </w:r>
      <w:r>
        <w:rPr>
          <w:rFonts w:ascii="Times New Roman" w:hAnsi="Times New Roman"/>
          <w:sz w:val="24"/>
          <w:szCs w:val="24"/>
        </w:rPr>
        <w:t xml:space="preserve"> Программы является всестороннее развитие и воспитание ребенка в период дошкольного детства на основе духовно-нравственных ценностей народов Российской Федерации, исторических и национально-культурных традиций.</w:t>
      </w:r>
    </w:p>
    <w:p w:rsidR="001C5594" w:rsidRDefault="001C5594" w:rsidP="001C5594">
      <w:pPr>
        <w:spacing w:after="0" w:line="240" w:lineRule="auto"/>
        <w:ind w:left="360"/>
        <w:jc w:val="both"/>
        <w:rPr>
          <w:rFonts w:ascii="Times New Roman" w:hAnsi="Times New Roman"/>
          <w:sz w:val="24"/>
          <w:szCs w:val="24"/>
        </w:rPr>
      </w:pPr>
    </w:p>
    <w:p w:rsidR="001C5594" w:rsidRDefault="001C5594" w:rsidP="001C5594">
      <w:pPr>
        <w:spacing w:after="0" w:line="240" w:lineRule="auto"/>
        <w:ind w:left="360"/>
        <w:jc w:val="both"/>
        <w:rPr>
          <w:rFonts w:ascii="Times New Roman" w:hAnsi="Times New Roman"/>
          <w:sz w:val="24"/>
          <w:szCs w:val="24"/>
        </w:rPr>
      </w:pPr>
      <w:r>
        <w:rPr>
          <w:rFonts w:ascii="Times New Roman" w:hAnsi="Times New Roman"/>
          <w:sz w:val="24"/>
          <w:szCs w:val="24"/>
        </w:rPr>
        <w:t xml:space="preserve">Цель Программы достигается через решение следующих </w:t>
      </w:r>
      <w:r>
        <w:rPr>
          <w:rFonts w:ascii="Times New Roman" w:hAnsi="Times New Roman"/>
          <w:b/>
          <w:i/>
          <w:sz w:val="24"/>
          <w:szCs w:val="24"/>
        </w:rPr>
        <w:t>задач:</w:t>
      </w:r>
    </w:p>
    <w:p w:rsidR="001C5594" w:rsidRDefault="001C5594" w:rsidP="001C5594">
      <w:pPr>
        <w:numPr>
          <w:ilvl w:val="0"/>
          <w:numId w:val="38"/>
        </w:numPr>
        <w:spacing w:after="0" w:line="240" w:lineRule="auto"/>
        <w:jc w:val="both"/>
        <w:rPr>
          <w:rFonts w:ascii="Times New Roman" w:hAnsi="Times New Roman"/>
          <w:sz w:val="24"/>
          <w:szCs w:val="24"/>
        </w:rPr>
      </w:pPr>
      <w:r>
        <w:rPr>
          <w:rFonts w:ascii="Times New Roman" w:hAnsi="Times New Roman"/>
          <w:sz w:val="24"/>
          <w:szCs w:val="24"/>
        </w:rPr>
        <w:t xml:space="preserve">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 </w:t>
      </w:r>
    </w:p>
    <w:p w:rsidR="001C5594" w:rsidRDefault="001C5594" w:rsidP="001C5594">
      <w:pPr>
        <w:numPr>
          <w:ilvl w:val="0"/>
          <w:numId w:val="38"/>
        </w:numPr>
        <w:spacing w:after="0" w:line="240" w:lineRule="auto"/>
        <w:jc w:val="both"/>
        <w:rPr>
          <w:rFonts w:ascii="Times New Roman" w:hAnsi="Times New Roman"/>
          <w:sz w:val="24"/>
          <w:szCs w:val="24"/>
        </w:rPr>
      </w:pPr>
      <w:r>
        <w:rPr>
          <w:rFonts w:ascii="Times New Roman" w:hAnsi="Times New Roman"/>
          <w:sz w:val="24"/>
          <w:szCs w:val="24"/>
        </w:rPr>
        <w:t xml:space="preserve">построение (структурирование) содержания образовательной работы на основе учета возрастных и индивидуальных особенностей развития; </w:t>
      </w:r>
    </w:p>
    <w:p w:rsidR="001C5594" w:rsidRDefault="001C5594" w:rsidP="001C5594">
      <w:pPr>
        <w:numPr>
          <w:ilvl w:val="0"/>
          <w:numId w:val="38"/>
        </w:numPr>
        <w:spacing w:after="0" w:line="240" w:lineRule="auto"/>
        <w:jc w:val="both"/>
        <w:rPr>
          <w:rFonts w:ascii="Times New Roman" w:hAnsi="Times New Roman"/>
          <w:sz w:val="24"/>
          <w:szCs w:val="24"/>
        </w:rPr>
      </w:pPr>
      <w:r>
        <w:rPr>
          <w:rFonts w:ascii="Times New Roman" w:hAnsi="Times New Roman"/>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1C5594" w:rsidRDefault="001C5594" w:rsidP="001C5594">
      <w:pPr>
        <w:numPr>
          <w:ilvl w:val="0"/>
          <w:numId w:val="38"/>
        </w:numPr>
        <w:spacing w:after="0" w:line="240" w:lineRule="auto"/>
        <w:jc w:val="both"/>
        <w:rPr>
          <w:rFonts w:ascii="Times New Roman" w:hAnsi="Times New Roman"/>
          <w:sz w:val="24"/>
          <w:szCs w:val="24"/>
        </w:rPr>
      </w:pPr>
      <w:r>
        <w:rPr>
          <w:rFonts w:ascii="Times New Roman" w:hAnsi="Times New Roman"/>
          <w:sz w:val="24"/>
          <w:szCs w:val="24"/>
        </w:rPr>
        <w:t xml:space="preserve">обеспечение динамики развития социальных, нравственных, патриотических, эстетических, интеллектуальных, физических качеств и способностей ребенка, его инициативности, самостоятельности и ответственности;  </w:t>
      </w:r>
    </w:p>
    <w:p w:rsidR="001C5594" w:rsidRDefault="001C5594" w:rsidP="001C5594">
      <w:pPr>
        <w:numPr>
          <w:ilvl w:val="0"/>
          <w:numId w:val="38"/>
        </w:numPr>
        <w:spacing w:after="0" w:line="240" w:lineRule="auto"/>
        <w:jc w:val="both"/>
        <w:rPr>
          <w:rFonts w:ascii="Times New Roman" w:hAnsi="Times New Roman"/>
          <w:sz w:val="24"/>
          <w:szCs w:val="24"/>
        </w:rPr>
      </w:pPr>
      <w:r>
        <w:rPr>
          <w:rFonts w:ascii="Times New Roman" w:hAnsi="Times New Roman"/>
          <w:sz w:val="24"/>
          <w:szCs w:val="24"/>
        </w:rPr>
        <w:t>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R="001C5594" w:rsidRDefault="001C5594" w:rsidP="001C5594">
      <w:pPr>
        <w:numPr>
          <w:ilvl w:val="0"/>
          <w:numId w:val="38"/>
        </w:numPr>
        <w:spacing w:after="0" w:line="240" w:lineRule="auto"/>
        <w:jc w:val="both"/>
        <w:rPr>
          <w:rFonts w:ascii="Times New Roman" w:hAnsi="Times New Roman"/>
          <w:sz w:val="24"/>
          <w:szCs w:val="24"/>
        </w:rPr>
      </w:pPr>
      <w:r>
        <w:rPr>
          <w:rFonts w:ascii="Times New Roman" w:hAnsi="Times New Roman"/>
          <w:sz w:val="24"/>
          <w:szCs w:val="24"/>
        </w:rPr>
        <w:t>охрана и укрепление физического и психического здоровья детей, в том числе их эмоционального благополучия;</w:t>
      </w:r>
    </w:p>
    <w:p w:rsidR="001C5594" w:rsidRDefault="001C5594" w:rsidP="001C5594">
      <w:pPr>
        <w:numPr>
          <w:ilvl w:val="0"/>
          <w:numId w:val="38"/>
        </w:numPr>
        <w:spacing w:after="0" w:line="240" w:lineRule="auto"/>
        <w:jc w:val="both"/>
        <w:rPr>
          <w:rFonts w:ascii="Times New Roman" w:hAnsi="Times New Roman"/>
          <w:sz w:val="24"/>
          <w:szCs w:val="24"/>
        </w:rPr>
      </w:pPr>
      <w:r>
        <w:rPr>
          <w:rFonts w:ascii="Times New Roman" w:hAnsi="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1C5594" w:rsidRDefault="001C5594" w:rsidP="001C5594">
      <w:pPr>
        <w:pStyle w:val="a8"/>
        <w:jc w:val="both"/>
      </w:pPr>
    </w:p>
    <w:p w:rsidR="001C5594" w:rsidRPr="006639DB" w:rsidRDefault="001C5594" w:rsidP="001C5594">
      <w:pPr>
        <w:contextualSpacing/>
        <w:jc w:val="both"/>
        <w:rPr>
          <w:rFonts w:ascii="Times New Roman" w:hAnsi="Times New Roman"/>
          <w:b/>
          <w:sz w:val="24"/>
          <w:szCs w:val="24"/>
        </w:rPr>
      </w:pPr>
      <w:r w:rsidRPr="006639DB">
        <w:rPr>
          <w:rFonts w:ascii="Times New Roman" w:hAnsi="Times New Roman"/>
          <w:b/>
          <w:sz w:val="24"/>
          <w:szCs w:val="24"/>
        </w:rPr>
        <w:t>1.1.</w:t>
      </w:r>
      <w:r>
        <w:rPr>
          <w:rFonts w:ascii="Times New Roman" w:hAnsi="Times New Roman"/>
          <w:b/>
          <w:sz w:val="24"/>
          <w:szCs w:val="24"/>
        </w:rPr>
        <w:t xml:space="preserve">2. </w:t>
      </w:r>
      <w:r w:rsidRPr="006639DB">
        <w:rPr>
          <w:rFonts w:ascii="Times New Roman" w:hAnsi="Times New Roman"/>
          <w:b/>
          <w:sz w:val="24"/>
          <w:szCs w:val="24"/>
        </w:rPr>
        <w:t xml:space="preserve"> Принципы и подходы к формированию Программы</w:t>
      </w:r>
    </w:p>
    <w:p w:rsidR="001C5594" w:rsidRDefault="001C5594" w:rsidP="001C5594">
      <w:pPr>
        <w:jc w:val="both"/>
        <w:rPr>
          <w:rFonts w:ascii="Times New Roman" w:hAnsi="Times New Roman"/>
          <w:sz w:val="24"/>
          <w:szCs w:val="24"/>
        </w:rPr>
      </w:pPr>
      <w:r w:rsidRPr="006639DB">
        <w:rPr>
          <w:rFonts w:ascii="Times New Roman" w:hAnsi="Times New Roman"/>
          <w:sz w:val="24"/>
          <w:szCs w:val="24"/>
        </w:rPr>
        <w:t xml:space="preserve">Программа разработана в соответствии с федеральным государственным образовательным стандартом, </w:t>
      </w:r>
      <w:r>
        <w:rPr>
          <w:rFonts w:ascii="Times New Roman" w:hAnsi="Times New Roman"/>
          <w:sz w:val="24"/>
          <w:szCs w:val="24"/>
        </w:rPr>
        <w:t>на основании федеральной программы на следующих принципах</w:t>
      </w:r>
      <w:r w:rsidRPr="006639DB">
        <w:rPr>
          <w:rFonts w:ascii="Times New Roman" w:hAnsi="Times New Roman"/>
          <w:sz w:val="24"/>
          <w:szCs w:val="24"/>
        </w:rPr>
        <w:t xml:space="preserve">: </w:t>
      </w:r>
    </w:p>
    <w:p w:rsidR="001C5594" w:rsidRDefault="001C5594" w:rsidP="001C5594">
      <w:pPr>
        <w:widowControl w:val="0"/>
        <w:spacing w:after="0" w:line="240" w:lineRule="auto"/>
        <w:ind w:firstLine="709"/>
        <w:jc w:val="both"/>
        <w:rPr>
          <w:rFonts w:ascii="Times New Roman" w:hAnsi="Times New Roman"/>
          <w:sz w:val="24"/>
          <w:szCs w:val="24"/>
        </w:rPr>
      </w:pPr>
      <w:r>
        <w:rPr>
          <w:rFonts w:ascii="Times New Roman" w:hAnsi="Times New Roman"/>
          <w:i/>
          <w:sz w:val="24"/>
          <w:szCs w:val="24"/>
        </w:rPr>
        <w:t>принцип учёта ведущей деятельности</w:t>
      </w:r>
      <w:r>
        <w:rPr>
          <w:rFonts w:ascii="Times New Roman" w:hAnsi="Times New Roman"/>
          <w:sz w:val="24"/>
          <w:szCs w:val="24"/>
        </w:rPr>
        <w:t>: Федеральная программа реализуется в контексте всех перечисленных в Стандарте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манипулятивной) и игровой деятельности;</w:t>
      </w:r>
    </w:p>
    <w:p w:rsidR="001C5594" w:rsidRDefault="001C5594" w:rsidP="001C5594">
      <w:pPr>
        <w:widowControl w:val="0"/>
        <w:spacing w:after="0" w:line="240" w:lineRule="auto"/>
        <w:ind w:firstLine="709"/>
        <w:jc w:val="both"/>
        <w:rPr>
          <w:rFonts w:ascii="Times New Roman" w:hAnsi="Times New Roman"/>
          <w:sz w:val="24"/>
          <w:szCs w:val="24"/>
        </w:rPr>
      </w:pPr>
      <w:r>
        <w:rPr>
          <w:rFonts w:ascii="Times New Roman" w:hAnsi="Times New Roman"/>
          <w:i/>
          <w:sz w:val="24"/>
          <w:szCs w:val="24"/>
        </w:rPr>
        <w:t xml:space="preserve">принцип учета возрастных и индивидуальных особенностей детей: </w:t>
      </w:r>
      <w:r>
        <w:rPr>
          <w:rFonts w:ascii="Times New Roman" w:hAnsi="Times New Roman"/>
          <w:sz w:val="24"/>
          <w:szCs w:val="24"/>
        </w:rPr>
        <w:t xml:space="preserve">Федеральная 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w:t>
      </w:r>
    </w:p>
    <w:p w:rsidR="001C5594" w:rsidRDefault="001C5594" w:rsidP="001C5594">
      <w:pPr>
        <w:widowControl w:val="0"/>
        <w:spacing w:after="0" w:line="240" w:lineRule="auto"/>
        <w:ind w:firstLine="709"/>
        <w:jc w:val="both"/>
        <w:rPr>
          <w:rFonts w:ascii="Times New Roman" w:hAnsi="Times New Roman"/>
          <w:sz w:val="24"/>
          <w:szCs w:val="24"/>
        </w:rPr>
      </w:pPr>
      <w:r>
        <w:rPr>
          <w:rFonts w:ascii="Times New Roman" w:hAnsi="Times New Roman"/>
          <w:i/>
          <w:sz w:val="24"/>
          <w:szCs w:val="24"/>
        </w:rPr>
        <w:t xml:space="preserve">принцип амплификации детского развития </w:t>
      </w:r>
      <w:r>
        <w:rPr>
          <w:rFonts w:ascii="Times New Roman" w:hAnsi="Times New Roman"/>
          <w:sz w:val="24"/>
          <w:szCs w:val="24"/>
        </w:rPr>
        <w:t>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принцип интеграции и единства обучения и воспитания: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принцип преемственности образовательной работы</w:t>
      </w:r>
      <w:r>
        <w:rPr>
          <w:rFonts w:ascii="Times New Roman" w:hAnsi="Times New Roman"/>
          <w:sz w:val="24"/>
          <w:szCs w:val="24"/>
        </w:rPr>
        <w:t xml:space="preserve"> на разных возрастных этапах дошкольного детства и при переходе на уровень начального общего образования:Федеральная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принцип сотрудничества с семьей: </w:t>
      </w:r>
      <w:r>
        <w:rPr>
          <w:rFonts w:ascii="Times New Roman" w:hAnsi="Times New Roman"/>
          <w:sz w:val="24"/>
          <w:szCs w:val="24"/>
        </w:rPr>
        <w:t>реализация Федеральной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rsidR="001C5594" w:rsidRDefault="001C5594" w:rsidP="001C5594">
      <w:pPr>
        <w:widowControl w:val="0"/>
        <w:spacing w:after="0" w:line="240" w:lineRule="auto"/>
        <w:ind w:firstLine="709"/>
        <w:jc w:val="both"/>
        <w:rPr>
          <w:rFonts w:ascii="Times New Roman" w:hAnsi="Times New Roman"/>
          <w:sz w:val="24"/>
          <w:szCs w:val="24"/>
        </w:rPr>
      </w:pPr>
      <w:r>
        <w:rPr>
          <w:rFonts w:ascii="Times New Roman" w:hAnsi="Times New Roman"/>
          <w:i/>
          <w:sz w:val="24"/>
          <w:szCs w:val="24"/>
        </w:rPr>
        <w:t>принцип здоровьесбережения:</w:t>
      </w:r>
      <w:r>
        <w:rPr>
          <w:rFonts w:ascii="Times New Roman" w:hAnsi="Times New Roman"/>
          <w:sz w:val="24"/>
          <w:szCs w:val="24"/>
        </w:rPr>
        <w:t xml:space="preserve"> при организации образовательной деятельности </w:t>
      </w:r>
      <w:r>
        <w:rPr>
          <w:rFonts w:ascii="Times New Roman" w:hAnsi="Times New Roman"/>
          <w:sz w:val="24"/>
          <w:szCs w:val="24"/>
        </w:rPr>
        <w:br/>
        <w:t xml:space="preserve">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 </w:t>
      </w:r>
    </w:p>
    <w:p w:rsidR="001C5594" w:rsidRDefault="001C5594" w:rsidP="001C5594">
      <w:pPr>
        <w:rPr>
          <w:rFonts w:ascii="Times New Roman" w:hAnsi="Times New Roman"/>
          <w:sz w:val="24"/>
          <w:szCs w:val="24"/>
        </w:rPr>
      </w:pPr>
    </w:p>
    <w:p w:rsidR="001C5594" w:rsidRDefault="001C5594" w:rsidP="001C5594">
      <w:pPr>
        <w:spacing w:after="0" w:line="240" w:lineRule="auto"/>
        <w:jc w:val="both"/>
        <w:rPr>
          <w:rFonts w:ascii="Times New Roman" w:hAnsi="Times New Roman"/>
          <w:b/>
          <w:sz w:val="24"/>
          <w:szCs w:val="24"/>
        </w:rPr>
      </w:pPr>
      <w:r w:rsidRPr="00821EDF">
        <w:rPr>
          <w:rFonts w:ascii="Times New Roman" w:hAnsi="Times New Roman"/>
          <w:b/>
          <w:sz w:val="24"/>
          <w:szCs w:val="24"/>
        </w:rPr>
        <w:t>1.2.</w:t>
      </w:r>
      <w:r>
        <w:rPr>
          <w:rFonts w:ascii="Times New Roman" w:hAnsi="Times New Roman"/>
          <w:b/>
          <w:sz w:val="24"/>
          <w:szCs w:val="24"/>
        </w:rPr>
        <w:t>Планируемые результаты реализации Программы</w:t>
      </w:r>
    </w:p>
    <w:p w:rsidR="001C5594" w:rsidRDefault="001C5594" w:rsidP="001C5594">
      <w:pPr>
        <w:spacing w:after="0"/>
        <w:jc w:val="both"/>
        <w:rPr>
          <w:rFonts w:ascii="Times New Roman" w:hAnsi="Times New Roman"/>
          <w:sz w:val="24"/>
          <w:szCs w:val="24"/>
        </w:rPr>
      </w:pP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sz w:val="24"/>
          <w:szCs w:val="24"/>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представлены в виде целевых ориентиров дошкольного образования и представляют собой </w:t>
      </w:r>
      <w:bookmarkStart w:id="4" w:name="_Hlk117504323"/>
      <w:r>
        <w:rPr>
          <w:rFonts w:ascii="Times New Roman" w:hAnsi="Times New Roman"/>
          <w:b/>
          <w:i/>
          <w:sz w:val="24"/>
          <w:szCs w:val="24"/>
        </w:rPr>
        <w:t>возрастные характеристики возможных достижений ребенка в процессе дошкольного образования и к его завершению</w:t>
      </w:r>
      <w:bookmarkEnd w:id="4"/>
      <w:r>
        <w:rPr>
          <w:rFonts w:ascii="Times New Roman" w:hAnsi="Times New Roman"/>
          <w:b/>
          <w:i/>
          <w:sz w:val="24"/>
          <w:szCs w:val="24"/>
        </w:rPr>
        <w:t>.</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соответствии с периодизацией психического развития ребенка согласно культурно- 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Обозначенные в Программе возрастные ориентиры «к одному году», «к трем, четырем, пяти, шести годам» имеют диапазон от 1 до 2 месяцев для достижений планируемых образовательных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образовательных результатах возрастные характеристики развития на 1-2 месяца раньше или позже заданных возрастных ориентиров.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целевую группу обучающихся, в отношении которых осуществляются различные виды и формы психологической помощи (психолого-педагогического сопровождения).</w:t>
      </w:r>
    </w:p>
    <w:p w:rsidR="001C5594" w:rsidRPr="003F3A3A" w:rsidRDefault="001C5594" w:rsidP="001C5594">
      <w:pPr>
        <w:rPr>
          <w:rFonts w:ascii="Times New Roman" w:hAnsi="Times New Roman"/>
          <w:b/>
          <w:bCs/>
          <w:sz w:val="24"/>
          <w:szCs w:val="24"/>
        </w:rPr>
      </w:pPr>
    </w:p>
    <w:p w:rsidR="001C5594" w:rsidRDefault="001C5594" w:rsidP="001C5594">
      <w:pPr>
        <w:spacing w:after="0" w:line="240" w:lineRule="auto"/>
        <w:jc w:val="both"/>
        <w:rPr>
          <w:rFonts w:ascii="Times New Roman" w:hAnsi="Times New Roman"/>
          <w:b/>
          <w:sz w:val="24"/>
          <w:szCs w:val="24"/>
        </w:rPr>
      </w:pPr>
      <w:r>
        <w:rPr>
          <w:rFonts w:ascii="Times New Roman" w:hAnsi="Times New Roman"/>
          <w:b/>
          <w:bCs/>
          <w:sz w:val="24"/>
          <w:szCs w:val="24"/>
        </w:rPr>
        <w:t xml:space="preserve">1.2.1. </w:t>
      </w:r>
      <w:r>
        <w:rPr>
          <w:rFonts w:ascii="Times New Roman" w:hAnsi="Times New Roman"/>
          <w:b/>
          <w:sz w:val="24"/>
          <w:szCs w:val="24"/>
        </w:rPr>
        <w:t>Планируемые образовательные результаты в раннем возрасте</w:t>
      </w:r>
    </w:p>
    <w:p w:rsidR="001C5594" w:rsidRDefault="001C5594" w:rsidP="001C5594">
      <w:pPr>
        <w:spacing w:after="0" w:line="240" w:lineRule="auto"/>
        <w:jc w:val="both"/>
        <w:rPr>
          <w:rFonts w:ascii="Times New Roman" w:hAnsi="Times New Roman"/>
          <w:sz w:val="24"/>
          <w:szCs w:val="24"/>
        </w:rPr>
      </w:pPr>
    </w:p>
    <w:p w:rsidR="001C5594" w:rsidRDefault="001C5594" w:rsidP="001C5594">
      <w:pPr>
        <w:shd w:val="clear" w:color="auto" w:fill="FFFFFF"/>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К трем годам:</w:t>
      </w:r>
    </w:p>
    <w:p w:rsidR="001C5594" w:rsidRDefault="001C5594" w:rsidP="001C559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w:t>
      </w:r>
      <w:r>
        <w:rPr>
          <w:rFonts w:ascii="Times New Roman" w:hAnsi="Times New Roman"/>
          <w:sz w:val="24"/>
          <w:szCs w:val="24"/>
          <w:lang w:eastAsia="ru-RU"/>
        </w:rPr>
        <w:lastRenderedPageBreak/>
        <w:t>имитационные упражнения, понимает указания взрослого, выполняет движения по зрительному и звуковому ориентирам;</w:t>
      </w:r>
    </w:p>
    <w:p w:rsidR="001C5594" w:rsidRDefault="001C5594" w:rsidP="001C559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ребенок стремится к общению со взрослыми, реагирует на их настроение; </w:t>
      </w:r>
    </w:p>
    <w:p w:rsidR="001C5594" w:rsidRDefault="001C5594" w:rsidP="001C559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ребенок проявляет интерес к сверстникам; наблюдает за их действиями и подражает им; играет рядом.</w:t>
      </w:r>
    </w:p>
    <w:p w:rsidR="001C5594" w:rsidRDefault="001C5594" w:rsidP="001C559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игровых действиях ребенок отображает действия взрослых, их последовательность, взаимосвязь;</w:t>
      </w:r>
    </w:p>
    <w:p w:rsidR="001C5594" w:rsidRDefault="001C5594" w:rsidP="001C559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ребенок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1C5594" w:rsidRDefault="001C5594" w:rsidP="001C559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ребенок владеет активной речью, включенной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w:t>
      </w:r>
    </w:p>
    <w:p w:rsidR="001C5594" w:rsidRDefault="001C5594" w:rsidP="001C559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ребенок понимает и выполняет простые поручения взрослого;</w:t>
      </w:r>
    </w:p>
    <w:p w:rsidR="001C5594" w:rsidRDefault="001C5594" w:rsidP="001C559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различает и называет основные цвета, формы предметов, ориентируется в основных пространственных и временных отношениях;</w:t>
      </w:r>
    </w:p>
    <w:p w:rsidR="001C5594" w:rsidRDefault="001C5594" w:rsidP="001C559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ребенок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rsidR="001C5594" w:rsidRDefault="001C5594" w:rsidP="001C559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ребенок владеет основными гигиеническими навыками, простейшими навыками самообслуживания (одевание, раздевание, самостоятельно ест и др.); </w:t>
      </w:r>
    </w:p>
    <w:p w:rsidR="001C5594" w:rsidRDefault="001C5594" w:rsidP="001C559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ребенок стремится проявлять самостоятельность в бытовом и игровом поведении;</w:t>
      </w:r>
    </w:p>
    <w:p w:rsidR="001C5594" w:rsidRDefault="001C5594" w:rsidP="001C559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 конструирования.</w:t>
      </w:r>
    </w:p>
    <w:p w:rsidR="001C5594" w:rsidRDefault="001C5594" w:rsidP="001C5594">
      <w:pPr>
        <w:shd w:val="clear" w:color="auto" w:fill="FFFFFF"/>
        <w:spacing w:after="0" w:line="240" w:lineRule="auto"/>
        <w:ind w:firstLine="709"/>
        <w:jc w:val="both"/>
        <w:rPr>
          <w:rFonts w:ascii="Times New Roman" w:hAnsi="Times New Roman"/>
          <w:sz w:val="24"/>
          <w:szCs w:val="24"/>
          <w:lang w:eastAsia="ru-RU"/>
        </w:rPr>
      </w:pPr>
    </w:p>
    <w:p w:rsidR="001C5594" w:rsidRDefault="001C5594" w:rsidP="001C5594">
      <w:pPr>
        <w:spacing w:after="0" w:line="240" w:lineRule="auto"/>
        <w:jc w:val="both"/>
        <w:rPr>
          <w:rFonts w:ascii="Times New Roman" w:hAnsi="Times New Roman"/>
          <w:b/>
          <w:sz w:val="24"/>
          <w:szCs w:val="24"/>
        </w:rPr>
      </w:pPr>
      <w:r>
        <w:rPr>
          <w:rFonts w:ascii="Times New Roman" w:hAnsi="Times New Roman"/>
          <w:b/>
          <w:sz w:val="24"/>
          <w:szCs w:val="24"/>
        </w:rPr>
        <w:t>1.2.2. Планируемые образовательные результаты в дошкольном возрасте</w:t>
      </w:r>
    </w:p>
    <w:p w:rsidR="001C5594" w:rsidRDefault="001C5594" w:rsidP="001C5594">
      <w:pPr>
        <w:spacing w:after="0" w:line="240" w:lineRule="auto"/>
        <w:jc w:val="both"/>
        <w:rPr>
          <w:rFonts w:ascii="Times New Roman" w:hAnsi="Times New Roman"/>
          <w:i/>
          <w:sz w:val="24"/>
          <w:szCs w:val="24"/>
        </w:rPr>
      </w:pPr>
    </w:p>
    <w:p w:rsidR="001C5594" w:rsidRDefault="001C5594" w:rsidP="001C5594">
      <w:pPr>
        <w:shd w:val="clear" w:color="auto" w:fill="FFFFFF"/>
        <w:spacing w:after="0"/>
        <w:ind w:firstLine="709"/>
        <w:jc w:val="both"/>
        <w:rPr>
          <w:rFonts w:ascii="Times New Roman" w:hAnsi="Times New Roman"/>
          <w:b/>
          <w:i/>
          <w:sz w:val="24"/>
          <w:szCs w:val="24"/>
          <w:lang w:eastAsia="ru-RU"/>
        </w:rPr>
      </w:pPr>
      <w:r>
        <w:rPr>
          <w:rFonts w:ascii="Times New Roman" w:hAnsi="Times New Roman"/>
          <w:b/>
          <w:i/>
          <w:sz w:val="24"/>
          <w:szCs w:val="24"/>
          <w:lang w:eastAsia="ru-RU"/>
        </w:rPr>
        <w:t>К четырем годам:</w:t>
      </w:r>
    </w:p>
    <w:p w:rsidR="001C5594" w:rsidRDefault="001C5594" w:rsidP="001C559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1C5594" w:rsidRDefault="001C5594" w:rsidP="001C559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p w:rsidR="001C5594" w:rsidRDefault="001C5594" w:rsidP="001C559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1C5594" w:rsidRDefault="001C5594" w:rsidP="001C559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ребенок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w:t>
      </w:r>
    </w:p>
    <w:p w:rsidR="001C5594" w:rsidRDefault="001C5594" w:rsidP="001C559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ребенок проявляет доверие к миру, положительно оценивает себя, говорит о себе в первом лице;</w:t>
      </w:r>
    </w:p>
    <w:p w:rsidR="001C5594" w:rsidRDefault="001C5594" w:rsidP="001C559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ребенок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w:t>
      </w:r>
    </w:p>
    <w:p w:rsidR="001C5594" w:rsidRDefault="001C5594" w:rsidP="001C559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1C5594" w:rsidRDefault="001C5594" w:rsidP="001C559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ребенок включается охотно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1C5594" w:rsidRDefault="001C5594" w:rsidP="001C559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ребенок демонстрирует интерес к сверстникам, к взаимодействию в игре, в повседневном общении и бытовой деятельности, владеет элементарными средствами общения в процессе взаимодействия со сверстниками;</w:t>
      </w:r>
    </w:p>
    <w:p w:rsidR="001C5594" w:rsidRDefault="001C5594" w:rsidP="001C559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ребенок владеет игровыми действиями с игрушками и предметами-заместителями, разворачивает игровой сюжет из нескольких эпизодов;</w:t>
      </w:r>
    </w:p>
    <w:p w:rsidR="001C5594" w:rsidRDefault="001C5594" w:rsidP="001C559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1C5594" w:rsidRDefault="001C5594" w:rsidP="001C559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ребенок принимает участие в несложной совместной познавательной деятельности, принимает цель и основные задачи деятельности, образец и инструкцию взрослого, стремится завершить начатое действие;</w:t>
      </w:r>
    </w:p>
    <w:p w:rsidR="001C5594" w:rsidRDefault="001C5594" w:rsidP="001C559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w:t>
      </w:r>
    </w:p>
    <w:p w:rsidR="001C5594" w:rsidRDefault="001C5594" w:rsidP="001C559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p>
    <w:p w:rsidR="001C5594" w:rsidRDefault="001C5594" w:rsidP="001C559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узнает содержание прослушанных произведений по иллюстрациям, эмоционально откликается; совместно со взрослым пересказывает знакомые сказки, читает короткие стихи.</w:t>
      </w:r>
    </w:p>
    <w:p w:rsidR="001C5594" w:rsidRDefault="001C5594" w:rsidP="001C5594">
      <w:pPr>
        <w:shd w:val="clear" w:color="auto" w:fill="FFFFFF"/>
        <w:spacing w:after="0" w:line="240" w:lineRule="auto"/>
        <w:ind w:firstLine="709"/>
        <w:jc w:val="both"/>
        <w:rPr>
          <w:rFonts w:ascii="Times New Roman" w:hAnsi="Times New Roman"/>
          <w:sz w:val="24"/>
          <w:szCs w:val="24"/>
          <w:lang w:eastAsia="ru-RU"/>
        </w:rPr>
      </w:pPr>
    </w:p>
    <w:p w:rsidR="001C5594" w:rsidRDefault="001C5594" w:rsidP="001C5594">
      <w:pPr>
        <w:spacing w:after="0" w:line="240" w:lineRule="auto"/>
        <w:ind w:firstLine="709"/>
        <w:jc w:val="both"/>
        <w:rPr>
          <w:rFonts w:ascii="Times New Roman" w:hAnsi="Times New Roman"/>
          <w:b/>
          <w:i/>
          <w:sz w:val="24"/>
          <w:szCs w:val="24"/>
        </w:rPr>
      </w:pPr>
      <w:r>
        <w:rPr>
          <w:rFonts w:ascii="Times New Roman" w:hAnsi="Times New Roman"/>
          <w:b/>
          <w:i/>
          <w:sz w:val="24"/>
          <w:szCs w:val="24"/>
        </w:rPr>
        <w:t xml:space="preserve">К пяти годам: </w:t>
      </w:r>
    </w:p>
    <w:p w:rsidR="001C5594" w:rsidRDefault="001C5594" w:rsidP="001C5594">
      <w:pPr>
        <w:pStyle w:val="a3"/>
        <w:ind w:left="0" w:firstLine="709"/>
        <w:jc w:val="both"/>
      </w:pPr>
      <w:r>
        <w:t>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rsidR="001C5594" w:rsidRDefault="001C5594" w:rsidP="001C5594">
      <w:pPr>
        <w:pStyle w:val="a3"/>
        <w:ind w:left="0" w:firstLine="709"/>
        <w:jc w:val="both"/>
      </w:pPr>
      <w:r>
        <w:t>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Pr>
          <w:rFonts w:ascii="Times New Roman" w:hAnsi="Times New Roman"/>
          <w:sz w:val="24"/>
          <w:szCs w:val="24"/>
        </w:rPr>
        <w:t xml:space="preserve">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стремится к самостоятельному осуществлению процессов личной гигиены, их правильной организации;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Pr>
          <w:rFonts w:ascii="Times New Roman" w:hAnsi="Times New Roman"/>
          <w:sz w:val="24"/>
          <w:szCs w:val="24"/>
        </w:rPr>
        <w:t xml:space="preserve"> владеет знаниями и разными способами деятельности для решения поставленных взрослым задач, проявляет самостоятельность, умеет работать по образцу, слушать взрослого и выполнять его задания, достигать запланированного результата;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Pr>
          <w:rFonts w:ascii="Times New Roman" w:hAnsi="Times New Roman"/>
          <w:sz w:val="24"/>
          <w:szCs w:val="24"/>
        </w:rPr>
        <w:t xml:space="preserve"> демонстрирует активность в общении,решает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Pr>
          <w:rFonts w:ascii="Times New Roman" w:hAnsi="Times New Roman"/>
          <w:sz w:val="24"/>
          <w:szCs w:val="24"/>
        </w:rPr>
        <w:t xml:space="preserve"> выполняет самостоятельно знакомые правила общения со взрослыми, внимателен к словам и оценкам взрослого, стремится к познавательному, </w:t>
      </w:r>
      <w:r>
        <w:rPr>
          <w:rFonts w:ascii="Times New Roman" w:hAnsi="Times New Roman"/>
          <w:sz w:val="24"/>
          <w:szCs w:val="24"/>
        </w:rPr>
        <w:lastRenderedPageBreak/>
        <w:t>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Pr>
          <w:rFonts w:ascii="Times New Roman" w:hAnsi="Times New Roman"/>
          <w:sz w:val="24"/>
          <w:szCs w:val="24"/>
        </w:rPr>
        <w:t xml:space="preserve"> демонстрирует стремление к общению со сверстниками, по предложению воспитателя может договориться со сверстниками, стремится к самовыражению в деятельности, к признанию и уважению сверстников;</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Pr>
          <w:rFonts w:ascii="Times New Roman" w:hAnsi="Times New Roman"/>
          <w:sz w:val="24"/>
          <w:szCs w:val="24"/>
        </w:rPr>
        <w:t xml:space="preserve"> проявляет творчество в создании игровой обстановки, в театрализации; в играх наблюдается разнообразие сюжетов; проявляет самостоятельность в выборе и использовании предметов-заместителей, активно включается в ролевой диалог со сверстниками, выдвигает игровые замыслы, в играх с правилами принимает игровую задачу;</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Pr>
          <w:rFonts w:ascii="Times New Roman" w:hAnsi="Times New Roman"/>
          <w:sz w:val="24"/>
          <w:szCs w:val="24"/>
        </w:rPr>
        <w:t xml:space="preserve"> познает правила безопасного поведения и стремится их выполнять в повседневной жизни;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Pr>
          <w:rFonts w:ascii="Times New Roman" w:hAnsi="Times New Roman"/>
          <w:sz w:val="24"/>
          <w:szCs w:val="24"/>
        </w:rPr>
        <w:t xml:space="preserve"> 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Pr>
          <w:rFonts w:ascii="Times New Roman" w:hAnsi="Times New Roman"/>
          <w:sz w:val="24"/>
          <w:szCs w:val="24"/>
        </w:rPr>
        <w:t xml:space="preserve"> проявляет высокую активность и любознательность, задает много вопросов поискового характера;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Pr>
          <w:rFonts w:ascii="Times New Roman" w:hAnsi="Times New Roman"/>
          <w:sz w:val="24"/>
          <w:szCs w:val="24"/>
        </w:rPr>
        <w:t xml:space="preserve"> инициативен в разговоре, речевые контакты становятся более длительными и активными,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 интересом слушает литературные тексты, воспроизводит текст.</w:t>
      </w:r>
    </w:p>
    <w:p w:rsidR="001C5594" w:rsidRDefault="001C5594" w:rsidP="001C5594">
      <w:pPr>
        <w:spacing w:after="0" w:line="240" w:lineRule="auto"/>
        <w:jc w:val="both"/>
        <w:rPr>
          <w:rFonts w:ascii="Times New Roman" w:hAnsi="Times New Roman"/>
          <w:b/>
          <w:i/>
          <w:sz w:val="24"/>
          <w:szCs w:val="24"/>
        </w:rPr>
      </w:pP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
          <w:i/>
          <w:sz w:val="24"/>
          <w:szCs w:val="24"/>
        </w:rPr>
        <w:t>К шести годам</w:t>
      </w:r>
      <w:r>
        <w:rPr>
          <w:rFonts w:ascii="Times New Roman" w:hAnsi="Times New Roman"/>
          <w:sz w:val="24"/>
          <w:szCs w:val="24"/>
        </w:rPr>
        <w:t>:</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Pr>
          <w:rFonts w:ascii="Times New Roman" w:hAnsi="Times New Roman"/>
          <w:sz w:val="24"/>
          <w:szCs w:val="24"/>
        </w:rPr>
        <w:t xml:space="preserve">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Pr>
          <w:rFonts w:ascii="Times New Roman" w:hAnsi="Times New Roman"/>
          <w:sz w:val="24"/>
          <w:szCs w:val="24"/>
        </w:rPr>
        <w:t xml:space="preserve">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Pr>
          <w:rFonts w:ascii="Times New Roman" w:hAnsi="Times New Roman"/>
          <w:sz w:val="24"/>
          <w:szCs w:val="24"/>
        </w:rPr>
        <w:t xml:space="preserve"> проявляет необходимый самоконтроль и самооценку, способен самостоятельно привлечь внимание других детей и организовать знакомую подвижную игру;</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Pr>
          <w:rFonts w:ascii="Times New Roman" w:hAnsi="Times New Roman"/>
          <w:sz w:val="24"/>
          <w:szCs w:val="24"/>
        </w:rPr>
        <w:t xml:space="preserve">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Pr>
          <w:rFonts w:ascii="Times New Roman" w:hAnsi="Times New Roman"/>
          <w:sz w:val="24"/>
          <w:szCs w:val="24"/>
        </w:rPr>
        <w:t xml:space="preserve">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w:t>
      </w:r>
      <w:r>
        <w:rPr>
          <w:rFonts w:ascii="Times New Roman" w:hAnsi="Times New Roman"/>
          <w:sz w:val="24"/>
          <w:szCs w:val="24"/>
        </w:rPr>
        <w:lastRenderedPageBreak/>
        <w:t>общепринятые нормы и правила культуры поведения, проявляет любовь к родителям, уважение к воспитателям, интересуется жизнью семьи и детского сада;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Pr>
          <w:rFonts w:ascii="Times New Roman" w:hAnsi="Times New Roman"/>
          <w:sz w:val="24"/>
          <w:szCs w:val="24"/>
        </w:rPr>
        <w:t xml:space="preserve"> владеет приемами объединения сверстников на совместную деятельность: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Pr>
          <w:rFonts w:ascii="Times New Roman" w:hAnsi="Times New Roman"/>
          <w:sz w:val="24"/>
          <w:szCs w:val="24"/>
        </w:rPr>
        <w:t xml:space="preserve"> проявляет доброжелательность в общении со сверстниками, умеет принимать общий замысел, договариваться, вносить предложения, соблюдает общие правила в игре и совместной деятельности,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Pr>
          <w:rFonts w:ascii="Times New Roman" w:hAnsi="Times New Roman"/>
          <w:sz w:val="24"/>
          <w:szCs w:val="24"/>
        </w:rPr>
        <w:t xml:space="preserve">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Pr>
          <w:rFonts w:ascii="Times New Roman" w:hAnsi="Times New Roman"/>
          <w:sz w:val="24"/>
          <w:szCs w:val="24"/>
        </w:rPr>
        <w:t xml:space="preserve">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Pr>
          <w:rFonts w:ascii="Times New Roman" w:hAnsi="Times New Roman"/>
          <w:sz w:val="24"/>
          <w:szCs w:val="24"/>
        </w:rPr>
        <w:t xml:space="preserve">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Pr>
          <w:rFonts w:ascii="Times New Roman" w:hAnsi="Times New Roman"/>
          <w:sz w:val="24"/>
          <w:szCs w:val="24"/>
        </w:rPr>
        <w:t xml:space="preserve"> проявляет познавательную активность в общении со взрослыми и сверстниками, делится знаниями, задает вопросы;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1C5594" w:rsidRDefault="001C5594" w:rsidP="001C5594">
      <w:pPr>
        <w:spacing w:after="0" w:line="240" w:lineRule="auto"/>
        <w:jc w:val="both"/>
        <w:rPr>
          <w:rFonts w:ascii="Times New Roman" w:hAnsi="Times New Roman"/>
          <w:b/>
          <w:sz w:val="24"/>
          <w:szCs w:val="24"/>
        </w:rPr>
      </w:pPr>
    </w:p>
    <w:p w:rsidR="001C5594" w:rsidRDefault="001C5594" w:rsidP="001C5594">
      <w:pPr>
        <w:spacing w:after="0" w:line="240" w:lineRule="auto"/>
        <w:jc w:val="both"/>
        <w:rPr>
          <w:rFonts w:ascii="Times New Roman" w:hAnsi="Times New Roman"/>
          <w:b/>
          <w:sz w:val="24"/>
          <w:szCs w:val="24"/>
        </w:rPr>
      </w:pPr>
      <w:r>
        <w:rPr>
          <w:rFonts w:ascii="Times New Roman" w:hAnsi="Times New Roman"/>
          <w:b/>
          <w:sz w:val="24"/>
          <w:szCs w:val="24"/>
        </w:rPr>
        <w:t>1.2.3. Планируемые образовательные результаты на этапе завершения освоения  Программы</w:t>
      </w:r>
    </w:p>
    <w:p w:rsidR="001C5594" w:rsidRDefault="001C5594" w:rsidP="001C5594">
      <w:pPr>
        <w:spacing w:after="0" w:line="240" w:lineRule="auto"/>
        <w:jc w:val="both"/>
        <w:rPr>
          <w:rFonts w:ascii="Times New Roman" w:hAnsi="Times New Roman"/>
          <w:b/>
          <w:bCs/>
          <w:i/>
          <w:sz w:val="24"/>
          <w:szCs w:val="24"/>
        </w:rPr>
      </w:pP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b/>
          <w:bCs/>
          <w:i/>
          <w:sz w:val="24"/>
          <w:szCs w:val="24"/>
        </w:rPr>
        <w:t xml:space="preserve">К концу дошкольного возраста: </w:t>
      </w:r>
    </w:p>
    <w:p w:rsidR="001C5594" w:rsidRDefault="001C5594" w:rsidP="001C559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движение и управлять ими; соблюдает элементарные правила здорового образа жизни и личной гигиены;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проявляет элементы творчества в двигательной деятельности;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проявляет морально-волевые качества, самоконтроль и может осуществлять самооценку своей двигательной деятельности;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владеет здоровьесберегающими умениями: навыками личной гигиены, может заботливо относится к своему здоровью и здоровью окружающих, стремится оказать помощь и поддержку заболевшим людям.  </w:t>
      </w:r>
    </w:p>
    <w:p w:rsidR="001C5594" w:rsidRDefault="001C5594" w:rsidP="001C559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1C5594" w:rsidRDefault="001C5594" w:rsidP="001C5594">
      <w:pPr>
        <w:shd w:val="clear" w:color="auto" w:fill="FFFFFF"/>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xml:space="preserve">ребенок способен к осуществлению социальной навигации и соблюдению правил безопасности в реальном и цифровом взаимодействии; </w:t>
      </w:r>
    </w:p>
    <w:p w:rsidR="001C5594" w:rsidRDefault="001C5594" w:rsidP="001C559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у ребенка выражено стремление заниматься социально значимой деятельностью;</w:t>
      </w:r>
    </w:p>
    <w:p w:rsidR="001C5594" w:rsidRDefault="001C5594" w:rsidP="001C559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w:t>
      </w:r>
      <w:r>
        <w:rPr>
          <w:rFonts w:ascii="Times New Roman" w:hAnsi="Times New Roman"/>
          <w:sz w:val="24"/>
          <w:szCs w:val="24"/>
          <w:lang w:eastAsia="ru-RU"/>
        </w:rPr>
        <w:br/>
        <w:t>со сверстниками; старается разрешать возникающие конфликты конструктивными способами;</w:t>
      </w:r>
    </w:p>
    <w:p w:rsidR="001C5594" w:rsidRDefault="001C5594" w:rsidP="001C559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1C5594" w:rsidRDefault="001C5594" w:rsidP="001C559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w:t>
      </w:r>
    </w:p>
    <w:p w:rsidR="001C5594" w:rsidRDefault="001C5594" w:rsidP="001C559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rsidR="001C5594" w:rsidRDefault="001C5594" w:rsidP="001C559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ребенок способен предложить собственный замысел и воплотить его в различных деятельностях;</w:t>
      </w:r>
      <w:r>
        <w:rPr>
          <w:rFonts w:ascii="Times New Roman" w:hAnsi="Times New Roman"/>
          <w:sz w:val="24"/>
          <w:szCs w:val="24"/>
        </w:rPr>
        <w:t xml:space="preserve"> владеет разными формами и видами игры, различает условную и реальную ситуации;</w:t>
      </w:r>
    </w:p>
    <w:p w:rsidR="001C5594" w:rsidRDefault="001C5594" w:rsidP="001C559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ценностях;государстве и принадлежности к нему;</w:t>
      </w:r>
    </w:p>
    <w:p w:rsidR="001C5594" w:rsidRDefault="001C5594" w:rsidP="001C5594">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lang w:eastAsia="ru-RU"/>
        </w:rPr>
        <w:t xml:space="preserve">ребенок владеет речью как средством коммуникации, познания и творческого самовыражения; </w:t>
      </w:r>
      <w:r>
        <w:rPr>
          <w:rFonts w:ascii="Times New Roman" w:hAnsi="Times New Roman"/>
          <w:sz w:val="24"/>
          <w:szCs w:val="24"/>
        </w:rPr>
        <w:t>знает и осмысленно воспринимает литературные произведения различных жанров; демонстрирует готовность к обучению грамоте;</w:t>
      </w:r>
    </w:p>
    <w:p w:rsidR="001C5594" w:rsidRDefault="001C5594" w:rsidP="001C5594">
      <w:pPr>
        <w:spacing w:after="0" w:line="240" w:lineRule="auto"/>
        <w:ind w:firstLine="709"/>
        <w:rPr>
          <w:rFonts w:ascii="Times New Roman" w:hAnsi="Times New Roman"/>
          <w:sz w:val="24"/>
          <w:szCs w:val="24"/>
        </w:rPr>
      </w:pPr>
      <w:r>
        <w:rPr>
          <w:rFonts w:ascii="Times New Roman" w:hAnsi="Times New Roman"/>
          <w:sz w:val="24"/>
          <w:szCs w:val="24"/>
        </w:rPr>
        <w:t xml:space="preserve">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 </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ребенок владеет художественными умениями, навыками и средствами художественной выразительности в различных видах деятельности и искусства; </w:t>
      </w:r>
    </w:p>
    <w:p w:rsidR="001C5594" w:rsidRDefault="001C5594" w:rsidP="001C5594">
      <w:pPr>
        <w:shd w:val="clear" w:color="auto" w:fill="FFFFFF"/>
        <w:spacing w:after="0" w:line="240" w:lineRule="auto"/>
        <w:ind w:firstLine="709"/>
        <w:jc w:val="both"/>
        <w:rPr>
          <w:rFonts w:ascii="Times New Roman" w:hAnsi="Times New Roman"/>
          <w:sz w:val="24"/>
          <w:szCs w:val="24"/>
          <w:highlight w:val="green"/>
        </w:rPr>
      </w:pPr>
      <w:r>
        <w:rPr>
          <w:rFonts w:ascii="Times New Roman" w:hAnsi="Times New Roman"/>
          <w:sz w:val="24"/>
          <w:szCs w:val="24"/>
          <w:lang w:eastAsia="ru-RU"/>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деятельности,принимать собственные решения и проявлять инициативу;</w:t>
      </w:r>
    </w:p>
    <w:p w:rsidR="001C5594" w:rsidRDefault="001C5594" w:rsidP="001C5594">
      <w:pPr>
        <w:spacing w:after="0" w:line="240" w:lineRule="auto"/>
        <w:ind w:firstLine="709"/>
        <w:jc w:val="both"/>
        <w:rPr>
          <w:rFonts w:ascii="Times New Roman" w:hAnsi="Times New Roman"/>
          <w:b/>
          <w:sz w:val="24"/>
          <w:szCs w:val="24"/>
        </w:rPr>
      </w:pPr>
      <w:r>
        <w:rPr>
          <w:rFonts w:ascii="Times New Roman" w:hAnsi="Times New Roman"/>
          <w:sz w:val="24"/>
          <w:szCs w:val="24"/>
          <w:lang w:eastAsia="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1C5594" w:rsidRDefault="001C5594" w:rsidP="001C5594">
      <w:pPr>
        <w:spacing w:after="0" w:line="240" w:lineRule="auto"/>
        <w:jc w:val="both"/>
        <w:rPr>
          <w:rFonts w:ascii="Times New Roman" w:hAnsi="Times New Roman"/>
          <w:b/>
          <w:sz w:val="24"/>
          <w:szCs w:val="24"/>
        </w:rPr>
      </w:pPr>
    </w:p>
    <w:p w:rsidR="001C5594" w:rsidRDefault="001C5594" w:rsidP="001C5594">
      <w:pPr>
        <w:spacing w:after="0" w:line="240" w:lineRule="auto"/>
        <w:jc w:val="both"/>
        <w:rPr>
          <w:rFonts w:ascii="Times New Roman" w:hAnsi="Times New Roman"/>
          <w:b/>
          <w:sz w:val="24"/>
          <w:szCs w:val="24"/>
        </w:rPr>
      </w:pPr>
    </w:p>
    <w:p w:rsidR="001C5594" w:rsidRDefault="001C5594" w:rsidP="001C5594">
      <w:pPr>
        <w:spacing w:after="0" w:line="240" w:lineRule="auto"/>
        <w:jc w:val="both"/>
        <w:rPr>
          <w:rFonts w:ascii="Times New Roman" w:hAnsi="Times New Roman"/>
          <w:b/>
          <w:sz w:val="24"/>
          <w:szCs w:val="24"/>
        </w:rPr>
      </w:pPr>
      <w:r>
        <w:rPr>
          <w:rFonts w:ascii="Times New Roman" w:hAnsi="Times New Roman"/>
          <w:b/>
          <w:sz w:val="24"/>
          <w:szCs w:val="24"/>
        </w:rPr>
        <w:t>1.3. Педагогическая диагностика достижения планируемых образовательных результатов</w:t>
      </w:r>
    </w:p>
    <w:p w:rsidR="001C5594" w:rsidRDefault="001C5594" w:rsidP="001C5594">
      <w:pPr>
        <w:spacing w:after="0" w:line="240" w:lineRule="auto"/>
        <w:ind w:firstLine="709"/>
        <w:jc w:val="both"/>
        <w:rPr>
          <w:rFonts w:ascii="Times New Roman" w:hAnsi="Times New Roman"/>
          <w:i/>
          <w:sz w:val="24"/>
          <w:szCs w:val="24"/>
          <w:shd w:val="clear" w:color="auto" w:fill="FFFFFF"/>
        </w:rPr>
      </w:pPr>
    </w:p>
    <w:p w:rsidR="001C5594" w:rsidRDefault="001C5594" w:rsidP="001C5594">
      <w:pPr>
        <w:pStyle w:val="ad"/>
        <w:spacing w:before="0" w:beforeAutospacing="0" w:after="0" w:afterAutospacing="0"/>
        <w:ind w:firstLine="709"/>
        <w:jc w:val="both"/>
      </w:pPr>
      <w:r>
        <w:lastRenderedPageBreak/>
        <w:t>Педагогическая диагностика в дошкольной образовательной организации – это особый вид</w:t>
      </w:r>
      <w:r>
        <w:rPr>
          <w:rStyle w:val="ac"/>
          <w:lang w:eastAsia="en-US"/>
        </w:rPr>
        <w:t xml:space="preserve"> профессиональной д</w:t>
      </w:r>
      <w:r>
        <w:t>еятельности,</w:t>
      </w:r>
      <w:r>
        <w:rPr>
          <w:rStyle w:val="ac"/>
          <w:lang w:eastAsia="en-US"/>
        </w:rPr>
        <w:t xml:space="preserve"> позволяющий</w:t>
      </w:r>
      <w:r>
        <w:rPr>
          <w:rFonts w:eastAsia="TimesNewRomanPSMT"/>
        </w:rPr>
        <w:t xml:space="preserve">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w:t>
      </w:r>
      <w:r>
        <w:t>вносить изменения в планирование, содержание и организацию образовательной деятельности.</w:t>
      </w:r>
    </w:p>
    <w:p w:rsidR="001C5594" w:rsidRDefault="001C5594" w:rsidP="001C5594">
      <w:pPr>
        <w:pStyle w:val="ad"/>
        <w:spacing w:before="0" w:beforeAutospacing="0" w:after="0" w:afterAutospacing="0"/>
        <w:ind w:firstLine="709"/>
        <w:jc w:val="both"/>
        <w:rPr>
          <w:bCs/>
        </w:rPr>
      </w:pPr>
      <w:r>
        <w:t xml:space="preserve">Таким образом, 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w:t>
      </w:r>
      <w:r>
        <w:rPr>
          <w:bCs/>
        </w:rPr>
        <w:t>обратной связи</w:t>
      </w:r>
      <w:r>
        <w:t xml:space="preserve">, позволяющей осуществлять </w:t>
      </w:r>
      <w:r>
        <w:rPr>
          <w:bCs/>
        </w:rPr>
        <w:t>управление образовательным процессом.</w:t>
      </w:r>
    </w:p>
    <w:p w:rsidR="001C5594" w:rsidRDefault="001C5594" w:rsidP="001C5594">
      <w:pPr>
        <w:pStyle w:val="ad"/>
        <w:spacing w:before="0" w:beforeAutospacing="0" w:after="0" w:afterAutospacing="0"/>
        <w:ind w:firstLine="709"/>
        <w:jc w:val="both"/>
      </w:pPr>
      <w:r>
        <w:t xml:space="preserve">Направления и цели педагогической диагностики, а также особенности ее проведения определяются требованиями ФГОС ДО. </w:t>
      </w:r>
      <w:r w:rsidRPr="00BB1935">
        <w:rPr>
          <w:color w:val="000000"/>
        </w:rPr>
        <w:t xml:space="preserve">В Стандарте указано, что </w:t>
      </w:r>
      <w:r>
        <w:rPr>
          <w:color w:val="000000"/>
        </w:rPr>
        <w:t xml:space="preserve">при реализации Программы может проводиться </w:t>
      </w:r>
      <w:r w:rsidRPr="00BB1935">
        <w:rPr>
          <w:color w:val="000000"/>
        </w:rPr>
        <w:t>оценка</w:t>
      </w:r>
      <w:r>
        <w:rPr>
          <w:color w:val="000000"/>
        </w:rPr>
        <w:t xml:space="preserve">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w:t>
      </w:r>
      <w:r>
        <w:rPr>
          <w:rFonts w:eastAsia="TimesNewRomanPSMT"/>
        </w:rPr>
        <w:t xml:space="preserve">что педагогическая диагностика не является обязательной процедурой, а </w:t>
      </w:r>
      <w:r>
        <w:rPr>
          <w:color w:val="211E1E"/>
        </w:rPr>
        <w:t xml:space="preserve">вопрос о ее проведении </w:t>
      </w:r>
      <w:r>
        <w:t>для получения информации о динамике возрастного развития ребенка и успешности освоения им Программы, формах организации и методах</w:t>
      </w:r>
      <w:r>
        <w:rPr>
          <w:color w:val="211E1E"/>
        </w:rPr>
        <w:t xml:space="preserve"> решается непосредственно Организацией.</w:t>
      </w:r>
    </w:p>
    <w:p w:rsidR="001C5594" w:rsidRDefault="001C5594" w:rsidP="001C5594">
      <w:pPr>
        <w:pStyle w:val="ad"/>
        <w:spacing w:before="0" w:beforeAutospacing="0" w:after="0" w:afterAutospacing="0"/>
        <w:ind w:firstLine="709"/>
        <w:jc w:val="both"/>
      </w:pPr>
      <w:r>
        <w:t>Специфика педагогической диагностики достижения планируемых образовательных результатов обусловлена следующими требованиями ФГОС ДО:</w:t>
      </w:r>
    </w:p>
    <w:p w:rsidR="001C5594" w:rsidRDefault="001C5594" w:rsidP="001C5594">
      <w:pPr>
        <w:pStyle w:val="ad"/>
        <w:shd w:val="clear" w:color="auto" w:fill="FFFFFF"/>
        <w:spacing w:before="0" w:beforeAutospacing="0" w:after="0" w:afterAutospacing="0"/>
        <w:ind w:firstLine="709"/>
        <w:jc w:val="both"/>
      </w:pPr>
      <w:r>
        <w:t>-</w:t>
      </w:r>
      <w:r>
        <w:rPr>
          <w:color w:val="211E1E"/>
        </w:rPr>
        <w:t xml:space="preserve"> планируемые результаты освоения основной образовательной программы дошкольного образования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достижений ребенка </w:t>
      </w:r>
      <w:r>
        <w:t>на разных этапах дошкольного детства;</w:t>
      </w:r>
    </w:p>
    <w:p w:rsidR="001C5594" w:rsidRDefault="001C5594" w:rsidP="001C5594">
      <w:pPr>
        <w:pStyle w:val="ad"/>
        <w:shd w:val="clear" w:color="auto" w:fill="FFFFFF"/>
        <w:spacing w:before="0" w:beforeAutospacing="0" w:after="0" w:afterAutospacing="0"/>
        <w:ind w:firstLine="709"/>
        <w:jc w:val="both"/>
        <w:rPr>
          <w:color w:val="000000"/>
        </w:rPr>
      </w:pPr>
      <w:r>
        <w:t xml:space="preserve">- целевые ориентиры не подлежат непосредственной оценке, в том числе и в виде педагогической диагностики (мониторинга). Они </w:t>
      </w:r>
      <w:r>
        <w:rPr>
          <w:color w:val="000000"/>
        </w:rPr>
        <w:t>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1C5594" w:rsidRDefault="001C5594" w:rsidP="001C5594">
      <w:pPr>
        <w:pStyle w:val="ad"/>
        <w:shd w:val="clear" w:color="auto" w:fill="FFFFFF"/>
        <w:spacing w:before="0" w:beforeAutospacing="0" w:after="0" w:afterAutospacing="0"/>
        <w:ind w:firstLine="709"/>
        <w:jc w:val="both"/>
        <w:rPr>
          <w:color w:val="000000"/>
        </w:rPr>
      </w:pPr>
      <w:r>
        <w:rPr>
          <w:color w:val="000000"/>
        </w:rPr>
        <w:t>- освоение Программы не сопровождается проведением промежуточных аттестаций и итоговой аттестации воспитанников.</w:t>
      </w:r>
    </w:p>
    <w:p w:rsidR="001C5594" w:rsidRDefault="001C5594" w:rsidP="001C5594">
      <w:pPr>
        <w:pStyle w:val="ad"/>
        <w:spacing w:before="0" w:beforeAutospacing="0" w:after="0" w:afterAutospacing="0"/>
        <w:ind w:firstLine="709"/>
        <w:jc w:val="both"/>
        <w:rPr>
          <w:rFonts w:eastAsia="TimesNewRomanPSMT"/>
          <w:color w:val="FF0000"/>
        </w:rPr>
      </w:pPr>
      <w:r>
        <w:rPr>
          <w:rFonts w:eastAsia="TimesNewRomanPSMT"/>
        </w:rPr>
        <w:t xml:space="preserve">Данные положения подчеркивают направленность педагогической диагностики на </w:t>
      </w:r>
      <w:r w:rsidRPr="00BB1935">
        <w:rPr>
          <w:color w:val="000000"/>
        </w:rPr>
        <w:t xml:space="preserve">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r>
        <w:rPr>
          <w:color w:val="211E1E"/>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1C5594" w:rsidRDefault="001C5594" w:rsidP="001C5594">
      <w:pPr>
        <w:pStyle w:val="ad"/>
        <w:shd w:val="clear" w:color="auto" w:fill="FFFFFF"/>
        <w:spacing w:before="0" w:beforeAutospacing="0" w:after="0" w:afterAutospacing="0"/>
        <w:ind w:firstLine="709"/>
        <w:jc w:val="both"/>
      </w:pPr>
      <w:r>
        <w:rPr>
          <w:color w:val="211E1E"/>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1C5594" w:rsidRDefault="001C5594" w:rsidP="001C5594">
      <w:pPr>
        <w:pStyle w:val="ad"/>
        <w:spacing w:before="0" w:beforeAutospacing="0" w:after="0" w:afterAutospacing="0"/>
        <w:ind w:firstLine="709"/>
        <w:jc w:val="both"/>
        <w:rPr>
          <w:rFonts w:eastAsia="TimesNewRomanPSMT"/>
        </w:rPr>
      </w:pPr>
      <w:r>
        <w:rPr>
          <w:color w:val="211E1E"/>
        </w:rPr>
        <w:t>2) оптимизации работы с группой детей.</w:t>
      </w:r>
    </w:p>
    <w:p w:rsidR="001C5594" w:rsidRDefault="001C5594" w:rsidP="001C5594">
      <w:pPr>
        <w:pStyle w:val="ad"/>
        <w:spacing w:before="0" w:beforeAutospacing="0" w:after="0" w:afterAutospacing="0"/>
        <w:ind w:firstLine="709"/>
        <w:jc w:val="both"/>
        <w:rPr>
          <w:color w:val="FF0000"/>
        </w:rPr>
      </w:pPr>
      <w:r>
        <w:t>Периодичностьпроведения педагогической диагностики определяется Организацией.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1C5594" w:rsidRDefault="001C5594" w:rsidP="001C5594">
      <w:pPr>
        <w:pStyle w:val="ad"/>
        <w:spacing w:before="0" w:beforeAutospacing="0" w:after="0" w:afterAutospacing="0"/>
        <w:ind w:firstLine="709"/>
        <w:jc w:val="both"/>
      </w:pPr>
      <w:r>
        <w:rPr>
          <w:color w:val="211E1E"/>
        </w:rPr>
        <w:t xml:space="preserve">Педагогическая диагностика индивидуального </w:t>
      </w:r>
      <w:r>
        <w:t xml:space="preserve">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w:t>
      </w:r>
      <w:r>
        <w:lastRenderedPageBreak/>
        <w:t>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1C5594" w:rsidRDefault="001C5594" w:rsidP="001C5594">
      <w:pPr>
        <w:pStyle w:val="ad"/>
        <w:spacing w:before="0" w:beforeAutospacing="0" w:after="0" w:afterAutospacing="0"/>
        <w:ind w:firstLine="709"/>
        <w:jc w:val="both"/>
      </w:pPr>
      <w:r>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rsidR="001C5594" w:rsidRDefault="001C5594" w:rsidP="001C5594">
      <w:pPr>
        <w:pStyle w:val="ad"/>
        <w:shd w:val="clear" w:color="auto" w:fill="FFFFFF"/>
        <w:spacing w:before="0" w:beforeAutospacing="0" w:after="0" w:afterAutospacing="0"/>
        <w:ind w:firstLine="709"/>
        <w:jc w:val="both"/>
      </w:pPr>
      <w:r>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1C5594" w:rsidRDefault="001C5594" w:rsidP="001C5594">
      <w:pPr>
        <w:pStyle w:val="ad"/>
        <w:spacing w:before="0" w:beforeAutospacing="0" w:after="0" w:afterAutospacing="0"/>
        <w:ind w:firstLine="709"/>
        <w:jc w:val="both"/>
      </w:pPr>
      <w: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1C5594" w:rsidRDefault="001C5594" w:rsidP="001C5594">
      <w:pPr>
        <w:pStyle w:val="ad"/>
        <w:spacing w:before="0" w:beforeAutospacing="0" w:after="0" w:afterAutospacing="0"/>
        <w:ind w:firstLine="709"/>
        <w:jc w:val="both"/>
      </w:pPr>
      <w:r>
        <w:t xml:space="preserve">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p>
    <w:p w:rsidR="001C5594" w:rsidRDefault="001C5594" w:rsidP="001C5594">
      <w:pPr>
        <w:pStyle w:val="ad"/>
        <w:spacing w:before="0" w:beforeAutospacing="0" w:after="0" w:afterAutospacing="0"/>
        <w:ind w:firstLine="709"/>
        <w:jc w:val="both"/>
      </w:pPr>
      <w: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квалифицированной психологической помощи.</w:t>
      </w:r>
    </w:p>
    <w:p w:rsidR="001C5594" w:rsidRPr="003D7B4B" w:rsidRDefault="001C5594" w:rsidP="001C5594">
      <w:pPr>
        <w:spacing w:after="0" w:line="240" w:lineRule="auto"/>
        <w:ind w:firstLine="709"/>
        <w:jc w:val="both"/>
        <w:rPr>
          <w:rFonts w:ascii="Times New Roman" w:hAnsi="Times New Roman"/>
          <w:sz w:val="24"/>
          <w:szCs w:val="24"/>
        </w:rPr>
      </w:pPr>
    </w:p>
    <w:p w:rsidR="001C5594" w:rsidRDefault="001C5594" w:rsidP="001C5594">
      <w:pPr>
        <w:jc w:val="both"/>
        <w:rPr>
          <w:rFonts w:ascii="Times New Roman" w:hAnsi="Times New Roman"/>
          <w:sz w:val="24"/>
          <w:szCs w:val="24"/>
        </w:rPr>
      </w:pPr>
      <w:r w:rsidRPr="00EF6348">
        <w:rPr>
          <w:rFonts w:ascii="Times New Roman" w:hAnsi="Times New Roman"/>
          <w:sz w:val="24"/>
          <w:szCs w:val="24"/>
        </w:rPr>
        <w:t>Педагогическая диагностика разработана на основе</w:t>
      </w:r>
      <w:r>
        <w:rPr>
          <w:rFonts w:ascii="Times New Roman" w:hAnsi="Times New Roman"/>
          <w:sz w:val="24"/>
          <w:szCs w:val="24"/>
        </w:rPr>
        <w:t xml:space="preserve"> таблиц. Т</w:t>
      </w:r>
      <w:r w:rsidRPr="003D4A19">
        <w:rPr>
          <w:rFonts w:ascii="Times New Roman" w:hAnsi="Times New Roman"/>
          <w:sz w:val="24"/>
          <w:szCs w:val="24"/>
        </w:rPr>
        <w:t>аблицы разработаны с целью оптимизации образовательного процесса</w:t>
      </w:r>
      <w:r>
        <w:rPr>
          <w:rFonts w:ascii="Times New Roman" w:hAnsi="Times New Roman"/>
          <w:sz w:val="24"/>
          <w:szCs w:val="24"/>
        </w:rPr>
        <w:t xml:space="preserve">. </w:t>
      </w:r>
      <w:r w:rsidRPr="003D4A19">
        <w:rPr>
          <w:rFonts w:ascii="Times New Roman" w:hAnsi="Times New Roman"/>
          <w:sz w:val="24"/>
          <w:szCs w:val="24"/>
        </w:rPr>
        <w:t>Система мониторинга содержит 5 образовательных областей, соответствующих ФГОС</w:t>
      </w:r>
      <w:r>
        <w:rPr>
          <w:rFonts w:ascii="Times New Roman" w:hAnsi="Times New Roman"/>
          <w:sz w:val="24"/>
          <w:szCs w:val="24"/>
        </w:rPr>
        <w:t>ДО</w:t>
      </w:r>
      <w:r w:rsidRPr="003D4A19">
        <w:rPr>
          <w:rFonts w:ascii="Times New Roman" w:hAnsi="Times New Roman"/>
          <w:sz w:val="24"/>
          <w:szCs w:val="24"/>
        </w:rPr>
        <w:t xml:space="preserve">: «Познавательное развитие», «Речевое развитие», Социально – коммуникативное развитие», «Художественно – </w:t>
      </w:r>
      <w:r w:rsidRPr="003D4A19">
        <w:rPr>
          <w:rFonts w:ascii="Times New Roman" w:hAnsi="Times New Roman"/>
          <w:sz w:val="24"/>
          <w:szCs w:val="24"/>
        </w:rPr>
        <w:lastRenderedPageBreak/>
        <w:t>эстетическое развитие», «Физическое развитие». Все это позволяет осуществить комплексный подход к оценке развития ребенка.</w:t>
      </w:r>
    </w:p>
    <w:p w:rsidR="001C5594" w:rsidRDefault="001C5594" w:rsidP="001C5594">
      <w:pPr>
        <w:spacing w:after="0"/>
        <w:jc w:val="both"/>
        <w:rPr>
          <w:rFonts w:ascii="Times New Roman" w:hAnsi="Times New Roman"/>
          <w:sz w:val="24"/>
          <w:szCs w:val="24"/>
        </w:rPr>
      </w:pPr>
      <w:r>
        <w:rPr>
          <w:rFonts w:ascii="Times New Roman" w:hAnsi="Times New Roman"/>
          <w:sz w:val="24"/>
          <w:szCs w:val="24"/>
        </w:rPr>
        <w:t>Основные диагностические методы: наблюдение, проблемная ситуация, беседа.</w:t>
      </w:r>
    </w:p>
    <w:p w:rsidR="001C5594" w:rsidRPr="00EF6348" w:rsidRDefault="001C5594" w:rsidP="001C5594">
      <w:pPr>
        <w:spacing w:after="0"/>
        <w:jc w:val="both"/>
        <w:rPr>
          <w:rFonts w:ascii="Times New Roman" w:hAnsi="Times New Roman"/>
          <w:sz w:val="24"/>
          <w:szCs w:val="24"/>
        </w:rPr>
      </w:pPr>
      <w:r>
        <w:rPr>
          <w:rFonts w:ascii="Times New Roman" w:hAnsi="Times New Roman"/>
          <w:sz w:val="24"/>
          <w:szCs w:val="24"/>
        </w:rPr>
        <w:t>Формы проведения педагогической диагностики: индивидуальная, подгрупповая, групповая.</w:t>
      </w:r>
    </w:p>
    <w:p w:rsidR="001C5594" w:rsidRPr="00EF6348" w:rsidRDefault="001C5594" w:rsidP="001C5594">
      <w:pPr>
        <w:spacing w:after="0" w:line="240" w:lineRule="auto"/>
        <w:ind w:left="637"/>
        <w:jc w:val="both"/>
        <w:rPr>
          <w:rFonts w:ascii="Times New Roman" w:hAnsi="Times New Roman"/>
          <w:sz w:val="24"/>
          <w:szCs w:val="24"/>
        </w:rPr>
      </w:pPr>
    </w:p>
    <w:p w:rsidR="001C5594" w:rsidRPr="00EF6348" w:rsidRDefault="001C5594" w:rsidP="001C5594">
      <w:pPr>
        <w:spacing w:after="0"/>
        <w:rPr>
          <w:rFonts w:ascii="Times New Roman" w:hAnsi="Times New Roman"/>
          <w:color w:val="000000"/>
          <w:sz w:val="24"/>
          <w:szCs w:val="24"/>
        </w:rPr>
      </w:pPr>
      <w:r w:rsidRPr="00EF6348">
        <w:rPr>
          <w:rFonts w:ascii="Times New Roman" w:hAnsi="Times New Roman"/>
          <w:color w:val="000000"/>
          <w:sz w:val="24"/>
          <w:szCs w:val="24"/>
          <w:u w:val="single"/>
        </w:rPr>
        <w:t>Цель мониторинга:</w:t>
      </w:r>
      <w:r w:rsidRPr="00EF6348">
        <w:rPr>
          <w:rFonts w:ascii="Times New Roman" w:hAnsi="Times New Roman"/>
          <w:color w:val="000000"/>
          <w:sz w:val="24"/>
          <w:szCs w:val="24"/>
        </w:rPr>
        <w:t xml:space="preserve">изучение динамики достижений детей по всем направлениям развития.  </w:t>
      </w:r>
    </w:p>
    <w:p w:rsidR="001C5594" w:rsidRDefault="001C5594" w:rsidP="001C5594">
      <w:pPr>
        <w:jc w:val="both"/>
        <w:rPr>
          <w:rFonts w:ascii="Times New Roman" w:hAnsi="Times New Roman"/>
          <w:color w:val="000000"/>
          <w:sz w:val="24"/>
          <w:szCs w:val="24"/>
        </w:rPr>
      </w:pPr>
      <w:r w:rsidRPr="00EF6348">
        <w:rPr>
          <w:rFonts w:ascii="Times New Roman" w:hAnsi="Times New Roman"/>
          <w:color w:val="000000"/>
          <w:sz w:val="24"/>
          <w:szCs w:val="24"/>
          <w:u w:val="single"/>
        </w:rPr>
        <w:t>Объект мониторинга</w:t>
      </w:r>
      <w:r w:rsidRPr="00EF6348">
        <w:rPr>
          <w:rFonts w:ascii="Times New Roman" w:hAnsi="Times New Roman"/>
          <w:color w:val="000000"/>
          <w:sz w:val="24"/>
          <w:szCs w:val="24"/>
        </w:rPr>
        <w:t xml:space="preserve">: физические, интеллектуальные и личностные качества ребёнка.                                                                                                                              </w:t>
      </w:r>
      <w:r w:rsidRPr="00EF6348">
        <w:rPr>
          <w:rFonts w:ascii="Times New Roman" w:hAnsi="Times New Roman"/>
          <w:color w:val="000000"/>
          <w:sz w:val="24"/>
          <w:szCs w:val="24"/>
          <w:u w:val="single"/>
        </w:rPr>
        <w:t>Предмет мониторинга:</w:t>
      </w:r>
      <w:r w:rsidRPr="00EF6348">
        <w:rPr>
          <w:rFonts w:ascii="Times New Roman" w:hAnsi="Times New Roman"/>
          <w:color w:val="000000"/>
          <w:sz w:val="24"/>
          <w:szCs w:val="24"/>
        </w:rPr>
        <w:t xml:space="preserve">интегративные качества ребёнка, освоение образовательных областей в соответствии с ФГОС ДО.                                                                    </w:t>
      </w:r>
    </w:p>
    <w:p w:rsidR="001C5594" w:rsidRDefault="001C5594" w:rsidP="001C5594">
      <w:pPr>
        <w:jc w:val="both"/>
        <w:rPr>
          <w:rFonts w:ascii="Times New Roman" w:hAnsi="Times New Roman"/>
          <w:color w:val="000000"/>
          <w:sz w:val="24"/>
          <w:szCs w:val="24"/>
        </w:rPr>
      </w:pPr>
      <w:r w:rsidRPr="00EF6348">
        <w:rPr>
          <w:rFonts w:ascii="Times New Roman" w:hAnsi="Times New Roman"/>
          <w:color w:val="000000"/>
          <w:sz w:val="24"/>
          <w:szCs w:val="24"/>
          <w:u w:val="single"/>
        </w:rPr>
        <w:t>Периодичность мониторинга детского развития</w:t>
      </w:r>
      <w:r w:rsidRPr="00EF6348">
        <w:rPr>
          <w:rFonts w:ascii="Times New Roman" w:hAnsi="Times New Roman"/>
          <w:color w:val="000000"/>
          <w:sz w:val="24"/>
          <w:szCs w:val="24"/>
        </w:rPr>
        <w:t xml:space="preserve"> – с</w:t>
      </w:r>
      <w:r>
        <w:rPr>
          <w:rFonts w:ascii="Times New Roman" w:hAnsi="Times New Roman"/>
          <w:color w:val="000000"/>
          <w:sz w:val="24"/>
          <w:szCs w:val="24"/>
        </w:rPr>
        <w:t>ентябрь-октябрь; апрель-май.</w:t>
      </w:r>
    </w:p>
    <w:p w:rsidR="001C5594" w:rsidRPr="00821EDF" w:rsidRDefault="001C5594" w:rsidP="001C5594">
      <w:pPr>
        <w:jc w:val="center"/>
        <w:rPr>
          <w:rFonts w:ascii="Times New Roman" w:hAnsi="Times New Roman"/>
          <w:b/>
          <w:i/>
          <w:sz w:val="28"/>
          <w:szCs w:val="28"/>
          <w:u w:val="single"/>
        </w:rPr>
      </w:pPr>
      <w:r w:rsidRPr="00821EDF">
        <w:rPr>
          <w:rFonts w:ascii="Times New Roman" w:hAnsi="Times New Roman"/>
          <w:b/>
          <w:i/>
          <w:sz w:val="28"/>
          <w:szCs w:val="28"/>
          <w:u w:val="single"/>
        </w:rPr>
        <w:t>Таблица мониторинга</w:t>
      </w:r>
    </w:p>
    <w:tbl>
      <w:tblPr>
        <w:tblW w:w="10349"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2977"/>
        <w:gridCol w:w="2552"/>
        <w:gridCol w:w="1418"/>
        <w:gridCol w:w="1276"/>
        <w:gridCol w:w="1133"/>
      </w:tblGrid>
      <w:tr w:rsidR="001C5594" w:rsidRPr="00821EDF" w:rsidTr="004644CE">
        <w:tc>
          <w:tcPr>
            <w:tcW w:w="993" w:type="dxa"/>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r w:rsidRPr="00821EDF">
              <w:rPr>
                <w:rFonts w:ascii="Times New Roman" w:hAnsi="Times New Roman"/>
                <w:b/>
                <w:sz w:val="20"/>
                <w:szCs w:val="20"/>
              </w:rPr>
              <w:t>Мониторинговые параметры</w:t>
            </w:r>
          </w:p>
        </w:tc>
        <w:tc>
          <w:tcPr>
            <w:tcW w:w="2977" w:type="dxa"/>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r w:rsidRPr="00821EDF">
              <w:rPr>
                <w:rFonts w:ascii="Times New Roman" w:hAnsi="Times New Roman"/>
                <w:b/>
                <w:sz w:val="20"/>
                <w:szCs w:val="20"/>
              </w:rPr>
              <w:t>Показатели</w:t>
            </w:r>
          </w:p>
        </w:tc>
        <w:tc>
          <w:tcPr>
            <w:tcW w:w="2552" w:type="dxa"/>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r w:rsidRPr="00821EDF">
              <w:rPr>
                <w:rFonts w:ascii="Times New Roman" w:hAnsi="Times New Roman"/>
                <w:b/>
                <w:sz w:val="20"/>
                <w:szCs w:val="20"/>
              </w:rPr>
              <w:t>Инструментарий</w:t>
            </w:r>
          </w:p>
        </w:tc>
        <w:tc>
          <w:tcPr>
            <w:tcW w:w="1418" w:type="dxa"/>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r w:rsidRPr="00821EDF">
              <w:rPr>
                <w:rFonts w:ascii="Times New Roman" w:hAnsi="Times New Roman"/>
                <w:b/>
                <w:sz w:val="20"/>
                <w:szCs w:val="20"/>
              </w:rPr>
              <w:t>Методы</w:t>
            </w:r>
          </w:p>
        </w:tc>
        <w:tc>
          <w:tcPr>
            <w:tcW w:w="1276" w:type="dxa"/>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r w:rsidRPr="00821EDF">
              <w:rPr>
                <w:rFonts w:ascii="Times New Roman" w:hAnsi="Times New Roman"/>
                <w:b/>
                <w:sz w:val="20"/>
                <w:szCs w:val="20"/>
              </w:rPr>
              <w:t xml:space="preserve">Группа </w:t>
            </w:r>
          </w:p>
        </w:tc>
        <w:tc>
          <w:tcPr>
            <w:tcW w:w="1133" w:type="dxa"/>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r w:rsidRPr="00821EDF">
              <w:rPr>
                <w:rFonts w:ascii="Times New Roman" w:hAnsi="Times New Roman"/>
                <w:b/>
                <w:sz w:val="20"/>
                <w:szCs w:val="20"/>
              </w:rPr>
              <w:t>Частота исследований</w:t>
            </w:r>
          </w:p>
        </w:tc>
      </w:tr>
      <w:tr w:rsidR="001C5594" w:rsidRPr="00821EDF" w:rsidTr="004644CE">
        <w:trPr>
          <w:trHeight w:val="280"/>
        </w:trPr>
        <w:tc>
          <w:tcPr>
            <w:tcW w:w="993" w:type="dxa"/>
            <w:vMerge w:val="restart"/>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821EDF">
              <w:rPr>
                <w:rFonts w:ascii="Times New Roman" w:hAnsi="Times New Roman"/>
                <w:sz w:val="20"/>
                <w:szCs w:val="20"/>
              </w:rPr>
              <w:t>Личностные качества</w:t>
            </w:r>
          </w:p>
        </w:tc>
        <w:tc>
          <w:tcPr>
            <w:tcW w:w="2977" w:type="dxa"/>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r w:rsidRPr="00821EDF">
              <w:rPr>
                <w:rFonts w:ascii="Times New Roman" w:hAnsi="Times New Roman"/>
                <w:sz w:val="20"/>
                <w:szCs w:val="20"/>
              </w:rPr>
              <w:t>Интегративные качества</w:t>
            </w:r>
          </w:p>
        </w:tc>
        <w:tc>
          <w:tcPr>
            <w:tcW w:w="2552" w:type="dxa"/>
            <w:vMerge w:val="restart"/>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821EDF">
              <w:rPr>
                <w:rFonts w:ascii="Times New Roman" w:hAnsi="Times New Roman"/>
                <w:sz w:val="20"/>
                <w:szCs w:val="20"/>
              </w:rPr>
              <w:t>Возрастные характеристики по</w:t>
            </w:r>
          </w:p>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821EDF">
              <w:rPr>
                <w:rFonts w:ascii="Times New Roman" w:hAnsi="Times New Roman"/>
                <w:sz w:val="20"/>
                <w:szCs w:val="20"/>
              </w:rPr>
              <w:t xml:space="preserve">Программе «от рождения до школы» под ред. Н. Е. Вераксы, </w:t>
            </w:r>
          </w:p>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r w:rsidRPr="00821EDF">
              <w:rPr>
                <w:rFonts w:ascii="Times New Roman" w:hAnsi="Times New Roman"/>
                <w:sz w:val="20"/>
                <w:szCs w:val="20"/>
              </w:rPr>
              <w:t>Т. С. Комаровой, М. А. Васильевой</w:t>
            </w:r>
            <w:r w:rsidRPr="00821EDF">
              <w:rPr>
                <w:rFonts w:ascii="Times New Roman" w:hAnsi="Times New Roman"/>
                <w:b/>
                <w:sz w:val="20"/>
                <w:szCs w:val="20"/>
              </w:rPr>
              <w:t xml:space="preserve">.     </w:t>
            </w:r>
          </w:p>
        </w:tc>
        <w:tc>
          <w:tcPr>
            <w:tcW w:w="1418" w:type="dxa"/>
            <w:vMerge w:val="restart"/>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r w:rsidRPr="00821EDF">
              <w:rPr>
                <w:rFonts w:ascii="Times New Roman" w:hAnsi="Times New Roman"/>
                <w:sz w:val="20"/>
                <w:szCs w:val="20"/>
              </w:rPr>
              <w:t xml:space="preserve">Наблюдение за ребенком во время разнообразной деятельности                    </w:t>
            </w:r>
          </w:p>
        </w:tc>
        <w:tc>
          <w:tcPr>
            <w:tcW w:w="1276" w:type="dxa"/>
            <w:vMerge w:val="restart"/>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821EDF">
              <w:rPr>
                <w:rFonts w:ascii="Times New Roman" w:hAnsi="Times New Roman"/>
                <w:sz w:val="20"/>
                <w:szCs w:val="20"/>
              </w:rPr>
              <w:t>Все возрастные группы</w:t>
            </w:r>
          </w:p>
        </w:tc>
        <w:tc>
          <w:tcPr>
            <w:tcW w:w="1133" w:type="dxa"/>
            <w:vMerge w:val="restart"/>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821EDF">
              <w:rPr>
                <w:rFonts w:ascii="Times New Roman" w:hAnsi="Times New Roman"/>
                <w:sz w:val="20"/>
                <w:szCs w:val="20"/>
              </w:rPr>
              <w:t>Сентябрь,</w:t>
            </w:r>
          </w:p>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821EDF">
              <w:rPr>
                <w:rFonts w:ascii="Times New Roman" w:hAnsi="Times New Roman"/>
                <w:sz w:val="20"/>
                <w:szCs w:val="20"/>
              </w:rPr>
              <w:t>Май.</w:t>
            </w:r>
          </w:p>
        </w:tc>
      </w:tr>
      <w:tr w:rsidR="001C5594" w:rsidRPr="00821EDF" w:rsidTr="004644CE">
        <w:trPr>
          <w:trHeight w:val="491"/>
        </w:trPr>
        <w:tc>
          <w:tcPr>
            <w:tcW w:w="993"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tc>
        <w:tc>
          <w:tcPr>
            <w:tcW w:w="2977" w:type="dxa"/>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821EDF">
              <w:rPr>
                <w:rFonts w:ascii="Times New Roman" w:hAnsi="Times New Roman"/>
                <w:bCs/>
                <w:iCs/>
                <w:sz w:val="20"/>
                <w:szCs w:val="20"/>
              </w:rPr>
              <w:t>Физически развитый», овладевший основными культурно-гигиеническими навыками</w:t>
            </w:r>
          </w:p>
        </w:tc>
        <w:tc>
          <w:tcPr>
            <w:tcW w:w="2552"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c>
          <w:tcPr>
            <w:tcW w:w="1418"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c>
          <w:tcPr>
            <w:tcW w:w="1276"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c>
          <w:tcPr>
            <w:tcW w:w="1133"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r>
      <w:tr w:rsidR="001C5594" w:rsidRPr="00821EDF" w:rsidTr="004644CE">
        <w:trPr>
          <w:trHeight w:val="205"/>
        </w:trPr>
        <w:tc>
          <w:tcPr>
            <w:tcW w:w="993"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tc>
        <w:tc>
          <w:tcPr>
            <w:tcW w:w="2977" w:type="dxa"/>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821EDF">
              <w:rPr>
                <w:rFonts w:ascii="Times New Roman" w:hAnsi="Times New Roman"/>
                <w:bCs/>
                <w:iCs/>
                <w:sz w:val="20"/>
                <w:szCs w:val="20"/>
              </w:rPr>
              <w:t>Любознательный, активный</w:t>
            </w:r>
          </w:p>
        </w:tc>
        <w:tc>
          <w:tcPr>
            <w:tcW w:w="2552"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c>
          <w:tcPr>
            <w:tcW w:w="1418"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c>
          <w:tcPr>
            <w:tcW w:w="1276"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c>
          <w:tcPr>
            <w:tcW w:w="1133"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r>
      <w:tr w:rsidR="001C5594" w:rsidRPr="00821EDF" w:rsidTr="004644CE">
        <w:trPr>
          <w:trHeight w:val="113"/>
        </w:trPr>
        <w:tc>
          <w:tcPr>
            <w:tcW w:w="993"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tc>
        <w:tc>
          <w:tcPr>
            <w:tcW w:w="2977" w:type="dxa"/>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iCs/>
                <w:sz w:val="20"/>
                <w:szCs w:val="20"/>
              </w:rPr>
            </w:pPr>
            <w:r w:rsidRPr="00821EDF">
              <w:rPr>
                <w:rFonts w:ascii="Times New Roman" w:hAnsi="Times New Roman"/>
                <w:bCs/>
                <w:iCs/>
                <w:sz w:val="20"/>
                <w:szCs w:val="20"/>
              </w:rPr>
              <w:t>Эмоционально отзывчивый</w:t>
            </w:r>
          </w:p>
        </w:tc>
        <w:tc>
          <w:tcPr>
            <w:tcW w:w="2552"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c>
          <w:tcPr>
            <w:tcW w:w="1418"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c>
          <w:tcPr>
            <w:tcW w:w="1276"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c>
          <w:tcPr>
            <w:tcW w:w="1133"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r>
      <w:tr w:rsidR="001C5594" w:rsidRPr="00821EDF" w:rsidTr="004644CE">
        <w:trPr>
          <w:trHeight w:val="120"/>
        </w:trPr>
        <w:tc>
          <w:tcPr>
            <w:tcW w:w="993"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tc>
        <w:tc>
          <w:tcPr>
            <w:tcW w:w="2977" w:type="dxa"/>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iCs/>
                <w:sz w:val="20"/>
                <w:szCs w:val="20"/>
              </w:rPr>
            </w:pPr>
            <w:r w:rsidRPr="00821EDF">
              <w:rPr>
                <w:rFonts w:ascii="Times New Roman" w:hAnsi="Times New Roman"/>
                <w:bCs/>
                <w:iCs/>
                <w:sz w:val="20"/>
                <w:szCs w:val="20"/>
              </w:rPr>
              <w:t>Овладевший средствами общения и способами взаимодействия со взрослыми и сверстниками»</w:t>
            </w:r>
          </w:p>
        </w:tc>
        <w:tc>
          <w:tcPr>
            <w:tcW w:w="2552"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c>
          <w:tcPr>
            <w:tcW w:w="1418"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c>
          <w:tcPr>
            <w:tcW w:w="1276"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c>
          <w:tcPr>
            <w:tcW w:w="1133"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r>
      <w:tr w:rsidR="001C5594" w:rsidRPr="00821EDF" w:rsidTr="004644CE">
        <w:trPr>
          <w:trHeight w:val="120"/>
        </w:trPr>
        <w:tc>
          <w:tcPr>
            <w:tcW w:w="993"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tc>
        <w:tc>
          <w:tcPr>
            <w:tcW w:w="2977" w:type="dxa"/>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iCs/>
                <w:sz w:val="20"/>
                <w:szCs w:val="20"/>
              </w:rPr>
            </w:pPr>
            <w:r w:rsidRPr="00821EDF">
              <w:rPr>
                <w:rFonts w:ascii="Times New Roman" w:hAnsi="Times New Roman"/>
                <w:bCs/>
                <w:iCs/>
                <w:sz w:val="20"/>
                <w:szCs w:val="20"/>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2552"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c>
          <w:tcPr>
            <w:tcW w:w="1418"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c>
          <w:tcPr>
            <w:tcW w:w="1276"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c>
          <w:tcPr>
            <w:tcW w:w="1133"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r>
      <w:tr w:rsidR="001C5594" w:rsidRPr="00821EDF" w:rsidTr="004644CE">
        <w:trPr>
          <w:trHeight w:val="100"/>
        </w:trPr>
        <w:tc>
          <w:tcPr>
            <w:tcW w:w="993"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tc>
        <w:tc>
          <w:tcPr>
            <w:tcW w:w="2977" w:type="dxa"/>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iCs/>
                <w:sz w:val="20"/>
                <w:szCs w:val="20"/>
              </w:rPr>
            </w:pPr>
            <w:r w:rsidRPr="00821EDF">
              <w:rPr>
                <w:rFonts w:ascii="Times New Roman" w:hAnsi="Times New Roman"/>
                <w:bCs/>
                <w:iCs/>
                <w:sz w:val="20"/>
                <w:szCs w:val="20"/>
              </w:rPr>
              <w:t>Способный решать интеллектуальные и личностные задачи (проблемы), адекватные возрасту</w:t>
            </w:r>
          </w:p>
        </w:tc>
        <w:tc>
          <w:tcPr>
            <w:tcW w:w="2552"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c>
          <w:tcPr>
            <w:tcW w:w="1418"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c>
          <w:tcPr>
            <w:tcW w:w="1276"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c>
          <w:tcPr>
            <w:tcW w:w="1133"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r>
      <w:tr w:rsidR="001C5594" w:rsidRPr="00821EDF" w:rsidTr="004644CE">
        <w:trPr>
          <w:trHeight w:val="140"/>
        </w:trPr>
        <w:tc>
          <w:tcPr>
            <w:tcW w:w="993"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tc>
        <w:tc>
          <w:tcPr>
            <w:tcW w:w="2977" w:type="dxa"/>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iCs/>
                <w:sz w:val="20"/>
                <w:szCs w:val="20"/>
              </w:rPr>
            </w:pPr>
            <w:r w:rsidRPr="00821EDF">
              <w:rPr>
                <w:rFonts w:ascii="Times New Roman" w:hAnsi="Times New Roman"/>
                <w:bCs/>
                <w:iCs/>
                <w:sz w:val="20"/>
                <w:szCs w:val="20"/>
              </w:rPr>
              <w:t>Имеющий первичные представления о себе, семье, обществе, государстве, мире и природе</w:t>
            </w:r>
          </w:p>
        </w:tc>
        <w:tc>
          <w:tcPr>
            <w:tcW w:w="2552"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c>
          <w:tcPr>
            <w:tcW w:w="1418"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c>
          <w:tcPr>
            <w:tcW w:w="1276"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c>
          <w:tcPr>
            <w:tcW w:w="1133"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r>
      <w:tr w:rsidR="001C5594" w:rsidRPr="00821EDF" w:rsidTr="004644CE">
        <w:trPr>
          <w:trHeight w:val="160"/>
        </w:trPr>
        <w:tc>
          <w:tcPr>
            <w:tcW w:w="993"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tc>
        <w:tc>
          <w:tcPr>
            <w:tcW w:w="2977" w:type="dxa"/>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iCs/>
                <w:sz w:val="20"/>
                <w:szCs w:val="20"/>
              </w:rPr>
            </w:pPr>
            <w:r w:rsidRPr="00821EDF">
              <w:rPr>
                <w:rFonts w:ascii="Times New Roman" w:hAnsi="Times New Roman"/>
                <w:bCs/>
                <w:iCs/>
                <w:sz w:val="20"/>
                <w:szCs w:val="20"/>
              </w:rPr>
              <w:t>Овладевший универсальными предпосылками учебной деятельности</w:t>
            </w:r>
          </w:p>
        </w:tc>
        <w:tc>
          <w:tcPr>
            <w:tcW w:w="2552"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c>
          <w:tcPr>
            <w:tcW w:w="1418"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c>
          <w:tcPr>
            <w:tcW w:w="1276"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c>
          <w:tcPr>
            <w:tcW w:w="1133"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r>
      <w:tr w:rsidR="001C5594" w:rsidRPr="00821EDF" w:rsidTr="004644CE">
        <w:trPr>
          <w:trHeight w:val="240"/>
        </w:trPr>
        <w:tc>
          <w:tcPr>
            <w:tcW w:w="993"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tc>
        <w:tc>
          <w:tcPr>
            <w:tcW w:w="2977" w:type="dxa"/>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iCs/>
                <w:sz w:val="20"/>
                <w:szCs w:val="20"/>
              </w:rPr>
            </w:pPr>
            <w:r w:rsidRPr="00821EDF">
              <w:rPr>
                <w:rFonts w:ascii="Times New Roman" w:hAnsi="Times New Roman"/>
                <w:bCs/>
                <w:iCs/>
                <w:sz w:val="20"/>
                <w:szCs w:val="20"/>
              </w:rPr>
              <w:t>Овладевший необходимыми умениями и навыками</w:t>
            </w:r>
          </w:p>
        </w:tc>
        <w:tc>
          <w:tcPr>
            <w:tcW w:w="2552"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c>
          <w:tcPr>
            <w:tcW w:w="1418"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c>
          <w:tcPr>
            <w:tcW w:w="1276"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c>
          <w:tcPr>
            <w:tcW w:w="1133"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r>
      <w:tr w:rsidR="001C5594" w:rsidRPr="00821EDF" w:rsidTr="004644CE">
        <w:trPr>
          <w:trHeight w:val="142"/>
        </w:trPr>
        <w:tc>
          <w:tcPr>
            <w:tcW w:w="993" w:type="dxa"/>
            <w:vMerge w:val="restart"/>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821EDF">
              <w:rPr>
                <w:rFonts w:ascii="Times New Roman" w:hAnsi="Times New Roman"/>
                <w:sz w:val="20"/>
                <w:szCs w:val="20"/>
              </w:rPr>
              <w:t>Освоение образовательной программы</w:t>
            </w:r>
          </w:p>
        </w:tc>
        <w:tc>
          <w:tcPr>
            <w:tcW w:w="2977" w:type="dxa"/>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r w:rsidRPr="00821EDF">
              <w:rPr>
                <w:rFonts w:ascii="Times New Roman" w:hAnsi="Times New Roman"/>
                <w:b/>
                <w:sz w:val="20"/>
                <w:szCs w:val="20"/>
              </w:rPr>
              <w:t>Образовательные области</w:t>
            </w:r>
          </w:p>
        </w:tc>
        <w:tc>
          <w:tcPr>
            <w:tcW w:w="2552" w:type="dxa"/>
            <w:vMerge w:val="restart"/>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821EDF">
              <w:rPr>
                <w:rFonts w:ascii="Times New Roman" w:hAnsi="Times New Roman"/>
                <w:sz w:val="20"/>
                <w:szCs w:val="20"/>
              </w:rPr>
              <w:t>Возрастные характеристики по</w:t>
            </w:r>
          </w:p>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821EDF">
              <w:rPr>
                <w:rFonts w:ascii="Times New Roman" w:hAnsi="Times New Roman"/>
                <w:sz w:val="20"/>
                <w:szCs w:val="20"/>
              </w:rPr>
              <w:t xml:space="preserve">Программе «от рождения до школы» под ред. Н. Е. Вераксы, </w:t>
            </w:r>
          </w:p>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r w:rsidRPr="00821EDF">
              <w:rPr>
                <w:rFonts w:ascii="Times New Roman" w:hAnsi="Times New Roman"/>
                <w:sz w:val="20"/>
                <w:szCs w:val="20"/>
              </w:rPr>
              <w:t>Т. С. Комаровой, М. А. Васильевой</w:t>
            </w:r>
          </w:p>
        </w:tc>
        <w:tc>
          <w:tcPr>
            <w:tcW w:w="1418" w:type="dxa"/>
            <w:vMerge w:val="restart"/>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r w:rsidRPr="00821EDF">
              <w:rPr>
                <w:rFonts w:ascii="Times New Roman" w:hAnsi="Times New Roman"/>
                <w:sz w:val="20"/>
                <w:szCs w:val="20"/>
              </w:rPr>
              <w:t>Изучение продуктов деятельности (рисунки, аппликации, постройки), беседы, дидактические игры и упражнения, поручения детям, наблюдения</w:t>
            </w:r>
          </w:p>
        </w:tc>
        <w:tc>
          <w:tcPr>
            <w:tcW w:w="1276" w:type="dxa"/>
            <w:vMerge w:val="restart"/>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821EDF">
              <w:rPr>
                <w:rFonts w:ascii="Times New Roman" w:hAnsi="Times New Roman"/>
                <w:sz w:val="20"/>
                <w:szCs w:val="20"/>
              </w:rPr>
              <w:t>Все возрастные группы</w:t>
            </w:r>
          </w:p>
        </w:tc>
        <w:tc>
          <w:tcPr>
            <w:tcW w:w="1133" w:type="dxa"/>
            <w:vMerge w:val="restart"/>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821EDF">
              <w:rPr>
                <w:rFonts w:ascii="Times New Roman" w:hAnsi="Times New Roman"/>
                <w:sz w:val="20"/>
                <w:szCs w:val="20"/>
              </w:rPr>
              <w:t>Сентябрь,</w:t>
            </w:r>
          </w:p>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821EDF">
              <w:rPr>
                <w:rFonts w:ascii="Times New Roman" w:hAnsi="Times New Roman"/>
                <w:sz w:val="20"/>
                <w:szCs w:val="20"/>
              </w:rPr>
              <w:t>май</w:t>
            </w:r>
          </w:p>
        </w:tc>
      </w:tr>
      <w:tr w:rsidR="001C5594" w:rsidRPr="00821EDF" w:rsidTr="004644CE">
        <w:trPr>
          <w:trHeight w:val="272"/>
        </w:trPr>
        <w:tc>
          <w:tcPr>
            <w:tcW w:w="993"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tc>
        <w:tc>
          <w:tcPr>
            <w:tcW w:w="2977" w:type="dxa"/>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821EDF">
              <w:rPr>
                <w:rFonts w:ascii="Times New Roman" w:hAnsi="Times New Roman"/>
                <w:sz w:val="20"/>
                <w:szCs w:val="20"/>
              </w:rPr>
              <w:t>Социально-коммуникативное развитие</w:t>
            </w:r>
          </w:p>
        </w:tc>
        <w:tc>
          <w:tcPr>
            <w:tcW w:w="2552"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c>
          <w:tcPr>
            <w:tcW w:w="1418"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c>
          <w:tcPr>
            <w:tcW w:w="1276"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c>
          <w:tcPr>
            <w:tcW w:w="1133"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r>
      <w:tr w:rsidR="001C5594" w:rsidRPr="00821EDF" w:rsidTr="004644CE">
        <w:trPr>
          <w:trHeight w:val="142"/>
        </w:trPr>
        <w:tc>
          <w:tcPr>
            <w:tcW w:w="993"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tc>
        <w:tc>
          <w:tcPr>
            <w:tcW w:w="2977" w:type="dxa"/>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821EDF">
              <w:rPr>
                <w:rFonts w:ascii="Times New Roman" w:hAnsi="Times New Roman"/>
                <w:sz w:val="20"/>
                <w:szCs w:val="20"/>
              </w:rPr>
              <w:t>Познавательное развитие</w:t>
            </w:r>
          </w:p>
        </w:tc>
        <w:tc>
          <w:tcPr>
            <w:tcW w:w="2552"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c>
          <w:tcPr>
            <w:tcW w:w="1418"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c>
          <w:tcPr>
            <w:tcW w:w="1276"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c>
          <w:tcPr>
            <w:tcW w:w="1133"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r>
      <w:tr w:rsidR="001C5594" w:rsidRPr="00821EDF" w:rsidTr="004644CE">
        <w:trPr>
          <w:trHeight w:val="180"/>
        </w:trPr>
        <w:tc>
          <w:tcPr>
            <w:tcW w:w="993"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tc>
        <w:tc>
          <w:tcPr>
            <w:tcW w:w="2977" w:type="dxa"/>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821EDF">
              <w:rPr>
                <w:rFonts w:ascii="Times New Roman" w:hAnsi="Times New Roman"/>
                <w:sz w:val="20"/>
                <w:szCs w:val="20"/>
              </w:rPr>
              <w:t>Речевое развитие</w:t>
            </w:r>
          </w:p>
        </w:tc>
        <w:tc>
          <w:tcPr>
            <w:tcW w:w="2552"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c>
          <w:tcPr>
            <w:tcW w:w="1418"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c>
          <w:tcPr>
            <w:tcW w:w="1276"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c>
          <w:tcPr>
            <w:tcW w:w="1133"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r>
      <w:tr w:rsidR="001C5594" w:rsidRPr="00821EDF" w:rsidTr="004644CE">
        <w:trPr>
          <w:trHeight w:val="248"/>
        </w:trPr>
        <w:tc>
          <w:tcPr>
            <w:tcW w:w="993"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tc>
        <w:tc>
          <w:tcPr>
            <w:tcW w:w="2977" w:type="dxa"/>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821EDF">
              <w:rPr>
                <w:rFonts w:ascii="Times New Roman" w:hAnsi="Times New Roman"/>
                <w:sz w:val="20"/>
                <w:szCs w:val="20"/>
              </w:rPr>
              <w:t>Художественно-эстетическое развитие</w:t>
            </w:r>
          </w:p>
        </w:tc>
        <w:tc>
          <w:tcPr>
            <w:tcW w:w="2552"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c>
          <w:tcPr>
            <w:tcW w:w="1418"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c>
          <w:tcPr>
            <w:tcW w:w="1276"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c>
          <w:tcPr>
            <w:tcW w:w="1133"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r>
      <w:tr w:rsidR="001C5594" w:rsidRPr="00821EDF" w:rsidTr="004644CE">
        <w:trPr>
          <w:trHeight w:val="1794"/>
        </w:trPr>
        <w:tc>
          <w:tcPr>
            <w:tcW w:w="993"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tc>
        <w:tc>
          <w:tcPr>
            <w:tcW w:w="2977" w:type="dxa"/>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0"/>
                <w:szCs w:val="20"/>
              </w:rPr>
            </w:pPr>
            <w:r w:rsidRPr="00821EDF">
              <w:rPr>
                <w:rFonts w:ascii="Times New Roman" w:hAnsi="Times New Roman"/>
                <w:bCs/>
                <w:sz w:val="20"/>
                <w:szCs w:val="20"/>
              </w:rPr>
              <w:t>Физическое развитие</w:t>
            </w:r>
          </w:p>
        </w:tc>
        <w:tc>
          <w:tcPr>
            <w:tcW w:w="2552"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c>
          <w:tcPr>
            <w:tcW w:w="1418"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c>
          <w:tcPr>
            <w:tcW w:w="1276"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c>
          <w:tcPr>
            <w:tcW w:w="1133" w:type="dxa"/>
            <w:vMerge/>
          </w:tcPr>
          <w:p w:rsidR="001C5594" w:rsidRPr="00821EDF" w:rsidRDefault="001C5594" w:rsidP="00464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p>
        </w:tc>
      </w:tr>
    </w:tbl>
    <w:p w:rsidR="001C5594" w:rsidRDefault="001C5594" w:rsidP="001C5594">
      <w:pPr>
        <w:jc w:val="both"/>
        <w:rPr>
          <w:rFonts w:ascii="Times New Roman" w:hAnsi="Times New Roman"/>
          <w:color w:val="000000"/>
          <w:sz w:val="24"/>
          <w:szCs w:val="24"/>
        </w:rPr>
      </w:pPr>
    </w:p>
    <w:p w:rsidR="001C5594" w:rsidRPr="00E60938" w:rsidRDefault="001C5594" w:rsidP="001C5594">
      <w:pPr>
        <w:pStyle w:val="a3"/>
        <w:numPr>
          <w:ilvl w:val="0"/>
          <w:numId w:val="39"/>
        </w:numPr>
        <w:jc w:val="both"/>
        <w:rPr>
          <w:b/>
          <w:bCs/>
          <w:sz w:val="28"/>
          <w:szCs w:val="28"/>
        </w:rPr>
      </w:pPr>
      <w:r w:rsidRPr="00E60938">
        <w:rPr>
          <w:b/>
          <w:bCs/>
          <w:sz w:val="28"/>
          <w:szCs w:val="28"/>
        </w:rPr>
        <w:t>Содержательный раздел</w:t>
      </w:r>
    </w:p>
    <w:p w:rsidR="001C5594" w:rsidRPr="001163C9" w:rsidRDefault="001C5594" w:rsidP="001C5594">
      <w:pPr>
        <w:pStyle w:val="a3"/>
        <w:ind w:left="504"/>
        <w:jc w:val="both"/>
        <w:rPr>
          <w:b/>
          <w:bCs/>
          <w:sz w:val="28"/>
          <w:szCs w:val="28"/>
        </w:rPr>
      </w:pPr>
    </w:p>
    <w:p w:rsidR="001C5594" w:rsidRDefault="001C5594" w:rsidP="001C5594">
      <w:pPr>
        <w:spacing w:after="0" w:line="240" w:lineRule="auto"/>
        <w:jc w:val="both"/>
        <w:rPr>
          <w:rFonts w:ascii="Times New Roman" w:hAnsi="Times New Roman"/>
          <w:b/>
          <w:sz w:val="24"/>
          <w:szCs w:val="24"/>
        </w:rPr>
      </w:pPr>
      <w:r>
        <w:rPr>
          <w:rFonts w:ascii="Times New Roman" w:hAnsi="Times New Roman"/>
          <w:b/>
          <w:sz w:val="24"/>
          <w:szCs w:val="24"/>
        </w:rPr>
        <w:t>2.1. Общие положения</w:t>
      </w:r>
    </w:p>
    <w:p w:rsidR="001C5594" w:rsidRDefault="001C5594" w:rsidP="001C5594">
      <w:pPr>
        <w:spacing w:after="0" w:line="240" w:lineRule="auto"/>
        <w:ind w:firstLine="709"/>
        <w:jc w:val="both"/>
        <w:rPr>
          <w:rFonts w:ascii="Times New Roman" w:hAnsi="Times New Roman"/>
          <w:sz w:val="24"/>
          <w:szCs w:val="24"/>
        </w:rPr>
      </w:pPr>
    </w:p>
    <w:p w:rsidR="001C5594" w:rsidRDefault="001C5594" w:rsidP="001C5594">
      <w:pPr>
        <w:spacing w:after="0" w:line="240" w:lineRule="auto"/>
        <w:ind w:firstLine="709"/>
        <w:jc w:val="both"/>
        <w:rPr>
          <w:rFonts w:ascii="Times New Roman" w:hAnsi="Times New Roman"/>
          <w:kern w:val="2"/>
          <w:sz w:val="24"/>
          <w:szCs w:val="24"/>
        </w:rPr>
      </w:pPr>
      <w:r>
        <w:rPr>
          <w:rFonts w:ascii="Times New Roman" w:hAnsi="Times New Roman"/>
          <w:sz w:val="24"/>
          <w:szCs w:val="24"/>
        </w:rPr>
        <w:t xml:space="preserve">В содержательном разделе представлены: </w:t>
      </w:r>
      <w:r>
        <w:rPr>
          <w:rFonts w:ascii="Times New Roman" w:hAnsi="Times New Roman"/>
          <w:kern w:val="2"/>
          <w:sz w:val="24"/>
          <w:szCs w:val="24"/>
        </w:rPr>
        <w:t>рабочая программа образования; рабочая программа воспитания; Программа коррекционно-развивающей работы.</w:t>
      </w:r>
    </w:p>
    <w:p w:rsidR="001C5594" w:rsidRDefault="001C5594" w:rsidP="001C5594">
      <w:pPr>
        <w:spacing w:after="0" w:line="240" w:lineRule="auto"/>
        <w:ind w:firstLine="708"/>
        <w:jc w:val="both"/>
        <w:rPr>
          <w:rFonts w:ascii="Times New Roman" w:hAnsi="Times New Roman"/>
          <w:kern w:val="2"/>
          <w:sz w:val="24"/>
          <w:szCs w:val="24"/>
        </w:rPr>
      </w:pPr>
      <w:r>
        <w:rPr>
          <w:rFonts w:ascii="Times New Roman" w:hAnsi="Times New Roman"/>
          <w:kern w:val="2"/>
          <w:sz w:val="24"/>
          <w:szCs w:val="24"/>
        </w:rPr>
        <w:t>Рабочая программа образования включает пояснительную записку, задачи и содержание образования, примерный перечень литературных, музыкальных, художественных и кинематографических произведений для реализации Программы.</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Содержание дошкольного образования раскрывает основные направления развития ребенка и изложено </w:t>
      </w:r>
      <w:r>
        <w:rPr>
          <w:rFonts w:ascii="Times New Roman" w:hAnsi="Times New Roman"/>
          <w:kern w:val="2"/>
          <w:sz w:val="24"/>
          <w:szCs w:val="24"/>
        </w:rPr>
        <w:t>по образовательным областям (</w:t>
      </w:r>
      <w:r>
        <w:rPr>
          <w:rFonts w:ascii="Times New Roman" w:hAnsi="Times New Roman"/>
          <w:sz w:val="24"/>
          <w:szCs w:val="24"/>
        </w:rPr>
        <w:t>социально-коммуникативного, познавательного, речевого, художественно-эстетического, физического развития) в соответствии с возрастными этапами развития детей (</w:t>
      </w:r>
      <w:r>
        <w:rPr>
          <w:rFonts w:ascii="Times New Roman" w:hAnsi="Times New Roman"/>
          <w:color w:val="000000"/>
          <w:sz w:val="24"/>
          <w:szCs w:val="24"/>
        </w:rPr>
        <w:t>от двух месяцев до 7-8 лет)</w:t>
      </w:r>
      <w:r>
        <w:rPr>
          <w:rFonts w:ascii="Times New Roman" w:hAnsi="Times New Roman"/>
          <w:sz w:val="24"/>
          <w:szCs w:val="24"/>
        </w:rPr>
        <w:t xml:space="preserve">. В каждой области представлены результаты освоения детьми содержания, которые могут </w:t>
      </w:r>
      <w:r>
        <w:rPr>
          <w:rFonts w:ascii="Times New Roman" w:hAnsi="Times New Roman"/>
          <w:color w:val="000000"/>
          <w:sz w:val="24"/>
          <w:szCs w:val="24"/>
        </w:rPr>
        <w:t>быть достигнуты детьми при целенаправленной систематической работе с ними</w:t>
      </w:r>
      <w:r>
        <w:rPr>
          <w:rFonts w:ascii="Times New Roman" w:hAnsi="Times New Roman"/>
          <w:sz w:val="24"/>
          <w:szCs w:val="24"/>
        </w:rPr>
        <w:t xml:space="preserve">. </w:t>
      </w:r>
    </w:p>
    <w:p w:rsidR="001C5594" w:rsidRDefault="001C5594" w:rsidP="001C5594">
      <w:pPr>
        <w:spacing w:after="0" w:line="240" w:lineRule="auto"/>
        <w:ind w:firstLine="709"/>
        <w:jc w:val="both"/>
        <w:rPr>
          <w:rFonts w:ascii="Times New Roman" w:hAnsi="Times New Roman"/>
          <w:kern w:val="2"/>
          <w:sz w:val="24"/>
          <w:szCs w:val="24"/>
        </w:rPr>
      </w:pPr>
      <w:r>
        <w:rPr>
          <w:rFonts w:ascii="Times New Roman" w:hAnsi="Times New Roman"/>
          <w:sz w:val="24"/>
          <w:szCs w:val="24"/>
        </w:rPr>
        <w:t>В перечень</w:t>
      </w:r>
      <w:r>
        <w:rPr>
          <w:rFonts w:ascii="Times New Roman" w:hAnsi="Times New Roman"/>
          <w:kern w:val="2"/>
          <w:sz w:val="24"/>
          <w:szCs w:val="24"/>
        </w:rPr>
        <w:t xml:space="preserve"> литературных, музыкальных, художественных и кинематографических произведений включены как классические, так и современные произведения. </w:t>
      </w:r>
    </w:p>
    <w:p w:rsidR="001C5594" w:rsidRDefault="001C5594" w:rsidP="001C5594">
      <w:pPr>
        <w:pStyle w:val="ad"/>
        <w:shd w:val="clear" w:color="auto" w:fill="FFFFFF"/>
        <w:spacing w:before="0" w:beforeAutospacing="0" w:after="0" w:afterAutospacing="0"/>
        <w:ind w:firstLine="709"/>
        <w:jc w:val="both"/>
      </w:pPr>
      <w:r>
        <w:rPr>
          <w:kern w:val="2"/>
        </w:rPr>
        <w:t xml:space="preserve">Рабочая программа воспитания содержит пояснительную записку, целевой, содержательный и организационный разделы. В пояснительной записке раскрывается назначение Программы, ее концептуальные основы. В целевом разделе сформулирована цель воспитания в дошкольной образовательной организации (далее - ДОО), способы формирования задач воспитания для каждого возрастного периода, раскрываются методологические основы и принципы построения Программы воспитания, представлены </w:t>
      </w:r>
      <w:r>
        <w:t xml:space="preserve">требования к планируемым результатам освоения Программы. В содержательном разделе раскрывается содержание воспитательной работы по направлениям воспитания (патриотическое, социальное, познавательное, физическое и оздоровительное, трудовое, этико-эстетическое). В организационном разделе излагаются общие требования к условиям реализации Программы воспитания, особенности взаимодействия взрослого с детьми, организации предметно-пространственной среды, особые требования к условиям, обеспечивающим достижение планируемых личностных результатов в работе с особыми категориями детей. </w:t>
      </w:r>
    </w:p>
    <w:p w:rsidR="001C5594" w:rsidRDefault="001C5594" w:rsidP="001C5594">
      <w:pPr>
        <w:spacing w:after="0" w:line="240" w:lineRule="auto"/>
        <w:ind w:firstLine="709"/>
        <w:jc w:val="both"/>
        <w:rPr>
          <w:rFonts w:ascii="Times New Roman" w:hAnsi="Times New Roman"/>
          <w:bCs/>
          <w:sz w:val="24"/>
          <w:szCs w:val="24"/>
        </w:rPr>
      </w:pPr>
      <w:r>
        <w:rPr>
          <w:rFonts w:ascii="Times New Roman" w:hAnsi="Times New Roman"/>
          <w:kern w:val="2"/>
          <w:sz w:val="24"/>
          <w:szCs w:val="24"/>
        </w:rPr>
        <w:lastRenderedPageBreak/>
        <w:t>В Программе коррекционно-развивающей работы представлены направления и задачи</w:t>
      </w:r>
      <w:r>
        <w:rPr>
          <w:rFonts w:ascii="Times New Roman" w:hAnsi="Times New Roman"/>
          <w:sz w:val="24"/>
          <w:szCs w:val="24"/>
        </w:rPr>
        <w:t>коррекционно-развивающей работы с детьми дошкольного возраста с особыми образовательными потребностями различных целевых групп</w:t>
      </w:r>
      <w:r>
        <w:rPr>
          <w:rFonts w:ascii="Times New Roman" w:hAnsi="Times New Roman"/>
          <w:bCs/>
          <w:sz w:val="24"/>
          <w:szCs w:val="24"/>
        </w:rPr>
        <w:t xml:space="preserve">.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Освоение детьми содержания Программ осуществляется не только в новых форматах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но и при сохранении результативного опыта дошкольного образования (фронтальных, подгрупповых, индивидуальных занятий).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1C5594" w:rsidRDefault="001C5594" w:rsidP="001C5594">
      <w:pPr>
        <w:pStyle w:val="ad"/>
        <w:shd w:val="clear" w:color="auto" w:fill="FFFFFF"/>
        <w:spacing w:before="0" w:beforeAutospacing="0" w:after="0" w:afterAutospacing="0"/>
        <w:ind w:firstLine="709"/>
        <w:jc w:val="both"/>
      </w:pPr>
      <w:r>
        <w:t xml:space="preserve">Цели и задачи каждой Программ реализуются в образовательных областях во всех видах деятельности детей раннего и дошкольника, обозначенных во ФГОС ДО: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
          <w:bCs/>
          <w:i/>
          <w:iCs/>
          <w:sz w:val="24"/>
          <w:szCs w:val="24"/>
        </w:rPr>
        <w:t>в раннем возрасте</w:t>
      </w:r>
      <w:r>
        <w:rPr>
          <w:rFonts w:ascii="Times New Roman" w:hAnsi="Times New Roman"/>
          <w:sz w:val="24"/>
          <w:szCs w:val="24"/>
        </w:rPr>
        <w:t xml:space="preserve"> (1 год - 3 года) – предметная деятельность (орудийно-предметные действия – ест ложкой, пьет из кружки и др.);  экспериментирование с материалами и веществами (песок, вода, тесто и др.);  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(отобразительная, сюжетно-отобразительная, игры с 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 музыкальная деятельность (слушание музыки и исполнительство, музыкально-ритмические движения).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
          <w:bCs/>
          <w:i/>
          <w:iCs/>
          <w:sz w:val="24"/>
          <w:szCs w:val="24"/>
        </w:rPr>
        <w:t>в дошкольном возрасте</w:t>
      </w:r>
      <w:r>
        <w:rPr>
          <w:rFonts w:ascii="Times New Roman" w:hAnsi="Times New Roman"/>
          <w:sz w:val="24"/>
          <w:szCs w:val="24"/>
        </w:rPr>
        <w:t xml:space="preserve"> (3 года - 8 лет)  -  игровая деятельность (сюжетно-ролевая, театрализованная, режиссерская, строительно-конструктивная, дидактическая, подвижная и др.); общение со взрослым (ситуативно-деловое, внеситуативно-познавательное, внеситуативно-личностное) и сверстниками (ситуативно-деловое, внеситуативно-деловое); речевая (слушание речи взрослого и сверстников, активная диалогическая  и 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(основные виды движений, общеразвивающие и спортивные упражнения, подвижные и элементы спортивных игр и др.); элементарная трудовая деятельность (самообслуживание, хозяйственно-бытовой труд, труд в природе, ручной труд); музыкальная (слушание и понимание музыкальных произведений, пение, музыкально-ритмические движения, игра на детских музыкальных инструментах).</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возможностей.</w:t>
      </w:r>
    </w:p>
    <w:p w:rsidR="001C5594" w:rsidRDefault="001C5594" w:rsidP="001C5594">
      <w:pPr>
        <w:spacing w:after="0" w:line="240" w:lineRule="auto"/>
        <w:ind w:firstLine="709"/>
        <w:jc w:val="both"/>
        <w:rPr>
          <w:rFonts w:ascii="Times New Roman" w:hAnsi="Times New Roman"/>
          <w:color w:val="000000"/>
          <w:sz w:val="24"/>
          <w:szCs w:val="24"/>
        </w:rPr>
      </w:pPr>
      <w:r>
        <w:rPr>
          <w:rFonts w:ascii="Times New Roman" w:hAnsi="Times New Roman"/>
          <w:sz w:val="24"/>
          <w:szCs w:val="24"/>
        </w:rPr>
        <w:t>Реализация Программ (образования, воспитания, коррекционно-развивающей работы) предполагает их интеграцию в едином образовательном процессе,  предусматривает взаимодействие с разными субъектами образовательных отношений, осуществляется с учетом принципов дошкольного образования, зафиксированных во ФГОС ДО (</w:t>
      </w:r>
      <w:r>
        <w:rPr>
          <w:rFonts w:ascii="Times New Roman" w:hAnsi="Times New Roman"/>
          <w:color w:val="000000"/>
          <w:sz w:val="24"/>
          <w:szCs w:val="24"/>
        </w:rPr>
        <w:t xml:space="preserve">полноценное проживание ребенком всех этапов детства, обогащение (амплификация) детского развития; индивидуализация дошкольного образования, содействие и сотрудничество детей и взрослых, признание ребенка полноценным участником (субъектом) образовательных отношений, сотрудничество Организации с </w:t>
      </w:r>
      <w:r>
        <w:rPr>
          <w:rFonts w:ascii="Times New Roman" w:hAnsi="Times New Roman"/>
          <w:color w:val="000000"/>
          <w:sz w:val="24"/>
          <w:szCs w:val="24"/>
        </w:rPr>
        <w:lastRenderedPageBreak/>
        <w:t>семьей, приобщение детей к социокультурным нормам, традициям семьи, общества и государства и др.)</w:t>
      </w:r>
    </w:p>
    <w:p w:rsidR="001C5594" w:rsidRDefault="001C5594" w:rsidP="001C5594">
      <w:pPr>
        <w:pStyle w:val="ad"/>
        <w:spacing w:before="0" w:beforeAutospacing="0" w:after="0" w:afterAutospacing="0"/>
        <w:ind w:firstLine="709"/>
        <w:jc w:val="both"/>
      </w:pPr>
      <w:r>
        <w:rPr>
          <w:rFonts w:eastAsia="TimesNewRomanPSMT"/>
        </w:rPr>
        <w:t xml:space="preserve">При соблюдении требований к реализации Программ и создании единой образовательной среды создается основа для преемственности дошкольного и начального общего образования. </w:t>
      </w:r>
    </w:p>
    <w:p w:rsidR="001C5594" w:rsidRDefault="001C5594" w:rsidP="001C5594">
      <w:pPr>
        <w:spacing w:after="0" w:line="240" w:lineRule="auto"/>
        <w:jc w:val="both"/>
        <w:rPr>
          <w:rFonts w:ascii="Times New Roman" w:hAnsi="Times New Roman"/>
          <w:b/>
          <w:sz w:val="24"/>
          <w:szCs w:val="24"/>
        </w:rPr>
      </w:pPr>
      <w:r>
        <w:rPr>
          <w:rFonts w:ascii="Times New Roman" w:hAnsi="Times New Roman"/>
          <w:b/>
          <w:sz w:val="24"/>
          <w:szCs w:val="24"/>
        </w:rPr>
        <w:t xml:space="preserve">2.2. Рабочая программа образования </w:t>
      </w:r>
    </w:p>
    <w:p w:rsidR="001C5594" w:rsidRDefault="001C5594" w:rsidP="001C5594">
      <w:pPr>
        <w:spacing w:after="0" w:line="240" w:lineRule="auto"/>
        <w:jc w:val="both"/>
        <w:rPr>
          <w:rFonts w:ascii="Times New Roman" w:hAnsi="Times New Roman"/>
          <w:sz w:val="24"/>
          <w:szCs w:val="24"/>
        </w:rPr>
      </w:pPr>
    </w:p>
    <w:p w:rsidR="001C5594" w:rsidRDefault="001C5594" w:rsidP="001C5594">
      <w:pPr>
        <w:spacing w:after="0" w:line="240" w:lineRule="auto"/>
        <w:jc w:val="both"/>
        <w:rPr>
          <w:rFonts w:ascii="Times New Roman" w:hAnsi="Times New Roman"/>
          <w:b/>
          <w:sz w:val="24"/>
          <w:szCs w:val="24"/>
        </w:rPr>
      </w:pPr>
      <w:r>
        <w:rPr>
          <w:rFonts w:ascii="Times New Roman" w:hAnsi="Times New Roman"/>
          <w:b/>
          <w:sz w:val="24"/>
          <w:szCs w:val="24"/>
        </w:rPr>
        <w:t>2.2.1. Пояснительная записка</w:t>
      </w:r>
    </w:p>
    <w:p w:rsidR="001C5594" w:rsidRDefault="001C5594" w:rsidP="001C5594">
      <w:pPr>
        <w:spacing w:after="0" w:line="240" w:lineRule="auto"/>
        <w:jc w:val="both"/>
        <w:rPr>
          <w:rFonts w:ascii="Times New Roman" w:hAnsi="Times New Roman"/>
          <w:i/>
          <w:sz w:val="24"/>
          <w:szCs w:val="24"/>
        </w:rPr>
      </w:pPr>
    </w:p>
    <w:p w:rsidR="001C5594" w:rsidRDefault="001C5594" w:rsidP="001C5594">
      <w:pPr>
        <w:widowControl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Рабочая программа образования определяет содержательные линии образовательной деятельности, реализуемые Организацией по основным направлениям развития и образования детей дошкольного возраста (образовательным областям).</w:t>
      </w:r>
    </w:p>
    <w:p w:rsidR="001C5594" w:rsidRDefault="001C5594" w:rsidP="001C5594">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двух месяцев до 7-8 лет, а также результаты, которые могут быть достигнуты детьми при целенаправленной систематической работе с ними.</w:t>
      </w:r>
    </w:p>
    <w:p w:rsidR="001C5594" w:rsidRDefault="001C5594" w:rsidP="001C5594">
      <w:pPr>
        <w:spacing w:after="0" w:line="240" w:lineRule="auto"/>
        <w:jc w:val="both"/>
        <w:rPr>
          <w:rFonts w:ascii="Times New Roman" w:hAnsi="Times New Roman"/>
          <w:sz w:val="24"/>
          <w:szCs w:val="24"/>
        </w:rPr>
      </w:pPr>
    </w:p>
    <w:p w:rsidR="001C5594" w:rsidRDefault="001C5594" w:rsidP="001C5594">
      <w:pPr>
        <w:spacing w:after="0" w:line="240" w:lineRule="auto"/>
        <w:jc w:val="both"/>
        <w:rPr>
          <w:rFonts w:ascii="Times New Roman" w:hAnsi="Times New Roman"/>
          <w:b/>
          <w:sz w:val="24"/>
          <w:szCs w:val="24"/>
        </w:rPr>
      </w:pPr>
      <w:r>
        <w:rPr>
          <w:rFonts w:ascii="Times New Roman" w:hAnsi="Times New Roman"/>
          <w:b/>
          <w:sz w:val="24"/>
          <w:szCs w:val="24"/>
        </w:rPr>
        <w:t xml:space="preserve">2.2.2. Задачи и содержание образования по образовательным областям </w:t>
      </w:r>
    </w:p>
    <w:p w:rsidR="001C5594" w:rsidRDefault="001C5594" w:rsidP="001C5594">
      <w:pPr>
        <w:spacing w:after="0" w:line="240" w:lineRule="auto"/>
        <w:jc w:val="both"/>
        <w:rPr>
          <w:rFonts w:ascii="Times New Roman" w:hAnsi="Times New Roman"/>
          <w:b/>
          <w:sz w:val="24"/>
          <w:szCs w:val="24"/>
        </w:rPr>
      </w:pPr>
    </w:p>
    <w:p w:rsidR="001C5594" w:rsidRDefault="001C5594" w:rsidP="001C5594">
      <w:pPr>
        <w:spacing w:after="0" w:line="240" w:lineRule="auto"/>
        <w:jc w:val="both"/>
        <w:rPr>
          <w:rFonts w:ascii="Times New Roman" w:hAnsi="Times New Roman"/>
          <w:b/>
          <w:sz w:val="24"/>
          <w:szCs w:val="24"/>
        </w:rPr>
      </w:pPr>
      <w:r>
        <w:rPr>
          <w:rFonts w:ascii="Times New Roman" w:hAnsi="Times New Roman"/>
          <w:b/>
          <w:sz w:val="24"/>
          <w:szCs w:val="24"/>
        </w:rPr>
        <w:t>2.2.2.1. Социально-коммуникативное развитие</w:t>
      </w:r>
    </w:p>
    <w:p w:rsidR="001C5594" w:rsidRDefault="001C5594" w:rsidP="001C5594">
      <w:pPr>
        <w:spacing w:after="0" w:line="240" w:lineRule="auto"/>
        <w:ind w:firstLine="709"/>
        <w:jc w:val="both"/>
        <w:rPr>
          <w:rFonts w:ascii="Times New Roman" w:hAnsi="Times New Roman"/>
          <w:sz w:val="24"/>
          <w:szCs w:val="24"/>
        </w:rPr>
      </w:pP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Образовательная область «Социально-коммуникативное развитие» предусматривает: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усвоение и присвоение норм, правил поведения и морально-нравственных ценностей, принятых в российском обществе;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развитие общения ребёнка со взрослыми и сверстниками, формирование готовности к совместной деятельности и сотрудничеству;</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развитие эмоциональной отзывчивости и сопереживания, социального и эмоционального интеллекта, воспитание гуманных чувств и отношений;</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развитие самостоятельности и инициативности, планирования и регуляции ребенком собственных действий;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формирование позитивных установок к различным видам деятельности, труда и творчества;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формирование основ социальной навигации и безопасного поведения в быту и природе, социуме и медиапространстве (цифровой среде).</w:t>
      </w:r>
    </w:p>
    <w:p w:rsidR="001C5594" w:rsidRDefault="001C5594" w:rsidP="001C5594">
      <w:pPr>
        <w:spacing w:after="0" w:line="240" w:lineRule="auto"/>
        <w:ind w:firstLine="709"/>
        <w:jc w:val="both"/>
        <w:rPr>
          <w:rFonts w:ascii="Times New Roman" w:hAnsi="Times New Roman"/>
          <w:b/>
          <w:i/>
          <w:color w:val="FF0000"/>
          <w:sz w:val="24"/>
          <w:szCs w:val="24"/>
          <w:lang w:eastAsia="ru-RU"/>
        </w:rPr>
      </w:pPr>
      <w:bookmarkStart w:id="5" w:name="_Hlk117114268"/>
    </w:p>
    <w:p w:rsidR="001C5594" w:rsidRDefault="001C5594" w:rsidP="001C5594">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От 2 лет до 3 лет.</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В области </w:t>
      </w:r>
      <w:r>
        <w:rPr>
          <w:rFonts w:ascii="Times New Roman" w:hAnsi="Times New Roman"/>
          <w:bCs/>
          <w:iCs/>
          <w:sz w:val="24"/>
          <w:szCs w:val="24"/>
          <w:lang w:eastAsia="ru-RU"/>
        </w:rPr>
        <w:t>социально-коммуникативного развития</w:t>
      </w:r>
      <w:r>
        <w:rPr>
          <w:rFonts w:ascii="Times New Roman" w:hAnsi="Times New Roman"/>
          <w:sz w:val="24"/>
          <w:szCs w:val="24"/>
          <w:lang w:eastAsia="ru-RU"/>
        </w:rPr>
        <w:t xml:space="preserve"> основными </w:t>
      </w:r>
      <w:r>
        <w:rPr>
          <w:rFonts w:ascii="Times New Roman" w:hAnsi="Times New Roman"/>
          <w:b/>
          <w:bCs/>
          <w:i/>
          <w:iCs/>
          <w:sz w:val="24"/>
          <w:szCs w:val="24"/>
          <w:lang w:eastAsia="ru-RU"/>
        </w:rPr>
        <w:t>задачами</w:t>
      </w:r>
      <w:r>
        <w:rPr>
          <w:rFonts w:ascii="Times New Roman" w:hAnsi="Times New Roman"/>
          <w:sz w:val="24"/>
          <w:szCs w:val="24"/>
          <w:lang w:eastAsia="ru-RU"/>
        </w:rPr>
        <w:t xml:space="preserve"> образовательной деятельности являются:</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поддерживать эмоционально-положительное состояние детей в период адаптации к детскому саду;</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развивать игровой опыт ребенка, помогая детям отражать в игре представления об окружающей действительности;</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детском саде;</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формировать первичные представления ребенка о себе, о своем возрасте, поле, о родителях и близких членах семьи.</w:t>
      </w:r>
    </w:p>
    <w:p w:rsidR="001C5594" w:rsidRDefault="001C5594" w:rsidP="001C5594">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Содержание образовательной деятельности</w:t>
      </w:r>
    </w:p>
    <w:p w:rsidR="001C5594" w:rsidRDefault="001C5594" w:rsidP="001C5594">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Воспитатель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характера (Кто это?Почему это девочка \ мальчик?),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1C5594" w:rsidRDefault="001C5594" w:rsidP="001C5594">
      <w:pPr>
        <w:spacing w:after="0" w:line="240" w:lineRule="auto"/>
        <w:ind w:firstLine="709"/>
        <w:contextualSpacing/>
        <w:jc w:val="both"/>
        <w:rPr>
          <w:rFonts w:ascii="Times New Roman" w:hAnsi="Times New Roman"/>
          <w:bCs/>
          <w:sz w:val="24"/>
          <w:szCs w:val="24"/>
        </w:rPr>
      </w:pPr>
      <w:r>
        <w:rPr>
          <w:rFonts w:ascii="Times New Roman" w:hAnsi="Times New Roman"/>
          <w:sz w:val="24"/>
          <w:szCs w:val="24"/>
          <w:lang w:eastAsia="ru-RU"/>
        </w:rPr>
        <w:t>Педагогический работник</w:t>
      </w:r>
      <w:r>
        <w:rPr>
          <w:rFonts w:ascii="Times New Roman" w:hAnsi="Times New Roman"/>
          <w:bCs/>
          <w:sz w:val="24"/>
          <w:szCs w:val="24"/>
        </w:rPr>
        <w:t xml:space="preserve">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1C5594" w:rsidRDefault="001C5594" w:rsidP="001C5594">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Воспитатель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w:t>
      </w:r>
    </w:p>
    <w:p w:rsidR="001C5594" w:rsidRDefault="001C5594" w:rsidP="001C5594">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1C5594" w:rsidRDefault="001C5594" w:rsidP="001C5594">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Воспитатель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1C5594" w:rsidRDefault="001C5594" w:rsidP="001C5594">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Педагог использует приемы общения, позволяющие детям проявлять внимание к словам и указаниям воспитателя, поддерживает активность ребенка выполнять указания взрослого, действовать по его примеру и показу.</w:t>
      </w:r>
    </w:p>
    <w:p w:rsidR="001C5594" w:rsidRDefault="001C5594" w:rsidP="001C5594">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Воспитатель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1C5594" w:rsidRDefault="001C5594" w:rsidP="001C5594">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b/>
          <w:bCs/>
          <w:i/>
          <w:iCs/>
          <w:sz w:val="24"/>
          <w:szCs w:val="24"/>
          <w:lang w:eastAsia="ru-RU"/>
        </w:rPr>
        <w:t>В результате, к концу 3 года жизни</w:t>
      </w:r>
      <w:r>
        <w:rPr>
          <w:rFonts w:ascii="Times New Roman" w:hAnsi="Times New Roman"/>
          <w:sz w:val="24"/>
          <w:szCs w:val="24"/>
          <w:lang w:eastAsia="ru-RU"/>
        </w:rPr>
        <w:t>:к концу 3 года жизни, ребенок позитивен и эмоционально отзывчив, охотно посещает детский сад, относится с доверием к воспитателям, активно общается, участвует в совместных действиях с воспитателем, переносит показанные игровые действия в самостоятельные игры; доброжелателен к сверстникам, с интересом участвует в общих играх и делах совместно с воспитателем и детьми; придумывает игровой сюжет из нескольких связанных по смыслу действий, принимает свою игровую роль, выполняет игровые действия в соответствии с ролью; активен в выполнении действий самообслуживания, стремится к оказанию помощи другим детям.</w:t>
      </w:r>
    </w:p>
    <w:p w:rsidR="001C5594" w:rsidRDefault="001C5594" w:rsidP="001C5594">
      <w:pPr>
        <w:spacing w:after="0" w:line="240" w:lineRule="auto"/>
        <w:ind w:firstLine="709"/>
        <w:jc w:val="both"/>
        <w:rPr>
          <w:rFonts w:ascii="Times New Roman" w:hAnsi="Times New Roman"/>
          <w:b/>
          <w:i/>
          <w:iCs/>
          <w:sz w:val="24"/>
          <w:szCs w:val="24"/>
        </w:rPr>
      </w:pPr>
    </w:p>
    <w:p w:rsidR="001C5594" w:rsidRDefault="001C5594" w:rsidP="001C5594">
      <w:pPr>
        <w:spacing w:after="0" w:line="240" w:lineRule="auto"/>
        <w:ind w:firstLine="709"/>
        <w:jc w:val="both"/>
        <w:rPr>
          <w:rFonts w:ascii="Times New Roman" w:hAnsi="Times New Roman"/>
          <w:b/>
          <w:i/>
          <w:iCs/>
          <w:sz w:val="24"/>
          <w:szCs w:val="24"/>
        </w:rPr>
      </w:pPr>
      <w:r>
        <w:rPr>
          <w:rFonts w:ascii="Times New Roman" w:hAnsi="Times New Roman"/>
          <w:b/>
          <w:i/>
          <w:iCs/>
          <w:sz w:val="24"/>
          <w:szCs w:val="24"/>
        </w:rPr>
        <w:t>От 3 лет до 4 лет</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области социально-коммуникативного развития основными </w:t>
      </w:r>
      <w:r>
        <w:rPr>
          <w:rFonts w:ascii="Times New Roman" w:hAnsi="Times New Roman"/>
          <w:b/>
          <w:i/>
          <w:sz w:val="24"/>
          <w:szCs w:val="24"/>
        </w:rPr>
        <w:t>задачами</w:t>
      </w:r>
      <w:r>
        <w:rPr>
          <w:rFonts w:ascii="Times New Roman" w:hAnsi="Times New Roman"/>
          <w:sz w:val="24"/>
          <w:szCs w:val="24"/>
        </w:rPr>
        <w:t xml:space="preserve"> образовательной деятельности являются: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В сфере социальных отношений</w:t>
      </w:r>
      <w:r>
        <w:rPr>
          <w:rFonts w:ascii="Times New Roman" w:hAnsi="Times New Roman"/>
          <w:sz w:val="24"/>
          <w:szCs w:val="24"/>
        </w:rPr>
        <w:t>:</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оказывать помощь в освоении способов взаимодействия со сверстниками в игре, в повседневном общении и бытовой деятельности;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приучать детей к выполнению элементарных правил культуры поведения в детском саду.</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В области формирования основ гражданственности и патриотизма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обогащать представления детей о малой родине и поддерживать их отражения в различных видах деятельности.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В сфере трудового воспитания</w:t>
      </w:r>
      <w:r>
        <w:rPr>
          <w:rFonts w:ascii="Times New Roman" w:hAnsi="Times New Roman"/>
          <w:sz w:val="24"/>
          <w:szCs w:val="24"/>
        </w:rPr>
        <w:t>:</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развивать интерес к труду взрослых в детском саду и в семье, формировать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и трудовых навыков;</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воспитывать бережное отношение к предметам и игрушкам как результатам труда взрослых;</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приобщать детей к самообслуживанию (одевание, раздевание, умывание), развивать самостоятельность, уверенность, положительную самооценку.</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В области формирования основ безопасного поведения:</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развивать интерес к правилам безопасного поведения;</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обогащать представления о правилах безопасного поведения в быту, безопасного использования бытовых предметов и гаджетов.</w:t>
      </w:r>
    </w:p>
    <w:p w:rsidR="001C5594" w:rsidRDefault="001C5594" w:rsidP="001C5594">
      <w:pPr>
        <w:spacing w:after="0" w:line="240" w:lineRule="auto"/>
        <w:ind w:firstLine="709"/>
        <w:jc w:val="both"/>
        <w:rPr>
          <w:rFonts w:ascii="Times New Roman" w:hAnsi="Times New Roman"/>
          <w:b/>
          <w:bCs/>
          <w:i/>
          <w:sz w:val="24"/>
          <w:szCs w:val="24"/>
        </w:rPr>
      </w:pPr>
      <w:r>
        <w:rPr>
          <w:rFonts w:ascii="Times New Roman" w:hAnsi="Times New Roman"/>
          <w:b/>
          <w:bCs/>
          <w:i/>
          <w:sz w:val="24"/>
          <w:szCs w:val="24"/>
        </w:rPr>
        <w:t>Содержание образовательной деятельности</w:t>
      </w:r>
    </w:p>
    <w:p w:rsidR="001C5594" w:rsidRDefault="001C5594" w:rsidP="001C5594">
      <w:pPr>
        <w:spacing w:after="0" w:line="240" w:lineRule="auto"/>
        <w:ind w:firstLine="709"/>
        <w:jc w:val="both"/>
        <w:rPr>
          <w:rFonts w:ascii="Times New Roman" w:hAnsi="Times New Roman"/>
          <w:i/>
          <w:iCs/>
          <w:sz w:val="24"/>
          <w:szCs w:val="24"/>
        </w:rPr>
      </w:pPr>
      <w:r>
        <w:rPr>
          <w:rFonts w:ascii="Times New Roman" w:hAnsi="Times New Roman"/>
          <w:i/>
          <w:iCs/>
          <w:sz w:val="24"/>
          <w:szCs w:val="24"/>
        </w:rPr>
        <w:t>В сфере социальных отношений.</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Педагогический работник создает условия для формирования у детей образа Я: закрепляет умение называть своё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Педагогические работники</w:t>
      </w:r>
      <w:r>
        <w:rPr>
          <w:rFonts w:ascii="Times New Roman" w:hAnsi="Times New Roman"/>
          <w:sz w:val="24"/>
          <w:szCs w:val="24"/>
        </w:rPr>
        <w:t xml:space="preserve">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w:t>
      </w:r>
      <w:r>
        <w:rPr>
          <w:rFonts w:ascii="Times New Roman" w:hAnsi="Times New Roman"/>
          <w:sz w:val="24"/>
          <w:szCs w:val="24"/>
          <w:lang w:eastAsia="ru-RU"/>
        </w:rPr>
        <w:t>педагогический работник</w:t>
      </w:r>
      <w:r>
        <w:rPr>
          <w:rFonts w:ascii="Times New Roman" w:hAnsi="Times New Roman"/>
          <w:sz w:val="24"/>
          <w:szCs w:val="24"/>
        </w:rPr>
        <w:t xml:space="preserve">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w:t>
      </w:r>
      <w:r>
        <w:rPr>
          <w:rFonts w:ascii="Times New Roman" w:hAnsi="Times New Roman"/>
          <w:sz w:val="24"/>
          <w:szCs w:val="24"/>
          <w:lang w:eastAsia="ru-RU"/>
        </w:rPr>
        <w:t>педагогический работник</w:t>
      </w:r>
      <w:r>
        <w:rPr>
          <w:rFonts w:ascii="Times New Roman" w:hAnsi="Times New Roman"/>
          <w:sz w:val="24"/>
          <w:szCs w:val="24"/>
        </w:rPr>
        <w:t xml:space="preserve">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Pr>
          <w:rFonts w:ascii="Times New Roman" w:hAnsi="Times New Roman"/>
          <w:sz w:val="24"/>
          <w:szCs w:val="24"/>
        </w:rPr>
        <w:t xml:space="preserve">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 семьи.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группе создается положительный эмоциональный фон для объединения детей, проводятся игры и упражнения в кругу, где дети видят и слышать друг друга. </w:t>
      </w:r>
      <w:r>
        <w:rPr>
          <w:rFonts w:ascii="Times New Roman" w:hAnsi="Times New Roman"/>
          <w:sz w:val="24"/>
          <w:szCs w:val="24"/>
          <w:lang w:eastAsia="ru-RU"/>
        </w:rPr>
        <w:t>Педагогический работник</w:t>
      </w:r>
      <w:r>
        <w:rPr>
          <w:rFonts w:ascii="Times New Roman" w:hAnsi="Times New Roman"/>
          <w:sz w:val="24"/>
          <w:szCs w:val="24"/>
        </w:rPr>
        <w:t xml:space="preserve">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 игры. Помогает детям обращаться друг к другу, </w:t>
      </w:r>
      <w:r>
        <w:rPr>
          <w:rFonts w:ascii="Times New Roman" w:hAnsi="Times New Roman"/>
          <w:sz w:val="24"/>
          <w:szCs w:val="24"/>
        </w:rPr>
        <w:lastRenderedPageBreak/>
        <w:t xml:space="preserve">распознавать проявление основных эмоций детьми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w:t>
      </w:r>
      <w:r>
        <w:rPr>
          <w:rFonts w:ascii="Times New Roman" w:hAnsi="Times New Roman"/>
          <w:sz w:val="24"/>
          <w:szCs w:val="24"/>
          <w:lang w:eastAsia="ru-RU"/>
        </w:rPr>
        <w:t>педагогический работник</w:t>
      </w:r>
      <w:r>
        <w:rPr>
          <w:rFonts w:ascii="Times New Roman" w:hAnsi="Times New Roman"/>
          <w:sz w:val="24"/>
          <w:szCs w:val="24"/>
        </w:rPr>
        <w:t xml:space="preserve"> демонстрирует готовность действовать согласованно, создает условия для возникновения между детьми договорённости.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Знакомит детей с элементарными правилами культуры поведения, упражняет в их выполнении (здороваться, прощаться, благодарить).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В области формирования основ гражданственности и патриотизма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Pr>
          <w:rFonts w:ascii="Times New Roman" w:hAnsi="Times New Roman"/>
          <w:sz w:val="24"/>
          <w:szCs w:val="24"/>
        </w:rPr>
        <w:t xml:space="preserve">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rsidR="001C5594" w:rsidRDefault="001C5594" w:rsidP="001C5594">
      <w:pPr>
        <w:spacing w:after="0" w:line="240" w:lineRule="auto"/>
        <w:ind w:firstLine="709"/>
        <w:jc w:val="both"/>
        <w:rPr>
          <w:rFonts w:ascii="Times New Roman" w:hAnsi="Times New Roman"/>
          <w:i/>
          <w:iCs/>
          <w:sz w:val="24"/>
          <w:szCs w:val="24"/>
        </w:rPr>
      </w:pPr>
      <w:r>
        <w:rPr>
          <w:rFonts w:ascii="Times New Roman" w:hAnsi="Times New Roman"/>
          <w:i/>
          <w:iCs/>
          <w:sz w:val="24"/>
          <w:szCs w:val="24"/>
        </w:rPr>
        <w:t>В сфере трудового воспитания.</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Воспитатель формирует первоначальные представления о том, что предметы делаются людьми, демонстрирует процессы изготовления атрибутов для игр для закрепления представлений о том, что предметы делаются людьми. В процессе взаимодействия с детьми педагогический работник выделяет особенности строения предметов и знакомит с назначением их частей (ручка на входной двери нужна для того, чтобы удобнее было открыть дверь, спинка на скамейке в раздевальной комнате необходима для того, чтобы удобнее было сидеть).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воспитателю раздать наглядный материал на занятие и т.п.</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опрятность одежды, пользование носовым платком и т.п.). Воспитатель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1C5594" w:rsidRDefault="001C5594" w:rsidP="001C5594">
      <w:pPr>
        <w:spacing w:after="0" w:line="240" w:lineRule="auto"/>
        <w:ind w:firstLine="709"/>
        <w:jc w:val="both"/>
        <w:rPr>
          <w:rFonts w:ascii="Times New Roman" w:hAnsi="Times New Roman"/>
          <w:i/>
          <w:iCs/>
          <w:sz w:val="24"/>
          <w:szCs w:val="24"/>
        </w:rPr>
      </w:pPr>
      <w:r>
        <w:rPr>
          <w:rFonts w:ascii="Times New Roman" w:hAnsi="Times New Roman"/>
          <w:i/>
          <w:iCs/>
          <w:sz w:val="24"/>
          <w:szCs w:val="24"/>
        </w:rPr>
        <w:t>В области формирования основ безопасного поведения.</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Воспитатель поддерживает интерес детей к бытовым предметам, объясняет их назначение и правила использования, доброжелательно и корректно обращает внимание, что не соблюдение правил использования бытовых предметов и гаджетов позволяет создать ситуации, небезопасные для здоровья.</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Воспитатель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 если ребенок хочет покинуть игровую площадку, уйти с участка детского сада. Обсуждает вместе с детьми их действия, дает возможность ребенку рассказать о своем опыте, как себя вести безопасно.Обсуждает с детьми как вести себя рядом с бездомными животными: не нужно подходить близко, пугать животных. Не есть без разрешения взрослых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Воспитатель поддерживает интерес детей к вопросам безопасного поведения, поощряет вопросы дошкольников,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
          <w:bCs/>
          <w:i/>
          <w:iCs/>
          <w:sz w:val="24"/>
          <w:szCs w:val="24"/>
          <w:lang w:eastAsia="ru-RU"/>
        </w:rPr>
        <w:t>В результате, к концу 4 года жизни,</w:t>
      </w:r>
      <w:r>
        <w:rPr>
          <w:rFonts w:ascii="Times New Roman" w:hAnsi="Times New Roman"/>
          <w:sz w:val="24"/>
          <w:szCs w:val="24"/>
          <w:lang w:eastAsia="ru-RU"/>
        </w:rPr>
        <w:t xml:space="preserve"> ребенок </w:t>
      </w:r>
      <w:r>
        <w:rPr>
          <w:rFonts w:ascii="Times New Roman" w:hAnsi="Times New Roman"/>
          <w:sz w:val="24"/>
          <w:szCs w:val="24"/>
        </w:rPr>
        <w:t>говорит о себе в первом лице, положительно оценивает себя, проявляет доверие к миру; 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 ребенок приветлив с окружающими, проявляет интерес к словам и действиям взрослых, владеет способами взаимодействия с детьми, спокойно играет с ними рядом. С интересом наблюдает за трудовыми действиями взрослых по созданию или преобразованию предметов; по примеру воспитателя бережно относится к результатам труда взрослых, подражает трудовым действиям; проявляет самостоятельность в самообслуживании. Проявляет интерес к правилам безопасного поведения; осваивает безопасные способы обращения со знакомыми предметами</w:t>
      </w:r>
      <w:bookmarkEnd w:id="5"/>
      <w:r>
        <w:rPr>
          <w:rFonts w:ascii="Times New Roman" w:hAnsi="Times New Roman"/>
          <w:sz w:val="24"/>
          <w:szCs w:val="24"/>
        </w:rPr>
        <w:t xml:space="preserve"> в быту, в том числе электронными гаджетами. </w:t>
      </w:r>
    </w:p>
    <w:p w:rsidR="001C5594" w:rsidRDefault="001C5594" w:rsidP="001C5594">
      <w:pPr>
        <w:spacing w:after="0" w:line="240" w:lineRule="auto"/>
        <w:ind w:firstLine="709"/>
        <w:jc w:val="both"/>
        <w:rPr>
          <w:rFonts w:ascii="Times New Roman" w:hAnsi="Times New Roman"/>
          <w:sz w:val="24"/>
          <w:szCs w:val="24"/>
        </w:rPr>
      </w:pPr>
    </w:p>
    <w:p w:rsidR="001C5594" w:rsidRDefault="001C5594" w:rsidP="001C5594">
      <w:pPr>
        <w:spacing w:after="0" w:line="240" w:lineRule="auto"/>
        <w:ind w:firstLine="709"/>
        <w:jc w:val="both"/>
        <w:rPr>
          <w:rFonts w:ascii="Times New Roman" w:hAnsi="Times New Roman"/>
          <w:b/>
          <w:i/>
          <w:iCs/>
          <w:sz w:val="24"/>
          <w:szCs w:val="24"/>
        </w:rPr>
      </w:pPr>
      <w:r>
        <w:rPr>
          <w:rFonts w:ascii="Times New Roman" w:hAnsi="Times New Roman"/>
          <w:b/>
          <w:i/>
          <w:iCs/>
          <w:sz w:val="24"/>
          <w:szCs w:val="24"/>
        </w:rPr>
        <w:t>От 4 лет до 5 лет</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области социально-коммуникативного развития основными </w:t>
      </w:r>
      <w:r>
        <w:rPr>
          <w:rFonts w:ascii="Times New Roman" w:hAnsi="Times New Roman"/>
          <w:b/>
          <w:i/>
          <w:sz w:val="24"/>
          <w:szCs w:val="24"/>
        </w:rPr>
        <w:t>задачами</w:t>
      </w:r>
      <w:r>
        <w:rPr>
          <w:rFonts w:ascii="Times New Roman" w:hAnsi="Times New Roman"/>
          <w:sz w:val="24"/>
          <w:szCs w:val="24"/>
        </w:rPr>
        <w:t xml:space="preserve"> образовательной деятельности являются:</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В сфере социальных отношений:</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формировать положительную высокую самооценку, уверенность в своих силах, стремление к самостоятельности;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мультипликационных произведений, доброе отношение к животным и растениям;</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развивать позитивное отношение и чувство принадлежности детей к семье, уважение к родителям, значимым взрослым;</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воспитывать доброжелательное отношение ко взрослым и детям;</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воспитывать культуру общения со взрослыми и сверстниками, желание выполнять правила поведения, быть вежливыми в общении со старшими и сверстниками;</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В области формирования основ гражданственности и патриотизма: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воспитывать любовь и уважения к Родине, уважительное отношение к символам страны, памятным датам;</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развивать интерес детей к основным достопримечательностями города (поселка), в котором они живут.</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В сфере трудового воспитания: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формировать представления об отдельных профессиях взрослых на основе ознакомления с конкретными видами труда;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воспитывать уважение и благодарность взрослым за их труд, заботу о детях;</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вовлекать в простейшие процессы хозяйственно-бытового труда;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развивать самостоятельность и уверенность в самообслуживании, желании включаться в повседневные трудовые дела в детском саду и семье.</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В области формирования основ безопасного поведения: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знакомить детей с простейшими способами безопасного поведения в опасных ситуациях;</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формировать представления о правилах безопасного использования электронных гаджетов, в том числе мобильных устройств, планшетов и пр. </w:t>
      </w:r>
    </w:p>
    <w:p w:rsidR="001C5594" w:rsidRDefault="001C5594" w:rsidP="001C5594">
      <w:pPr>
        <w:spacing w:after="0" w:line="240" w:lineRule="auto"/>
        <w:ind w:firstLine="709"/>
        <w:jc w:val="both"/>
        <w:rPr>
          <w:rFonts w:ascii="Times New Roman" w:hAnsi="Times New Roman"/>
          <w:b/>
          <w:bCs/>
          <w:i/>
          <w:sz w:val="24"/>
          <w:szCs w:val="24"/>
        </w:rPr>
      </w:pPr>
      <w:r>
        <w:rPr>
          <w:rFonts w:ascii="Times New Roman" w:hAnsi="Times New Roman"/>
          <w:b/>
          <w:bCs/>
          <w:i/>
          <w:sz w:val="24"/>
          <w:szCs w:val="24"/>
        </w:rPr>
        <w:t>Содержание образовательной деятельности</w:t>
      </w:r>
    </w:p>
    <w:p w:rsidR="001C5594" w:rsidRDefault="001C5594" w:rsidP="001C5594">
      <w:pPr>
        <w:spacing w:after="0" w:line="240" w:lineRule="auto"/>
        <w:ind w:firstLine="709"/>
        <w:jc w:val="both"/>
        <w:rPr>
          <w:rFonts w:ascii="Times New Roman" w:hAnsi="Times New Roman"/>
          <w:i/>
          <w:iCs/>
          <w:sz w:val="24"/>
          <w:szCs w:val="24"/>
        </w:rPr>
      </w:pPr>
      <w:r>
        <w:rPr>
          <w:rFonts w:ascii="Times New Roman" w:hAnsi="Times New Roman"/>
          <w:i/>
          <w:iCs/>
          <w:sz w:val="24"/>
          <w:szCs w:val="24"/>
        </w:rPr>
        <w:t>В сфере социальных отношений.</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Pr>
          <w:rFonts w:ascii="Times New Roman" w:hAnsi="Times New Roman"/>
          <w:sz w:val="24"/>
          <w:szCs w:val="24"/>
        </w:rPr>
        <w:t xml:space="preserve">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гендерных представлений.</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Pr>
          <w:rFonts w:ascii="Times New Roman" w:hAnsi="Times New Roman"/>
          <w:sz w:val="24"/>
          <w:szCs w:val="24"/>
        </w:rPr>
        <w:t xml:space="preserve">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мультипликационных фильмов </w:t>
      </w:r>
      <w:r>
        <w:rPr>
          <w:rFonts w:ascii="Times New Roman" w:hAnsi="Times New Roman"/>
          <w:sz w:val="24"/>
          <w:szCs w:val="24"/>
          <w:lang w:eastAsia="ru-RU"/>
        </w:rPr>
        <w:t>педагогический работник</w:t>
      </w:r>
      <w:r>
        <w:rPr>
          <w:rFonts w:ascii="Times New Roman" w:hAnsi="Times New Roman"/>
          <w:sz w:val="24"/>
          <w:szCs w:val="24"/>
        </w:rPr>
        <w:t xml:space="preserve"> обращает внимание на разнообразие эмоциональных проявлений героев, комментирует и обсуждает с детьми обусловившие их причины.</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Pr>
          <w:rFonts w:ascii="Times New Roman" w:hAnsi="Times New Roman"/>
          <w:sz w:val="24"/>
          <w:szCs w:val="24"/>
        </w:rPr>
        <w:t xml:space="preserve">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w:t>
      </w:r>
      <w:r>
        <w:rPr>
          <w:rFonts w:ascii="Times New Roman" w:hAnsi="Times New Roman"/>
          <w:sz w:val="24"/>
          <w:szCs w:val="24"/>
        </w:rPr>
        <w:lastRenderedPageBreak/>
        <w:t>потребности и при урегулировании конфликтов между сверстниками, демонстрирует культурные формы общения. Стимулирует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Развивает позитивное отношение к детскому саду: знакомит с сотрудниками, с доступными для восприятия детьми правилами жизнедеятельности в детском сада; его традициями; воспитывает бережное отношение к пространству и оборудованию детского сада. Обращает внимание детей на изменение и украшение помещений и территории детского сада, поддерживает инициативу детей и совместно планирует презентацию продуктов деятельности (рисунков, поделок) в пространстве детского сада.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В области формирования основ гражданственности и патриотизма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Воспитывает любовь и уважение к нашей Родине — России. Знакомит с государственной символикой Российской Федерации: Российский флаг и герб России, воспитывает уважительное отношение к символам страны.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Pr>
          <w:rFonts w:ascii="Times New Roman" w:hAnsi="Times New Roman"/>
          <w:sz w:val="24"/>
          <w:szCs w:val="24"/>
        </w:rPr>
        <w:t xml:space="preserve">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Поддерживает интерес к народной культуре страны (устному народному творчеству, народной музыке, танцам, играм, игрушкам).</w:t>
      </w:r>
    </w:p>
    <w:p w:rsidR="001C5594" w:rsidRDefault="001C5594" w:rsidP="001C5594">
      <w:pPr>
        <w:spacing w:after="0" w:line="240" w:lineRule="auto"/>
        <w:ind w:firstLine="709"/>
        <w:jc w:val="both"/>
        <w:rPr>
          <w:rFonts w:ascii="Times New Roman" w:hAnsi="Times New Roman"/>
          <w:i/>
          <w:iCs/>
          <w:sz w:val="24"/>
          <w:szCs w:val="24"/>
        </w:rPr>
      </w:pPr>
      <w:r>
        <w:rPr>
          <w:rFonts w:ascii="Times New Roman" w:hAnsi="Times New Roman"/>
          <w:i/>
          <w:iCs/>
          <w:sz w:val="24"/>
          <w:szCs w:val="24"/>
        </w:rPr>
        <w:t>В сфере трудового воспитания.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Воспитатель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Воспитатель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Педагог поддерживает инициативу детей узнать и рассказать о трудовой деятельности родителей,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Воспитатель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 ломкий материал, промокаемый \ водоотталкивающий материал, мягкий / твердый материал и т.п.)</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Воспитатель создает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вешать полотенце, убирать игрушки на место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1C5594" w:rsidRDefault="001C5594" w:rsidP="001C5594">
      <w:pPr>
        <w:spacing w:after="0" w:line="240" w:lineRule="auto"/>
        <w:ind w:firstLine="709"/>
        <w:jc w:val="both"/>
        <w:rPr>
          <w:rFonts w:ascii="Times New Roman" w:hAnsi="Times New Roman"/>
          <w:i/>
          <w:iCs/>
          <w:sz w:val="24"/>
          <w:szCs w:val="24"/>
        </w:rPr>
      </w:pPr>
      <w:r>
        <w:rPr>
          <w:rFonts w:ascii="Times New Roman" w:hAnsi="Times New Roman"/>
          <w:i/>
          <w:iCs/>
          <w:sz w:val="24"/>
          <w:szCs w:val="24"/>
        </w:rPr>
        <w:t>В области формирования основ безопасности поведения.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Воспитатель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Воспитатель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дошкольниками в данном вопросе, предлагает детям рассказать о том, как дети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т.п.</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
          <w:i/>
          <w:sz w:val="24"/>
          <w:szCs w:val="24"/>
        </w:rPr>
        <w:t>В результате, к концу 5 года жизни</w:t>
      </w:r>
      <w:r>
        <w:rPr>
          <w:rFonts w:ascii="Times New Roman" w:hAnsi="Times New Roman"/>
          <w:sz w:val="24"/>
          <w:szCs w:val="24"/>
        </w:rPr>
        <w:t>, ребенок демонстрирует положительную самооценку, уверенность в своих силах, стремление к самостоятельности; обращает внимание на ярко выраженное эмоциональное состояние сверстника или близких людей, сопереживает героям литературных и изобразительных произведений, демонстрирует выраженное положительное эмоциональное отношение к животным, особенно маленьким; задает вопросы об эмоциях и чувствах, пытается разобраться в причинах хорошего и плохого настроения;  знает состав семьи, имеет представления о родственных отношениях, беседует о семейных событиях; демонстрирует освоение правил и положительных форм поведения; чувствителен к поступкам сверстников, проявляет интерес к их действиям, внимателен к словам и оценкам взрослых;  в привычной обстановке самостоятельно выполняет знакомые правила общения со взрослыми; позитивно относится к посещению детского сада, знает ряд правила жизнедеятельности в детском саду.</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Знает символам страны (флаг и герб), ряд памятных дат и демонстрирует уважительное к ним отношение, проявляет интерес к основным достопримечательностями города (поселка), в котором он живет.</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С интересом познает правила безопасного поведения; в повседневной жизни стремится соблюдать правила безопасного поведения; знает правила безопасного дорожного движения в качестве пешехода и пассажира транспортного средства, основные правила безопасного использования гаджетов.</w:t>
      </w:r>
    </w:p>
    <w:p w:rsidR="001C5594" w:rsidRDefault="001C5594" w:rsidP="001C5594">
      <w:pPr>
        <w:spacing w:after="0" w:line="240" w:lineRule="auto"/>
        <w:ind w:firstLine="709"/>
        <w:jc w:val="both"/>
        <w:rPr>
          <w:rFonts w:ascii="Times New Roman" w:hAnsi="Times New Roman"/>
          <w:b/>
          <w:i/>
          <w:iCs/>
          <w:sz w:val="24"/>
          <w:szCs w:val="24"/>
        </w:rPr>
      </w:pPr>
    </w:p>
    <w:p w:rsidR="001C5594" w:rsidRDefault="001C5594" w:rsidP="001C5594">
      <w:pPr>
        <w:spacing w:after="0" w:line="240" w:lineRule="auto"/>
        <w:ind w:firstLine="709"/>
        <w:jc w:val="both"/>
        <w:rPr>
          <w:rFonts w:ascii="Times New Roman" w:hAnsi="Times New Roman"/>
          <w:b/>
          <w:i/>
          <w:iCs/>
          <w:sz w:val="24"/>
          <w:szCs w:val="24"/>
        </w:rPr>
      </w:pPr>
      <w:r>
        <w:rPr>
          <w:rFonts w:ascii="Times New Roman" w:hAnsi="Times New Roman"/>
          <w:b/>
          <w:i/>
          <w:iCs/>
          <w:sz w:val="24"/>
          <w:szCs w:val="24"/>
        </w:rPr>
        <w:t>От 5 лет до 6 лет</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области социально-коммуникативного развития основными </w:t>
      </w:r>
      <w:r>
        <w:rPr>
          <w:rFonts w:ascii="Times New Roman" w:hAnsi="Times New Roman"/>
          <w:b/>
          <w:i/>
          <w:sz w:val="24"/>
          <w:szCs w:val="24"/>
        </w:rPr>
        <w:t>задачами</w:t>
      </w:r>
      <w:r>
        <w:rPr>
          <w:rFonts w:ascii="Times New Roman" w:hAnsi="Times New Roman"/>
          <w:sz w:val="24"/>
          <w:szCs w:val="24"/>
        </w:rPr>
        <w:t xml:space="preserve"> образовательной деятельности являются: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В сфере социальных отношений</w:t>
      </w:r>
      <w:r>
        <w:rPr>
          <w:rFonts w:ascii="Times New Roman" w:hAnsi="Times New Roman"/>
          <w:sz w:val="24"/>
          <w:szCs w:val="24"/>
        </w:rPr>
        <w:t>:</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обогащать представления детей о формах поведения и действий детей в различных ситуациях в семье и детском саду;</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расширять представления о правилах поведения в общественных местах; об обязанностях в группе детского сада.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В области формирования основ гражданственности и патриотизма: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воспитывать любовь и уважение к Родине, к людям разных национальностей, проживающим на территории России, их культурному наследию;</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В сфере трудового воспитания: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формировать представления о профессиях и трудовых процессах;</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воспитывать бережное отношение к труду взрослых, к результатам их труда;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знакомить детей с элементарными экономическими знаниями, формировать первоначальные представления о финансовой грамотности. </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В области формирования безопасного поведения: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формировать представления детей об основных источниках и видах опасности в быту, на улице, в природе, в интернет сети и способах безопасного поведения; о правилах безопасности дорожного движения в качестве пешехода и пассажира транспортного средства;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формировать осмотрительное отношение к потенциально опасным для человека ситуациям;</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знакомить с основными правилами пользования сети Интернет, цифровыми ресурсами.</w:t>
      </w:r>
    </w:p>
    <w:p w:rsidR="001C5594" w:rsidRDefault="001C5594" w:rsidP="001C5594">
      <w:pPr>
        <w:spacing w:after="0" w:line="240" w:lineRule="auto"/>
        <w:ind w:firstLine="709"/>
        <w:jc w:val="both"/>
        <w:rPr>
          <w:rFonts w:ascii="Times New Roman" w:hAnsi="Times New Roman"/>
          <w:b/>
          <w:bCs/>
          <w:i/>
          <w:sz w:val="24"/>
          <w:szCs w:val="24"/>
        </w:rPr>
      </w:pPr>
      <w:r>
        <w:rPr>
          <w:rFonts w:ascii="Times New Roman" w:hAnsi="Times New Roman"/>
          <w:b/>
          <w:bCs/>
          <w:i/>
          <w:sz w:val="24"/>
          <w:szCs w:val="24"/>
        </w:rPr>
        <w:t>Содержание образовательной деятельности</w:t>
      </w:r>
    </w:p>
    <w:p w:rsidR="001C5594" w:rsidRDefault="001C5594" w:rsidP="001C5594">
      <w:pPr>
        <w:spacing w:after="0" w:line="240" w:lineRule="auto"/>
        <w:ind w:firstLine="709"/>
        <w:jc w:val="both"/>
        <w:rPr>
          <w:rFonts w:ascii="Times New Roman" w:hAnsi="Times New Roman"/>
          <w:i/>
          <w:iCs/>
          <w:sz w:val="24"/>
          <w:szCs w:val="24"/>
        </w:rPr>
      </w:pPr>
      <w:r>
        <w:rPr>
          <w:rFonts w:ascii="Times New Roman" w:hAnsi="Times New Roman"/>
          <w:i/>
          <w:iCs/>
          <w:sz w:val="24"/>
          <w:szCs w:val="24"/>
        </w:rPr>
        <w:t>В сфере социальных отношений.</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Pr>
          <w:rFonts w:ascii="Times New Roman" w:hAnsi="Times New Roman"/>
          <w:sz w:val="24"/>
          <w:szCs w:val="24"/>
        </w:rPr>
        <w:t xml:space="preserve"> предоставляет возможность детям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ограниченными возможностями здоровья в детском саду; забота и поддержка младших).</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Pr>
          <w:rFonts w:ascii="Times New Roman" w:hAnsi="Times New Roman"/>
          <w:sz w:val="24"/>
          <w:szCs w:val="24"/>
        </w:rPr>
        <w:t xml:space="preserve">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детьми больному члену семьи.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Pr>
          <w:rFonts w:ascii="Times New Roman" w:hAnsi="Times New Roman"/>
          <w:sz w:val="24"/>
          <w:szCs w:val="24"/>
        </w:rPr>
        <w:t xml:space="preserve">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совместной деятельности с детьми </w:t>
      </w:r>
      <w:r>
        <w:rPr>
          <w:rFonts w:ascii="Times New Roman" w:hAnsi="Times New Roman"/>
          <w:sz w:val="24"/>
          <w:szCs w:val="24"/>
          <w:lang w:eastAsia="ru-RU"/>
        </w:rPr>
        <w:t>педагогический работник</w:t>
      </w:r>
      <w:r>
        <w:rPr>
          <w:rFonts w:ascii="Times New Roman" w:hAnsi="Times New Roman"/>
          <w:sz w:val="24"/>
          <w:szCs w:val="24"/>
        </w:rPr>
        <w:t xml:space="preserve"> поощряет обсуждение и установление детьми правил взаимодействия в группе, способствует пониманию детьми последствий несоблюдения принятых правил.</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Расширяет представления о правилах поведения в общественных местах; об обязанностях в группе детского сада. Обогащать словарь детей вежливыми словами (доброе утро, добрый вечер, хорошего дня, будьте здоровы, пожалуйста, извините, спасибо).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в детском саду для родителей, пожилых людей, младших. Поддерживает чувство гордости детей, удовлетворение от проведенных мероприятий.</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В области формирования основ гражданственности и патриотизма.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lastRenderedPageBreak/>
        <w:t>Педагогический работник</w:t>
      </w:r>
      <w:r>
        <w:rPr>
          <w:rFonts w:ascii="Times New Roman" w:hAnsi="Times New Roman"/>
          <w:sz w:val="24"/>
          <w:szCs w:val="24"/>
        </w:rPr>
        <w:t xml:space="preserve">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и воспитывает уважение к людям разных национальностей, их культуре.Развивает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Воспитывать уважение к защитникам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Pr>
          <w:rFonts w:ascii="Times New Roman" w:hAnsi="Times New Roman"/>
          <w:sz w:val="24"/>
          <w:szCs w:val="24"/>
        </w:rPr>
        <w:t xml:space="preserve">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начала социальной активности: участие в значимых событиях, переживание эмоции, связанные с событиями военных лет и подвигами горожан, (чествование ветеранов, социальные акции и пр.).</w:t>
      </w:r>
    </w:p>
    <w:p w:rsidR="001C5594" w:rsidRDefault="001C5594" w:rsidP="001C5594">
      <w:pPr>
        <w:spacing w:after="0" w:line="240" w:lineRule="auto"/>
        <w:ind w:firstLine="709"/>
        <w:jc w:val="both"/>
        <w:rPr>
          <w:rFonts w:ascii="Times New Roman" w:hAnsi="Times New Roman"/>
          <w:i/>
          <w:iCs/>
          <w:sz w:val="24"/>
          <w:szCs w:val="24"/>
        </w:rPr>
      </w:pPr>
      <w:r>
        <w:rPr>
          <w:rFonts w:ascii="Times New Roman" w:hAnsi="Times New Roman"/>
          <w:i/>
          <w:iCs/>
          <w:sz w:val="24"/>
          <w:szCs w:val="24"/>
        </w:rPr>
        <w:t>В сфере трудового воспитания.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Воспитатель обогащает представления детей о труде взрослых, знакомит дошкольников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можно определить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кассир на кассе пробивает товар, охранник в магазине обеспечивает безопасность покупателей и продавцов.</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Pr>
          <w:rFonts w:ascii="Times New Roman" w:hAnsi="Times New Roman"/>
          <w:sz w:val="24"/>
          <w:szCs w:val="24"/>
        </w:rPr>
        <w:t xml:space="preserve">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w:t>
      </w:r>
      <w:r>
        <w:rPr>
          <w:rFonts w:ascii="Times New Roman" w:hAnsi="Times New Roman"/>
          <w:sz w:val="24"/>
          <w:szCs w:val="24"/>
        </w:rPr>
        <w:lastRenderedPageBreak/>
        <w:t>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1C5594" w:rsidRDefault="001C5594" w:rsidP="001C5594">
      <w:pPr>
        <w:spacing w:after="0" w:line="240" w:lineRule="auto"/>
        <w:ind w:firstLine="709"/>
        <w:jc w:val="both"/>
        <w:rPr>
          <w:rFonts w:ascii="Times New Roman" w:hAnsi="Times New Roman"/>
          <w:i/>
          <w:iCs/>
          <w:sz w:val="24"/>
          <w:szCs w:val="24"/>
        </w:rPr>
      </w:pPr>
      <w:r>
        <w:rPr>
          <w:rFonts w:ascii="Times New Roman" w:hAnsi="Times New Roman"/>
          <w:i/>
          <w:iCs/>
          <w:sz w:val="24"/>
          <w:szCs w:val="24"/>
        </w:rPr>
        <w:t>В области формирования безопасного поведения.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Воспитатель создает условия для закрепления представлений детей о правилах безопасного поведения ребенка в 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Воспитатель обсуждает с детьми правила пользования сетью Интернет, цифровыми ресурсами.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
          <w:i/>
          <w:sz w:val="24"/>
          <w:szCs w:val="24"/>
        </w:rPr>
        <w:t>В результате, к концу 6 года жизни</w:t>
      </w:r>
      <w:r>
        <w:rPr>
          <w:rFonts w:ascii="Times New Roman" w:hAnsi="Times New Roman"/>
          <w:sz w:val="24"/>
          <w:szCs w:val="24"/>
        </w:rPr>
        <w:t xml:space="preserve">,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со взрослыми и сверстниками; интересуется жизнью семьи и детского сада;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различает разные эмоциональные состояния, учитывает их в своем поведении, откликается на просьбу помочь, научить другого тому, что хорошо освоил; имеет представления о том, что хорошо и что плохо, в оценке поступков опирается на нравственные представления.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Активен в стремлении к познанию разных видов труда и профессий, применению техники, современных машин и механизмов в труде;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с готовностью участвует со сверстниками в разных видах повседневного и ручного труда.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Представления о безопасном поведении достаточно осмысленны; ребенок способен соблюдать правила безопасного поведения в подвижных играх; пользоваться под присмотром взрослого опасными бытовыми предметами и приборами, безопасно и по назначению использовать мобильные устройства и планшеты; быть осторожным при </w:t>
      </w:r>
      <w:r>
        <w:rPr>
          <w:rFonts w:ascii="Times New Roman" w:hAnsi="Times New Roman"/>
          <w:sz w:val="24"/>
          <w:szCs w:val="24"/>
        </w:rPr>
        <w:lastRenderedPageBreak/>
        <w:t>общении с незнакомыми животными; соблюдать правила перехода дороги, правильно вести себя в транспорте; избегает контактов с незнакомыми людьми на улице.</w:t>
      </w:r>
    </w:p>
    <w:p w:rsidR="001C5594" w:rsidRDefault="001C5594" w:rsidP="001C5594">
      <w:pPr>
        <w:spacing w:after="0" w:line="240" w:lineRule="auto"/>
        <w:ind w:firstLine="709"/>
        <w:jc w:val="both"/>
        <w:rPr>
          <w:rFonts w:ascii="Times New Roman" w:hAnsi="Times New Roman"/>
          <w:b/>
          <w:i/>
          <w:iCs/>
          <w:sz w:val="24"/>
          <w:szCs w:val="24"/>
        </w:rPr>
      </w:pPr>
    </w:p>
    <w:p w:rsidR="001C5594" w:rsidRDefault="001C5594" w:rsidP="001C5594">
      <w:pPr>
        <w:spacing w:after="0" w:line="240" w:lineRule="auto"/>
        <w:ind w:firstLine="709"/>
        <w:jc w:val="both"/>
        <w:rPr>
          <w:rFonts w:ascii="Times New Roman" w:hAnsi="Times New Roman"/>
          <w:b/>
          <w:i/>
          <w:iCs/>
          <w:sz w:val="24"/>
          <w:szCs w:val="24"/>
        </w:rPr>
      </w:pPr>
      <w:r>
        <w:rPr>
          <w:rFonts w:ascii="Times New Roman" w:hAnsi="Times New Roman"/>
          <w:b/>
          <w:i/>
          <w:iCs/>
          <w:sz w:val="24"/>
          <w:szCs w:val="24"/>
        </w:rPr>
        <w:t>От 6 лет до 7 лет</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области социально-коммуникативного развития основными </w:t>
      </w:r>
      <w:r>
        <w:rPr>
          <w:rFonts w:ascii="Times New Roman" w:hAnsi="Times New Roman"/>
          <w:b/>
          <w:i/>
          <w:sz w:val="24"/>
          <w:szCs w:val="24"/>
        </w:rPr>
        <w:t>задачам</w:t>
      </w:r>
      <w:r>
        <w:rPr>
          <w:rFonts w:ascii="Times New Roman" w:hAnsi="Times New Roman"/>
          <w:sz w:val="24"/>
          <w:szCs w:val="24"/>
        </w:rPr>
        <w:t>и образовательной деятельности являются:</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В сфере социальных отношений:</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поддерживать положительную и высокую самооценку ребенка, уверенность в себе, осознание роста своих достижений, чувства собственного достоинства, стремления стать школьником;</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1C5594" w:rsidRDefault="001C5594" w:rsidP="001C5594">
      <w:pPr>
        <w:spacing w:after="0" w:line="240" w:lineRule="auto"/>
        <w:ind w:firstLine="709"/>
        <w:jc w:val="both"/>
        <w:rPr>
          <w:rFonts w:ascii="Times New Roman" w:hAnsi="Times New Roman"/>
          <w:color w:val="FF0000"/>
          <w:sz w:val="24"/>
          <w:szCs w:val="24"/>
        </w:rPr>
      </w:pPr>
      <w:r>
        <w:rPr>
          <w:rFonts w:ascii="Times New Roman" w:hAnsi="Times New Roman"/>
          <w:sz w:val="24"/>
          <w:szCs w:val="24"/>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воспитывать привычки культурного поведения и общения с людьми, основ этикета, правил поведения в общественных местах.</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В области формирования основ гражданственности и патриотизма: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воспитывать патриотические и интернациональные чувства, любовь и уважение к Родине, к представителям разных национальностей, интерес к их культуре и обычаям;</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расширять представления детей о праздновании государственных праздниках и поддерживать интерес детей к событиям, происходящим в стране, развитие чувства гордости за  достижения страны в области спорта, науки и искусства, служения и верности интересам страны;</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детском саду и в городе (поселке);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развивать интерес детей к родному городу (поселку), переживание чувства удивления, восхищения достопримечательностями, событиям прошлого и настоящего; активное участие в празднование событий, связанных с его местом проживания.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В сфере трудового воспитания</w:t>
      </w:r>
      <w:r>
        <w:rPr>
          <w:rFonts w:ascii="Times New Roman" w:hAnsi="Times New Roman"/>
          <w:sz w:val="24"/>
          <w:szCs w:val="24"/>
        </w:rPr>
        <w:t>:</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Развивать ценностное отношение к труду взрослых;</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формировать представления о труде как ценности общества, о разнообразии и взаимосвязи видов труда и профессий;</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формировать элементы финансовой грамотности, осознания материальных возможностей родителей, ограниченности материальных ресурсов;</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поддерживать освоение умений сотрудничества в совместном труде;</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воспитывать ответственность, добросовестность, стремление к участию в труде взрослых, оказанию посильной помощи.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В области формирования безопасного поведения</w:t>
      </w:r>
      <w:r>
        <w:rPr>
          <w:rFonts w:ascii="Times New Roman" w:hAnsi="Times New Roman"/>
          <w:sz w:val="24"/>
          <w:szCs w:val="24"/>
        </w:rPr>
        <w:t>:</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интернет сети.</w:t>
      </w:r>
    </w:p>
    <w:p w:rsidR="001C5594" w:rsidRDefault="001C5594" w:rsidP="001C5594">
      <w:pPr>
        <w:spacing w:after="0" w:line="240" w:lineRule="auto"/>
        <w:ind w:firstLine="709"/>
        <w:jc w:val="both"/>
        <w:rPr>
          <w:rFonts w:ascii="Times New Roman" w:hAnsi="Times New Roman"/>
          <w:b/>
          <w:bCs/>
          <w:sz w:val="24"/>
          <w:szCs w:val="24"/>
        </w:rPr>
      </w:pPr>
      <w:r>
        <w:rPr>
          <w:rFonts w:ascii="Times New Roman" w:hAnsi="Times New Roman"/>
          <w:b/>
          <w:bCs/>
          <w:i/>
          <w:sz w:val="24"/>
          <w:szCs w:val="24"/>
        </w:rPr>
        <w:t>Содержание образовательной деятельности</w:t>
      </w:r>
      <w:r>
        <w:rPr>
          <w:rFonts w:ascii="Times New Roman" w:hAnsi="Times New Roman"/>
          <w:b/>
          <w:bCs/>
          <w:sz w:val="24"/>
          <w:szCs w:val="24"/>
        </w:rPr>
        <w:t>.</w:t>
      </w:r>
    </w:p>
    <w:p w:rsidR="001C5594" w:rsidRDefault="001C5594" w:rsidP="001C5594">
      <w:pPr>
        <w:spacing w:after="0" w:line="240" w:lineRule="auto"/>
        <w:ind w:firstLine="709"/>
        <w:jc w:val="both"/>
        <w:rPr>
          <w:rFonts w:ascii="Times New Roman" w:hAnsi="Times New Roman"/>
          <w:i/>
          <w:iCs/>
          <w:sz w:val="24"/>
          <w:szCs w:val="24"/>
        </w:rPr>
      </w:pPr>
      <w:r>
        <w:rPr>
          <w:rFonts w:ascii="Times New Roman" w:hAnsi="Times New Roman"/>
          <w:i/>
          <w:iCs/>
          <w:sz w:val="24"/>
          <w:szCs w:val="24"/>
        </w:rPr>
        <w:t>В сфере социальных отношений.</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lastRenderedPageBreak/>
        <w:t>Педагогический работник</w:t>
      </w:r>
      <w:r>
        <w:rPr>
          <w:rFonts w:ascii="Times New Roman" w:hAnsi="Times New Roman"/>
          <w:sz w:val="24"/>
          <w:szCs w:val="24"/>
        </w:rPr>
        <w:t xml:space="preserve">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Pr>
          <w:rFonts w:ascii="Times New Roman" w:hAnsi="Times New Roman"/>
          <w:sz w:val="24"/>
          <w:szCs w:val="24"/>
        </w:rPr>
        <w:t xml:space="preserve"> знакомит детей с изменением позиции человека с возрастом (ребенок посещает детский сад,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Pr>
          <w:rFonts w:ascii="Times New Roman" w:hAnsi="Times New Roman"/>
          <w:sz w:val="24"/>
          <w:szCs w:val="24"/>
        </w:rPr>
        <w:t xml:space="preserve">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Обогащает представления о нравственных качествах людей, их проявлении в поступках и взаимоотношениях.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Pr>
          <w:rFonts w:ascii="Times New Roman" w:hAnsi="Times New Roman"/>
          <w:sz w:val="24"/>
          <w:szCs w:val="24"/>
        </w:rPr>
        <w:t xml:space="preserve">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и взаимообучения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школе.</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В области формирования основ гражданственности и патриотизма.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Pr>
          <w:rFonts w:ascii="Times New Roman" w:hAnsi="Times New Roman"/>
          <w:sz w:val="24"/>
          <w:szCs w:val="24"/>
        </w:rPr>
        <w:t xml:space="preserve">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(поселке).</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rsidR="001C5594" w:rsidRDefault="001C5594" w:rsidP="001C5594">
      <w:pPr>
        <w:spacing w:after="0" w:line="240" w:lineRule="auto"/>
        <w:ind w:firstLine="709"/>
        <w:jc w:val="both"/>
        <w:rPr>
          <w:rFonts w:ascii="Times New Roman" w:hAnsi="Times New Roman"/>
          <w:i/>
          <w:iCs/>
          <w:sz w:val="24"/>
          <w:szCs w:val="24"/>
        </w:rPr>
      </w:pPr>
      <w:r>
        <w:rPr>
          <w:rFonts w:ascii="Times New Roman" w:hAnsi="Times New Roman"/>
          <w:i/>
          <w:iCs/>
          <w:sz w:val="24"/>
          <w:szCs w:val="24"/>
        </w:rPr>
        <w:t>В сфере трудового воспитания.</w:t>
      </w:r>
    </w:p>
    <w:p w:rsidR="001C5594" w:rsidRDefault="001C5594" w:rsidP="001C5594">
      <w:pPr>
        <w:spacing w:after="0" w:line="240" w:lineRule="auto"/>
        <w:ind w:firstLine="709"/>
        <w:jc w:val="both"/>
        <w:rPr>
          <w:rFonts w:ascii="Times New Roman" w:hAnsi="Times New Roman"/>
          <w:iCs/>
          <w:sz w:val="24"/>
          <w:szCs w:val="24"/>
        </w:rPr>
      </w:pPr>
      <w:r>
        <w:rPr>
          <w:rFonts w:ascii="Times New Roman" w:hAnsi="Times New Roman"/>
          <w:iCs/>
          <w:sz w:val="24"/>
          <w:szCs w:val="24"/>
        </w:rPr>
        <w:t>Воспитатель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определённой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Воспитатель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w:t>
      </w:r>
      <w:r>
        <w:rPr>
          <w:rFonts w:ascii="Times New Roman" w:hAnsi="Times New Roman"/>
          <w:sz w:val="24"/>
          <w:szCs w:val="24"/>
        </w:rPr>
        <w:t>о реальной стоимости и цене отдельных продуктов питания, игрушек, детских книг. В процессе обсуждения с детьми основ финансовой грамотности воспитатель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1C5594" w:rsidRDefault="001C5594" w:rsidP="001C5594">
      <w:pPr>
        <w:spacing w:after="0" w:line="240" w:lineRule="auto"/>
        <w:ind w:firstLine="709"/>
        <w:jc w:val="both"/>
        <w:rPr>
          <w:rFonts w:ascii="Times New Roman" w:hAnsi="Times New Roman"/>
          <w:iCs/>
          <w:sz w:val="24"/>
          <w:szCs w:val="24"/>
        </w:rPr>
      </w:pPr>
      <w:r>
        <w:rPr>
          <w:rFonts w:ascii="Times New Roman" w:hAnsi="Times New Roman"/>
          <w:sz w:val="24"/>
          <w:szCs w:val="24"/>
        </w:rPr>
        <w:lastRenderedPageBreak/>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 </w:t>
      </w:r>
    </w:p>
    <w:p w:rsidR="001C5594" w:rsidRDefault="001C5594" w:rsidP="001C5594">
      <w:pPr>
        <w:spacing w:after="0" w:line="240" w:lineRule="auto"/>
        <w:ind w:firstLine="709"/>
        <w:jc w:val="both"/>
        <w:rPr>
          <w:rFonts w:ascii="Times New Roman" w:hAnsi="Times New Roman"/>
          <w:i/>
          <w:iCs/>
          <w:sz w:val="24"/>
          <w:szCs w:val="24"/>
        </w:rPr>
      </w:pPr>
      <w:r>
        <w:rPr>
          <w:rFonts w:ascii="Times New Roman" w:hAnsi="Times New Roman"/>
          <w:i/>
          <w:iCs/>
          <w:sz w:val="24"/>
          <w:szCs w:val="24"/>
        </w:rPr>
        <w:t>В области формирования безопасного поведения.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Воспитатель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воспитатель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Pr>
          <w:rFonts w:ascii="Times New Roman" w:hAnsi="Times New Roman"/>
          <w:sz w:val="24"/>
          <w:szCs w:val="24"/>
        </w:rPr>
        <w:t xml:space="preserve">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дошкольников создать правила безопасного общения в группе.</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Обсуждает с детьми безопасные правила использования цифровых ресурсов, правила пользования мобильными телефонами.</w:t>
      </w:r>
    </w:p>
    <w:p w:rsidR="001C5594" w:rsidRDefault="001C5594" w:rsidP="001C559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b/>
          <w:i/>
          <w:sz w:val="24"/>
          <w:szCs w:val="24"/>
        </w:rPr>
        <w:t>В результате, к концу 7 года жизни,</w:t>
      </w:r>
      <w:r>
        <w:rPr>
          <w:rFonts w:ascii="Times New Roman" w:hAnsi="Times New Roman"/>
          <w:sz w:val="24"/>
          <w:szCs w:val="24"/>
        </w:rPr>
        <w:t xml:space="preserve"> ребенок </w:t>
      </w:r>
      <w:r>
        <w:rPr>
          <w:rFonts w:ascii="Times New Roman" w:hAnsi="Times New Roman"/>
          <w:sz w:val="24"/>
          <w:szCs w:val="24"/>
          <w:lang w:eastAsia="ru-RU"/>
        </w:rPr>
        <w:t xml:space="preserve">проявляет положительное отношение к миру, другим людям и самому себе; стремится сохранять позитивную самооценку; способен к распознаванию и пониманию основных эмоций и чувств </w:t>
      </w:r>
      <w:r>
        <w:rPr>
          <w:rFonts w:ascii="Times New Roman" w:hAnsi="Times New Roman"/>
          <w:bCs/>
          <w:sz w:val="24"/>
          <w:szCs w:val="24"/>
        </w:rPr>
        <w:t xml:space="preserve">(радость, печаль, гнев, страх, </w:t>
      </w:r>
      <w:r w:rsidR="00F948ED" w:rsidRPr="00F948ED">
        <w:rPr>
          <w:noProof/>
          <w:lang w:eastAsia="ru-RU"/>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62" o:spid="_x0000_s1026" type="#_x0000_t65" style="position:absolute;left:0;text-align:left;margin-left:785.95pt;margin-top:556.55pt;width:29pt;height:21.6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" o:allowincell="f" adj="14135" strokecolor="gray" strokeweight=".25pt">
            <v:path arrowok="t"/>
            <v:textbox>
              <w:txbxContent>
                <w:p w:rsidR="00CA2AFB" w:rsidRDefault="00F948ED" w:rsidP="001C5594">
                  <w:pPr>
                    <w:jc w:val="center"/>
                  </w:pPr>
                  <w:fldSimple w:instr=" PAGE    \* MERGEFORMAT ">
                    <w:r w:rsidR="0013525C" w:rsidRPr="0013525C">
                      <w:rPr>
                        <w:noProof/>
                        <w:sz w:val="16"/>
                        <w:szCs w:val="16"/>
                      </w:rPr>
                      <w:t>31</w:t>
                    </w:r>
                  </w:fldSimple>
                </w:p>
              </w:txbxContent>
            </v:textbox>
            <w10:wrap anchorx="page" anchory="page"/>
          </v:shape>
        </w:pict>
      </w:r>
      <w:r>
        <w:rPr>
          <w:rFonts w:ascii="Times New Roman" w:hAnsi="Times New Roman"/>
          <w:bCs/>
          <w:sz w:val="24"/>
          <w:szCs w:val="24"/>
        </w:rPr>
        <w:t xml:space="preserve">удивление, обида, </w:t>
      </w:r>
      <w:r>
        <w:rPr>
          <w:rFonts w:ascii="Times New Roman" w:hAnsi="Times New Roman"/>
          <w:sz w:val="24"/>
          <w:szCs w:val="24"/>
        </w:rPr>
        <w:t>вина, зависть,</w:t>
      </w:r>
      <w:r>
        <w:rPr>
          <w:rFonts w:ascii="Times New Roman" w:hAnsi="Times New Roman"/>
          <w:bCs/>
          <w:sz w:val="24"/>
          <w:szCs w:val="24"/>
        </w:rPr>
        <w:t xml:space="preserve"> сочувствие, любовь), называет их,  ориентируется в особенностях их выражения и причинах возникновения у себя и других людей;</w:t>
      </w:r>
      <w:r>
        <w:rPr>
          <w:rFonts w:ascii="Times New Roman" w:hAnsi="Times New Roman"/>
          <w:sz w:val="24"/>
          <w:szCs w:val="24"/>
          <w:lang w:eastAsia="ru-RU"/>
        </w:rPr>
        <w:t xml:space="preserve">способен откликаться на эмоции близких людей, проявлять эмпатию (сочувствие, сопереживание, содействие); старается понять свои переживания и переживания окружающих людей (задает вопросы о настроении, рассказывает о собственных переживаниях), владеет </w:t>
      </w:r>
      <w:r>
        <w:rPr>
          <w:rFonts w:ascii="Times New Roman" w:hAnsi="Times New Roman"/>
          <w:iCs/>
          <w:sz w:val="24"/>
          <w:szCs w:val="24"/>
          <w:lang w:eastAsia="ru-RU"/>
        </w:rPr>
        <w:t xml:space="preserve">адекватными возрасту способами </w:t>
      </w:r>
      <w:r>
        <w:rPr>
          <w:rFonts w:ascii="Times New Roman" w:hAnsi="Times New Roman"/>
          <w:bCs/>
          <w:sz w:val="24"/>
          <w:szCs w:val="24"/>
        </w:rPr>
        <w:t>эмоциональной регуляции поведения</w:t>
      </w:r>
      <w:r>
        <w:rPr>
          <w:rFonts w:ascii="Times New Roman" w:hAnsi="Times New Roman"/>
          <w:sz w:val="24"/>
          <w:szCs w:val="24"/>
          <w:lang w:eastAsia="ru-RU"/>
        </w:rPr>
        <w:t xml:space="preserve"> (умеет успокоить и пожалеть сверстника)</w:t>
      </w:r>
      <w:r>
        <w:rPr>
          <w:rFonts w:ascii="Times New Roman" w:hAnsi="Times New Roman"/>
          <w:bCs/>
          <w:sz w:val="24"/>
          <w:szCs w:val="24"/>
        </w:rPr>
        <w:t xml:space="preserve">; способен </w:t>
      </w:r>
      <w:r>
        <w:rPr>
          <w:rFonts w:ascii="Times New Roman" w:hAnsi="Times New Roman"/>
          <w:sz w:val="24"/>
          <w:szCs w:val="24"/>
          <w:lang w:eastAsia="ru-RU"/>
        </w:rPr>
        <w:t xml:space="preserve">осуществлять выбор социально одобряемых действий в конкретных ситуациях, обосновывать свои ценностные ориентации. </w:t>
      </w:r>
    </w:p>
    <w:p w:rsidR="001C5594" w:rsidRDefault="001C5594" w:rsidP="001C559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у ребенка выражено стремление заниматься социально значимой деятельностью; он соблюдает элементарные социальные нормы и правила поведения в различных видах деятельности, взаимоотношениях со взрослыми и сверстниками.</w:t>
      </w:r>
      <w:r>
        <w:rPr>
          <w:rFonts w:ascii="Times New Roman" w:hAnsi="Times New Roman"/>
          <w:sz w:val="24"/>
          <w:szCs w:val="24"/>
        </w:rPr>
        <w:t xml:space="preserve"> Проявляет стремление и мотивацию к школьному обучению, демонстрирует готовность к освоению новой социальной роли ученика.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Проявляет патриотические и интернациональные чувства, любовь и уважение к Родине, к представителям разных национальностей, интерес к культуре и обычаям; государственным праздникам, событиям, происходящим в стране, испытывает чувство гордости за достижения в области искусства, науки и спорта; стремится принимать </w:t>
      </w:r>
      <w:r>
        <w:rPr>
          <w:rFonts w:ascii="Times New Roman" w:hAnsi="Times New Roman"/>
          <w:sz w:val="24"/>
          <w:szCs w:val="24"/>
        </w:rPr>
        <w:lastRenderedPageBreak/>
        <w:t>участие при поддержке взрослых в социальных акциях, волонтерских мероприятиях, в праздновании событий, связанных с жизнью родного города (поселка).</w:t>
      </w:r>
    </w:p>
    <w:p w:rsidR="001C5594" w:rsidRDefault="001C5594" w:rsidP="001C5594">
      <w:pPr>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Проявляет познавательный интерес к профессиям, предметному миру, созданному человеком; отражает представления о труде взрослых в играх, рисунках, конструировании; проявляет самостоятельность и инициативу в труде; самостоятелен и ответственен в самообслуживании; добросовестно выполняет трудовые поручения в детском саду и в семье.</w:t>
      </w:r>
    </w:p>
    <w:p w:rsidR="001C5594" w:rsidRDefault="001C5594" w:rsidP="001C5594">
      <w:pPr>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Имеет представление о безопасном поведении; знает, как позвать на помощь, обратиться за помощью к взрослому; знает свой адрес, имена родителей, их контактную информацию; избегает контактов с незнакомыми людьми на улице; проявляет осторожность при встрече с незнакомыми животными, ядовитыми растениями, грибами; внимателен к соблюдению правил поведения на улице. Способен к соблюдению правил безопасности в реальном и цифровом взаимодействии.</w:t>
      </w:r>
    </w:p>
    <w:p w:rsidR="001C5594" w:rsidRDefault="001C5594" w:rsidP="001C5594">
      <w:pPr>
        <w:spacing w:after="0" w:line="240" w:lineRule="auto"/>
        <w:jc w:val="both"/>
        <w:rPr>
          <w:rFonts w:ascii="Times New Roman" w:hAnsi="Times New Roman"/>
          <w:sz w:val="24"/>
          <w:szCs w:val="24"/>
        </w:rPr>
      </w:pPr>
    </w:p>
    <w:p w:rsidR="001C5594" w:rsidRDefault="001C5594" w:rsidP="001C5594">
      <w:pPr>
        <w:spacing w:after="0" w:line="240" w:lineRule="auto"/>
        <w:jc w:val="both"/>
        <w:rPr>
          <w:rFonts w:ascii="Times New Roman" w:hAnsi="Times New Roman"/>
          <w:b/>
          <w:sz w:val="24"/>
          <w:szCs w:val="24"/>
        </w:rPr>
      </w:pPr>
      <w:r>
        <w:rPr>
          <w:rFonts w:ascii="Times New Roman" w:hAnsi="Times New Roman"/>
          <w:b/>
          <w:sz w:val="24"/>
          <w:szCs w:val="24"/>
        </w:rPr>
        <w:t>2.2.2.2. Познавательное развитие</w:t>
      </w:r>
    </w:p>
    <w:p w:rsidR="001C5594" w:rsidRDefault="001C5594" w:rsidP="001C5594">
      <w:pPr>
        <w:spacing w:after="0" w:line="240" w:lineRule="auto"/>
        <w:ind w:firstLine="709"/>
        <w:jc w:val="both"/>
        <w:rPr>
          <w:rFonts w:ascii="Times New Roman" w:hAnsi="Times New Roman"/>
          <w:b/>
          <w:bCs/>
          <w:sz w:val="24"/>
          <w:szCs w:val="24"/>
        </w:rPr>
      </w:pPr>
      <w:r>
        <w:rPr>
          <w:rFonts w:ascii="Times New Roman" w:hAnsi="Times New Roman"/>
          <w:sz w:val="24"/>
          <w:szCs w:val="24"/>
        </w:rPr>
        <w:t xml:space="preserve">Образовательная область «Познавательное развитие» предусматривает: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развитие любознательности, интереса и мотивации к познавательной деятельности;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формирование целостной картины мира, представлений об объектах окружающего мира, их свойствах и отношениях;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формирование основ экологической культуры, знаний об особенностях и многообразии природы Родного края и различных природных зон,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 формирование представлений о цифровых средствах познания окружающего мира, способах их безопасного использования.</w:t>
      </w:r>
    </w:p>
    <w:p w:rsidR="001C5594" w:rsidRDefault="001C5594" w:rsidP="001C5594">
      <w:pPr>
        <w:spacing w:after="0" w:line="240" w:lineRule="auto"/>
        <w:ind w:firstLine="709"/>
        <w:jc w:val="both"/>
        <w:rPr>
          <w:rFonts w:ascii="Times New Roman" w:hAnsi="Times New Roman"/>
          <w:b/>
          <w:i/>
          <w:iCs/>
          <w:sz w:val="24"/>
          <w:szCs w:val="24"/>
        </w:rPr>
      </w:pPr>
    </w:p>
    <w:p w:rsidR="001C5594" w:rsidRDefault="001C5594" w:rsidP="001C5594">
      <w:pPr>
        <w:spacing w:after="0" w:line="240" w:lineRule="auto"/>
        <w:ind w:firstLine="709"/>
        <w:jc w:val="both"/>
        <w:rPr>
          <w:rFonts w:ascii="Times New Roman" w:hAnsi="Times New Roman"/>
          <w:b/>
          <w:i/>
          <w:iCs/>
          <w:sz w:val="24"/>
          <w:szCs w:val="24"/>
        </w:rPr>
      </w:pPr>
      <w:r>
        <w:rPr>
          <w:rFonts w:ascii="Times New Roman" w:hAnsi="Times New Roman"/>
          <w:b/>
          <w:i/>
          <w:iCs/>
          <w:sz w:val="24"/>
          <w:szCs w:val="24"/>
        </w:rPr>
        <w:t>От 2 лет до 3 лет</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В области познавательного развития основными з</w:t>
      </w:r>
      <w:r>
        <w:rPr>
          <w:rFonts w:ascii="Times New Roman" w:hAnsi="Times New Roman"/>
          <w:b/>
          <w:i/>
          <w:sz w:val="24"/>
          <w:szCs w:val="24"/>
        </w:rPr>
        <w:t>адачами</w:t>
      </w:r>
      <w:r>
        <w:rPr>
          <w:rFonts w:ascii="Times New Roman" w:hAnsi="Times New Roman"/>
          <w:sz w:val="24"/>
          <w:szCs w:val="24"/>
        </w:rPr>
        <w:t xml:space="preserve"> образовательной деятельности являются: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формировать представления детей о свойствах и качествах предметов окружающего мира, развивать разные виды восприятия: зрительного, слухового, осязательного, вкусового, обонятельного;</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развивать обследовательские действия: выделение цвета, формы, величины как особых признаков предметов, поощрять сопоставлять предметы между собой по этим признакам и количеству, использовать один предмет в качестве образца, подбирая пары, группы;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развивать интерес детей к действиям с предметами, моделями геометрических тел и фигур, с песком, водой и снегом;</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побуждать к запоминанию и самостоятельному употреблению детьми слов — названий свойств предметов (цвет, форма, размер) и результатов сравнения по свойству (такой же, не такой, разные, похожий, больше, меньше);</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знакомить с животными и растениями ближайшего окружения, их отличительными особенностями, формирование умения бережно взаимодействовать с ними, наблюдать за явлениями природы. </w:t>
      </w:r>
    </w:p>
    <w:p w:rsidR="001C5594" w:rsidRDefault="001C5594" w:rsidP="001C5594">
      <w:pPr>
        <w:spacing w:after="0" w:line="240" w:lineRule="auto"/>
        <w:ind w:firstLine="709"/>
        <w:jc w:val="both"/>
        <w:rPr>
          <w:rFonts w:ascii="Times New Roman" w:hAnsi="Times New Roman"/>
          <w:b/>
          <w:bCs/>
          <w:i/>
          <w:sz w:val="24"/>
          <w:szCs w:val="24"/>
        </w:rPr>
      </w:pPr>
      <w:r>
        <w:rPr>
          <w:rFonts w:ascii="Times New Roman" w:hAnsi="Times New Roman"/>
          <w:b/>
          <w:bCs/>
          <w:i/>
          <w:sz w:val="24"/>
          <w:szCs w:val="24"/>
        </w:rPr>
        <w:t>Содержание образовательной деятельности</w:t>
      </w:r>
    </w:p>
    <w:p w:rsidR="001C5594" w:rsidRDefault="001C5594" w:rsidP="001C5594">
      <w:pPr>
        <w:widowControl w:val="0"/>
        <w:tabs>
          <w:tab w:val="left" w:pos="1302"/>
        </w:tabs>
        <w:autoSpaceDE w:val="0"/>
        <w:autoSpaceDN w:val="0"/>
        <w:spacing w:after="0" w:line="240" w:lineRule="auto"/>
        <w:ind w:right="-143" w:firstLine="709"/>
        <w:jc w:val="both"/>
        <w:rPr>
          <w:rFonts w:ascii="Times New Roman" w:hAnsi="Times New Roman"/>
          <w:i/>
          <w:sz w:val="24"/>
          <w:szCs w:val="24"/>
        </w:rPr>
      </w:pPr>
      <w:r>
        <w:rPr>
          <w:rFonts w:ascii="Times New Roman" w:hAnsi="Times New Roman"/>
          <w:i/>
          <w:sz w:val="24"/>
          <w:szCs w:val="24"/>
        </w:rPr>
        <w:t>Сенсорные представления и познавательные действия</w:t>
      </w:r>
    </w:p>
    <w:p w:rsidR="001C5594" w:rsidRDefault="001C5594" w:rsidP="001C5594">
      <w:pPr>
        <w:widowControl w:val="0"/>
        <w:tabs>
          <w:tab w:val="left" w:pos="1302"/>
        </w:tabs>
        <w:autoSpaceDE w:val="0"/>
        <w:autoSpaceDN w:val="0"/>
        <w:spacing w:after="0" w:line="240" w:lineRule="auto"/>
        <w:ind w:right="-143"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Pr>
          <w:rFonts w:ascii="Times New Roman" w:hAnsi="Times New Roman"/>
          <w:sz w:val="24"/>
          <w:szCs w:val="24"/>
        </w:rPr>
        <w:t xml:space="preserve"> демонстрирует ребенку и включает его в деятельность на сравнение предметов по свойству, определение сходства-различия, подбор и группировку по предметно заданному образцу (по цвету, форме, размеру, вкусу)</w:t>
      </w:r>
      <w:r>
        <w:rPr>
          <w:rFonts w:ascii="Times New Roman" w:hAnsi="Times New Roman"/>
          <w:i/>
          <w:sz w:val="24"/>
          <w:szCs w:val="24"/>
        </w:rPr>
        <w:t xml:space="preserve">. </w:t>
      </w:r>
      <w:r>
        <w:rPr>
          <w:rFonts w:ascii="Times New Roman" w:hAnsi="Times New Roman"/>
          <w:sz w:val="24"/>
          <w:szCs w:val="24"/>
          <w:lang w:eastAsia="ru-RU"/>
        </w:rPr>
        <w:t>Педагогический работник</w:t>
      </w:r>
      <w:r>
        <w:rPr>
          <w:rFonts w:ascii="Times New Roman" w:hAnsi="Times New Roman"/>
          <w:sz w:val="24"/>
          <w:szCs w:val="24"/>
        </w:rPr>
        <w:t xml:space="preserve"> побуждает и поощряет освоение простейших действий, основанных на перестановке предметов, изменении способа их расположения, количества, действия переливания, пересыпания.проводит игры-занятия с использованием предметов-орудий; например, сачков, черпачковдлявыуживанияизспециальных емкостейсводойилибезводышариков,плавающих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поощряет использование предметов-орудий в самостоятельной игровой и бытовой деятельности с целью решения детьми практических задач в ходе своей деятельности;</w:t>
      </w:r>
      <w:r>
        <w:rPr>
          <w:rFonts w:ascii="Times New Roman" w:hAnsi="Times New Roman"/>
          <w:sz w:val="24"/>
          <w:szCs w:val="24"/>
          <w:lang w:eastAsia="ru-RU"/>
        </w:rPr>
        <w:t>Педагогический работник</w:t>
      </w:r>
      <w:r>
        <w:rPr>
          <w:rFonts w:ascii="Times New Roman" w:hAnsi="Times New Roman"/>
          <w:sz w:val="24"/>
          <w:szCs w:val="24"/>
        </w:rPr>
        <w:t xml:space="preserve"> поощряет действия ребенка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различные величины предметов, их цвет и форму. В ходе проведения с детьми дидактических упражнений и игр-занятий у детей формируются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Математические представления.</w:t>
      </w:r>
      <w:r>
        <w:rPr>
          <w:rFonts w:ascii="Times New Roman" w:hAnsi="Times New Roman"/>
          <w:sz w:val="24"/>
          <w:szCs w:val="24"/>
          <w:lang w:eastAsia="ru-RU"/>
        </w:rPr>
        <w:t>Педагогический работник</w:t>
      </w:r>
      <w:r>
        <w:rPr>
          <w:rFonts w:ascii="Times New Roman" w:hAnsi="Times New Roman"/>
          <w:sz w:val="24"/>
          <w:szCs w:val="24"/>
        </w:rPr>
        <w:t>подводит ребенка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Поддерживается интерес детей к количественной стороне различных групп предметов (много и много, много и мало, много и один) предметов.</w:t>
      </w:r>
    </w:p>
    <w:p w:rsidR="001C5594" w:rsidRDefault="001C5594" w:rsidP="001C5594">
      <w:pPr>
        <w:widowControl w:val="0"/>
        <w:tabs>
          <w:tab w:val="left" w:pos="1302"/>
        </w:tabs>
        <w:autoSpaceDE w:val="0"/>
        <w:autoSpaceDN w:val="0"/>
        <w:spacing w:after="0" w:line="240" w:lineRule="auto"/>
        <w:ind w:right="-1" w:firstLine="709"/>
        <w:jc w:val="both"/>
        <w:rPr>
          <w:rFonts w:ascii="Times New Roman" w:hAnsi="Times New Roman"/>
          <w:sz w:val="24"/>
          <w:szCs w:val="24"/>
        </w:rPr>
      </w:pPr>
      <w:r>
        <w:rPr>
          <w:rFonts w:ascii="Times New Roman" w:hAnsi="Times New Roman"/>
          <w:i/>
          <w:sz w:val="24"/>
          <w:szCs w:val="24"/>
        </w:rPr>
        <w:t>Окружающий мир.</w:t>
      </w:r>
      <w:r>
        <w:rPr>
          <w:rFonts w:ascii="Times New Roman" w:hAnsi="Times New Roman"/>
          <w:sz w:val="24"/>
          <w:szCs w:val="24"/>
          <w:lang w:eastAsia="ru-RU"/>
        </w:rPr>
        <w:t>Педагогический работник</w:t>
      </w:r>
      <w:r>
        <w:rPr>
          <w:rFonts w:ascii="Times New Roman" w:hAnsi="Times New Roman"/>
          <w:sz w:val="24"/>
          <w:szCs w:val="24"/>
        </w:rPr>
        <w:t>, продолжая расширять представления детей об окружающем мире,  знакомит ребенка с явлениями общественной жизни и некоторыми профессиями: доктор лечит, шофер ведет машину, парикмахер стрижет волосы, повар готовит пищу, дворник подметает и т.д.; продолжает формировать и расширять знания детей об окружающем мире (ребенок может непосредственно наблюдать), о человеке: его внешних физических особенностях (у каждого есть голова, руки, ноги, лицо; а лице — глаза, нос, рот и т.д.); его физических и эмоциональных состояниях (проголодался — насытился, устал — отдохнул; намочил — вытер; заплакал — засмеялся и т.д.); деятельностиблизкихребенкулюдей(«Мамамоетпол»;«Бабушкавяжет</w:t>
      </w:r>
      <w:r>
        <w:rPr>
          <w:rFonts w:ascii="Times New Roman" w:hAnsi="Times New Roman"/>
          <w:spacing w:val="-2"/>
          <w:sz w:val="24"/>
          <w:szCs w:val="24"/>
        </w:rPr>
        <w:t xml:space="preserve">носочки»; </w:t>
      </w:r>
      <w:r>
        <w:rPr>
          <w:rFonts w:ascii="Times New Roman" w:hAnsi="Times New Roman"/>
          <w:sz w:val="24"/>
          <w:szCs w:val="24"/>
        </w:rPr>
        <w:t>«Сестра рисует»; «Дедушка читает газету»; «Брат строит гараж»; «Папа работает за компьютером» и т.п.);о предметах, действиях с ними и их назначении: предметы домашнего обихода (одежда, посуда, мебель), игрушки, орудия труда (веник, метла, лопата, ведро, лейка и т.д.).</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Природа.</w:t>
      </w:r>
      <w:r>
        <w:rPr>
          <w:rFonts w:ascii="Times New Roman" w:hAnsi="Times New Roman"/>
          <w:sz w:val="24"/>
          <w:szCs w:val="24"/>
        </w:rPr>
        <w:t xml:space="preserve"> В процессе ознакомления с природой </w:t>
      </w:r>
      <w:r>
        <w:rPr>
          <w:rFonts w:ascii="Times New Roman" w:hAnsi="Times New Roman"/>
          <w:sz w:val="24"/>
          <w:szCs w:val="24"/>
          <w:lang w:eastAsia="ru-RU"/>
        </w:rPr>
        <w:t>педагогический работник</w:t>
      </w:r>
      <w:r>
        <w:rPr>
          <w:rFonts w:ascii="Times New Roman" w:hAnsi="Times New Roman"/>
          <w:sz w:val="24"/>
          <w:szCs w:val="24"/>
        </w:rPr>
        <w:t xml:space="preserve"> организует взаимодействие и направляет внимание ребенка на объекты и явления живой и неживой природы, которые доступны для непосредственного восприятия. Формирует </w:t>
      </w:r>
      <w:r>
        <w:rPr>
          <w:rFonts w:ascii="Times New Roman" w:hAnsi="Times New Roman"/>
          <w:sz w:val="24"/>
          <w:szCs w:val="24"/>
        </w:rPr>
        <w:lastRenderedPageBreak/>
        <w:t>представления о домашних и диких животных и их детенышах, растениях ближайшего окружения (деревья,  овощи, фрукты и др.), особенностях внешнего вида, их характерных признаках, привлекает внимание и поддерживает интерес к объектам неживой природы (солнце, небо, облака),  некоторым явлениям природы (снег, дождь, радуга, ветер), поощряет бережное отношение к ним.</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
          <w:bCs/>
          <w:i/>
          <w:iCs/>
          <w:sz w:val="24"/>
          <w:szCs w:val="24"/>
        </w:rPr>
        <w:t>В результате, к концу 3 года жизни,</w:t>
      </w:r>
      <w:r>
        <w:rPr>
          <w:rFonts w:ascii="Times New Roman" w:hAnsi="Times New Roman"/>
          <w:sz w:val="24"/>
          <w:szCs w:val="24"/>
        </w:rPr>
        <w:t xml:space="preserve"> ребенок интересуется окружающим: знает названия   предметов и игрушек; имеет простейшие представления о количестве, величине, форме и других качественных признаках предметов, активно действует с ними, исследует их свойства, сравнивает, группирует предметы по качественным признакам, экспериментирует. Использует специфические, культурно фиксированные предметные действия, знает назначение бытовых предметов (ложка, расческа, карандаш и пр.) и умеет пользоваться ими. Проявляет интерес к сверстникам; наблюдает за их действиями и подражает им; взаимодействие с ровесниками окрашено яркими эмоциями; в короткой игре воспроизводит действия взрослого, впервые осуществляя игровые замещения; задает первые предметные вопросы, отвечает на вопросы взрослого. Проявляет настойчивость в достижении результата своих действий;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Имеет конкретные представления о животных и растениях из ближайшего окружения, проявляет интерес к их познанию. Узнает, отличает и называет животных и растения, объекты неживой природы ближайшего окружения, выделяет их наиболее существенные отличительные признаки и особенности, интересуется явлениями природы, положительно реагирует на них, старается бережно относиться.</w:t>
      </w:r>
    </w:p>
    <w:p w:rsidR="001C5594" w:rsidRDefault="001C5594" w:rsidP="001C5594">
      <w:pPr>
        <w:spacing w:after="0" w:line="240" w:lineRule="auto"/>
        <w:ind w:firstLine="709"/>
        <w:jc w:val="both"/>
        <w:rPr>
          <w:rFonts w:ascii="Times New Roman" w:hAnsi="Times New Roman"/>
          <w:b/>
          <w:i/>
          <w:iCs/>
          <w:sz w:val="24"/>
          <w:szCs w:val="24"/>
        </w:rPr>
      </w:pPr>
    </w:p>
    <w:p w:rsidR="001C5594" w:rsidRDefault="001C5594" w:rsidP="001C5594">
      <w:pPr>
        <w:spacing w:after="0" w:line="240" w:lineRule="auto"/>
        <w:ind w:firstLine="709"/>
        <w:jc w:val="both"/>
        <w:rPr>
          <w:rFonts w:ascii="Times New Roman" w:hAnsi="Times New Roman"/>
          <w:b/>
          <w:i/>
          <w:iCs/>
          <w:sz w:val="24"/>
          <w:szCs w:val="24"/>
        </w:rPr>
      </w:pPr>
      <w:r>
        <w:rPr>
          <w:rFonts w:ascii="Times New Roman" w:hAnsi="Times New Roman"/>
          <w:b/>
          <w:i/>
          <w:iCs/>
          <w:sz w:val="24"/>
          <w:szCs w:val="24"/>
        </w:rPr>
        <w:t>От 3 лет до 4 лет</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области познавательного развития основными </w:t>
      </w:r>
      <w:r>
        <w:rPr>
          <w:rFonts w:ascii="Times New Roman" w:hAnsi="Times New Roman"/>
          <w:b/>
          <w:i/>
          <w:sz w:val="24"/>
          <w:szCs w:val="24"/>
        </w:rPr>
        <w:t>задачами</w:t>
      </w:r>
      <w:r>
        <w:rPr>
          <w:rFonts w:ascii="Times New Roman" w:hAnsi="Times New Roman"/>
          <w:sz w:val="24"/>
          <w:szCs w:val="24"/>
        </w:rPr>
        <w:t xml:space="preserve"> образовательной деятельности являются:</w:t>
      </w:r>
    </w:p>
    <w:p w:rsidR="001C5594" w:rsidRDefault="001C5594" w:rsidP="001C559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формировать представления детей о сенсорных эталонах, цвета</w:t>
      </w:r>
      <w:r>
        <w:rPr>
          <w:rFonts w:ascii="Times New Roman" w:hAnsi="Times New Roman"/>
          <w:bCs/>
          <w:sz w:val="24"/>
          <w:szCs w:val="24"/>
        </w:rPr>
        <w:t xml:space="preserve"> и формы, </w:t>
      </w:r>
      <w:r>
        <w:rPr>
          <w:rFonts w:ascii="Times New Roman" w:hAnsi="Times New Roman"/>
          <w:sz w:val="24"/>
          <w:szCs w:val="24"/>
        </w:rPr>
        <w:t>геометрических фигурах, их использование в самостоятельной деятельности; поощрять освоение способов сравнения предметов по величине, количеству, определения их соотношений; побуждать овладевать чувственными способами ориентировки во времени и пространстве;</w:t>
      </w:r>
    </w:p>
    <w:p w:rsidR="001C5594" w:rsidRDefault="001C5594" w:rsidP="001C559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обогащать представления детей об объектах ближайшего окружения, развивать стремления отражать их в деятельности;</w:t>
      </w:r>
    </w:p>
    <w:p w:rsidR="001C5594" w:rsidRDefault="001C5594" w:rsidP="001C5594">
      <w:pPr>
        <w:pStyle w:val="a3"/>
        <w:tabs>
          <w:tab w:val="left" w:pos="1666"/>
        </w:tabs>
        <w:ind w:left="0" w:right="210" w:firstLine="709"/>
        <w:jc w:val="both"/>
      </w:pPr>
      <w:r>
        <w:t>развивать первоначальные представления ребенка о себе, окружающих его людях, эмоционально-положительного отношения к членам семьи и людям ближайшего окружения; о труде взрослых (продавец, шофер, дворник, помощник воспитателя и др.);</w:t>
      </w:r>
    </w:p>
    <w:p w:rsidR="001C5594" w:rsidRDefault="001C5594" w:rsidP="001C5594">
      <w:pPr>
        <w:spacing w:after="0" w:line="240" w:lineRule="auto"/>
        <w:ind w:firstLine="709"/>
        <w:contextualSpacing/>
        <w:jc w:val="both"/>
        <w:rPr>
          <w:rFonts w:ascii="Times New Roman" w:hAnsi="Times New Roman"/>
          <w:b/>
          <w:bCs/>
          <w:sz w:val="24"/>
          <w:szCs w:val="24"/>
        </w:rPr>
      </w:pPr>
      <w:r>
        <w:rPr>
          <w:rFonts w:ascii="Times New Roman" w:hAnsi="Times New Roman"/>
          <w:sz w:val="24"/>
          <w:szCs w:val="24"/>
        </w:rPr>
        <w:t>развивать исследовательские умения, опыт элементарной познавательной деятельности;</w:t>
      </w:r>
    </w:p>
    <w:p w:rsidR="001C5594" w:rsidRDefault="001C5594" w:rsidP="001C5594">
      <w:pPr>
        <w:spacing w:after="0" w:line="240" w:lineRule="auto"/>
        <w:ind w:firstLine="709"/>
        <w:contextualSpacing/>
        <w:jc w:val="both"/>
        <w:rPr>
          <w:rFonts w:ascii="Times New Roman" w:hAnsi="Times New Roman"/>
          <w:sz w:val="24"/>
          <w:szCs w:val="24"/>
        </w:rPr>
      </w:pPr>
      <w:r>
        <w:rPr>
          <w:rFonts w:ascii="Times New Roman" w:hAnsi="Times New Roman"/>
          <w:bCs/>
          <w:sz w:val="24"/>
          <w:szCs w:val="24"/>
        </w:rPr>
        <w:t>расширять представления детей о многообразии и особенностях растений, животных ближайшего окружения, неживой природе, явлениях природы и деятельности человека в природе в разные сезоны года, знакомить с</w:t>
      </w:r>
      <w:r>
        <w:rPr>
          <w:rFonts w:ascii="Times New Roman" w:hAnsi="Times New Roman"/>
          <w:sz w:val="24"/>
          <w:szCs w:val="24"/>
        </w:rPr>
        <w:t xml:space="preserve"> правилами поведения по отношению к живым объектам природы.</w:t>
      </w:r>
    </w:p>
    <w:p w:rsidR="001C5594" w:rsidRDefault="001C5594" w:rsidP="001C5594">
      <w:pPr>
        <w:spacing w:after="0" w:line="240" w:lineRule="auto"/>
        <w:ind w:firstLine="709"/>
        <w:contextualSpacing/>
        <w:jc w:val="both"/>
        <w:rPr>
          <w:rFonts w:ascii="Times New Roman" w:hAnsi="Times New Roman"/>
          <w:i/>
          <w:sz w:val="24"/>
          <w:szCs w:val="24"/>
        </w:rPr>
      </w:pPr>
      <w:r>
        <w:rPr>
          <w:rFonts w:ascii="Times New Roman" w:hAnsi="Times New Roman"/>
          <w:b/>
          <w:bCs/>
          <w:i/>
          <w:sz w:val="24"/>
          <w:szCs w:val="24"/>
        </w:rPr>
        <w:t>Содержание образовательной деятельности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Сенсорные представления и познавательные действия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 процессе специально организованной деятельности педагогический работник расширяет содержание представлений ребенка о различных цветах    красный, желтый, зеленый, синий, черный, белый, знакомит и закрепляет слова, обозначающие цвет. Развивает у ребенка осязательно-двигательные действия обследования с использованием разных анализаторов: рассматривание, поглаживание, ощупывание ладонью, пальцами по контуру, прокатывание, бросание и др. Организуя поисковую деятельность, педагогический работник расширяет и конкретизирует познавательные действия детей. </w:t>
      </w:r>
      <w:r>
        <w:rPr>
          <w:rFonts w:ascii="Times New Roman" w:hAnsi="Times New Roman"/>
          <w:sz w:val="24"/>
          <w:szCs w:val="24"/>
        </w:rPr>
        <w:lastRenderedPageBreak/>
        <w:t xml:space="preserve">В процессе поисковой деятельности задает детям вопросы, обращает внимание на постановку цели, определение задач деятельности, учит принимать образец, инструкцию взрослого, поощряет стремление самостоятельно завершить начатое действие. Организует и стимулирует наблюдательность, совместные действия ребенка со взрослым и сверстниками.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сравнении двух предметов по одному признаку педагогический работник направляет внимание ребенка на выделение сходства и отличия,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Математические представления.</w:t>
      </w:r>
      <w:r>
        <w:rPr>
          <w:rFonts w:ascii="Times New Roman" w:hAnsi="Times New Roman"/>
          <w:sz w:val="24"/>
          <w:szCs w:val="24"/>
        </w:rPr>
        <w:t xml:space="preserve"> Освоение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овладение уравниванием неравных групп предметов путем добавления одного предмета к меньшей группе или удаления одного предмета из большей группы; освоение слов, обозначающих свойства, качества предметов  и отношений между ними.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Pr>
          <w:rFonts w:ascii="Times New Roman" w:hAnsi="Times New Roman"/>
          <w:bCs/>
          <w:sz w:val="24"/>
          <w:szCs w:val="24"/>
        </w:rPr>
        <w:t xml:space="preserve"> знакомит и активирует в речи название некоторых фигур: шар, куб, круг, квадрат, треугольник</w:t>
      </w:r>
      <w:r>
        <w:rPr>
          <w:rFonts w:ascii="Times New Roman" w:hAnsi="Times New Roman"/>
          <w:sz w:val="24"/>
          <w:szCs w:val="24"/>
        </w:rPr>
        <w:t>,); обращает внимание на использование в быту характеристик: ближе (дальше), раньше (позже); помогает на чувственном уровне ориентироваться пространстве от себя: впереди (сзади), сверху (снизу), справа (слева) и времени (контрастные особенности утра и вечера, дня и ночи).</w:t>
      </w:r>
    </w:p>
    <w:p w:rsidR="001C5594" w:rsidRDefault="001C5594" w:rsidP="001C5594">
      <w:pPr>
        <w:pStyle w:val="a3"/>
        <w:tabs>
          <w:tab w:val="left" w:pos="1666"/>
        </w:tabs>
        <w:ind w:left="0" w:right="210" w:firstLine="709"/>
        <w:jc w:val="both"/>
      </w:pPr>
      <w:r>
        <w:rPr>
          <w:i/>
        </w:rPr>
        <w:t>Окружающий мир.</w:t>
      </w:r>
      <w:r>
        <w:t xml:space="preserve"> Посредством специально организованной деятельности педагогический работник формирует у ребенка начальные представления и эмоционально-положительное отношение к родителям и другим членам семьи, людям ближайшего окружения, учит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Педагогический работник дает первоначальные представления о названии родного города (села), видах транспорта; начальные представления о родной стране: название некоторых праздников и событий, о труде людей близкого окружения. Педагогический работник рассказываетодомашней хозяйственной деятельности взрослых (ходятвмагазин, убирают квартиру, готовят еду, сортируют и выбрасывают мусор, следят за порядком, участвуют в благоустройстве прилегающей к дому территории — двора, газонов и т.п.), знакомитс трудом работников детского сада (помощника воспитателя, повара, дворника, водителя), с трудом взрослых ближайшего социального окружения (магазин, больница, парикмахерская); знакомит с тем, кому и в каких ситуациях нужны определенные вещи, инструменты. дает первые представления о разнообразии вещей: игрушек, видов транспорта (машина, автобус, корабль и др.), книг (большие, маленькие, толстые, тонкие, книжки- игрушки, книжки-картинки и др.); знакомит в ходе практического обследования с некоторыми овощами и фруктами (морковка, репка, яблоко, банан, апельсин и др.), их вкусовыми качествами (кислый, сладкий, соленый);  воспитывает бережное отношение к предметам, сделанным человеческими руками, учит не сорить, убирать за собой, не расходовать лишние материалы зря и т.д.</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Природа</w:t>
      </w:r>
      <w:r>
        <w:rPr>
          <w:rFonts w:ascii="Times New Roman" w:hAnsi="Times New Roman"/>
          <w:sz w:val="24"/>
          <w:szCs w:val="24"/>
        </w:rPr>
        <w:t xml:space="preserve">. Педагогический работник расширяет представление о диких и домашних животных, деревьях, кустарниках, цветковых, травянистых растениях, овощах и фруктах, ягодах данной местности, учит их различать и группировать на основе существенных признаков: внешний вид, место обитания; их пользе для человека. Знакомит с объектами неживой природы и некоторыми свойствами воды, песка, камней. Учит наблюдать за явлениями природы в разные сезоны года и изменениями в жизни животных и человека (признаки времен года по состоянию листвы на деревьях, почвенному покрову). Педагогический работник способствует усвоению правил поведения в природе (не ломать ветки, не рвать растения, осторожно обращаться с </w:t>
      </w:r>
      <w:r>
        <w:rPr>
          <w:rFonts w:ascii="Times New Roman" w:hAnsi="Times New Roman"/>
          <w:sz w:val="24"/>
          <w:szCs w:val="24"/>
        </w:rPr>
        <w:lastRenderedPageBreak/>
        <w:t>животными, заботиться), развивает умение видеть красоту природы и замечать изменения в ней в связи со сменой времен года.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
          <w:bCs/>
          <w:i/>
          <w:iCs/>
          <w:sz w:val="24"/>
          <w:szCs w:val="24"/>
        </w:rPr>
        <w:t>В результате, к концу 4 года жизни,</w:t>
      </w:r>
      <w:r>
        <w:rPr>
          <w:rFonts w:ascii="Times New Roman" w:hAnsi="Times New Roman"/>
          <w:sz w:val="24"/>
          <w:szCs w:val="24"/>
        </w:rPr>
        <w:t xml:space="preserve"> ребенок может участвовать в несложной совместной познавательной деятельности со сверстниками; демонстрирует представления о некоторыхцветах спектра   красный, желтый, зеленый, синий, черный, белый, обозначает их словом; демонстрирует осязательно-двигательные действия при обследовании предметов с использованием разных анализаторов: рассматривание, поглаживание, ощупывание ладонью, пальцами по контуру, прокатывание, бросание; активно участвует в разнообразных видах деятельности, принимает цель, основные задачи деятельности, принимает образец, инструкцию взрослого, стремится завершить начатое действие;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(охотно экспериментирует с объектами живой и неживой природы); проявляет интерес к сверстникам, к взаимодействию с ними в деятельности, в повседневном общении; ребенок владеет</w:t>
      </w:r>
      <w:r>
        <w:rPr>
          <w:rFonts w:ascii="Times New Roman" w:hAnsi="Times New Roman"/>
          <w:sz w:val="24"/>
          <w:szCs w:val="24"/>
        </w:rPr>
        <w:tab/>
        <w:t xml:space="preserve">действиями замещения, подбирает предметы-заместители;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проявляет интерес к миру, потребность в познавательном общении со взрослыми; обнаруживает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1C5594" w:rsidRDefault="001C5594" w:rsidP="001C559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Узнает и эмоционально положительно реагирует на родственников и людей ближайшего окружения, знает их имена, контактирует с ними.</w:t>
      </w:r>
    </w:p>
    <w:p w:rsidR="001C5594" w:rsidRDefault="001C5594" w:rsidP="001C5594">
      <w:pPr>
        <w:spacing w:after="0" w:line="240" w:lineRule="auto"/>
        <w:ind w:firstLine="709"/>
        <w:contextualSpacing/>
        <w:jc w:val="both"/>
        <w:rPr>
          <w:rFonts w:ascii="Times New Roman" w:hAnsi="Times New Roman"/>
          <w:sz w:val="24"/>
          <w:szCs w:val="24"/>
        </w:rPr>
      </w:pPr>
      <w:r>
        <w:rPr>
          <w:rFonts w:ascii="Times New Roman" w:hAnsi="Times New Roman"/>
          <w:bCs/>
          <w:sz w:val="24"/>
          <w:szCs w:val="24"/>
        </w:rPr>
        <w:t xml:space="preserve">Имеет представление о разнообразных животных и растениях ближайшего окружения, особенностях внешнего вида, поведения, может их назвать и отличить, группировать по признакам, может выделить свойства некоторых объектов неживой природы,  наблюдает за явлениями природы, знает, как они называются, отличает времена года по ярким признакам, может рассказать, что делает человек в разные сезоны года, </w:t>
      </w:r>
      <w:r>
        <w:rPr>
          <w:rFonts w:ascii="Times New Roman" w:hAnsi="Times New Roman"/>
          <w:sz w:val="24"/>
          <w:szCs w:val="24"/>
        </w:rPr>
        <w:t>имеет представление о том, как вести себя по отношению к живым объектам природы.</w:t>
      </w:r>
    </w:p>
    <w:p w:rsidR="001C5594" w:rsidRDefault="001C5594" w:rsidP="001C5594">
      <w:pPr>
        <w:spacing w:after="0" w:line="240" w:lineRule="auto"/>
        <w:ind w:firstLine="709"/>
        <w:jc w:val="both"/>
        <w:rPr>
          <w:rFonts w:ascii="Times New Roman" w:hAnsi="Times New Roman"/>
          <w:b/>
          <w:i/>
          <w:iCs/>
          <w:sz w:val="24"/>
          <w:szCs w:val="24"/>
        </w:rPr>
      </w:pPr>
    </w:p>
    <w:p w:rsidR="001C5594" w:rsidRDefault="001C5594" w:rsidP="001C5594">
      <w:pPr>
        <w:spacing w:after="0" w:line="240" w:lineRule="auto"/>
        <w:ind w:firstLine="709"/>
        <w:jc w:val="both"/>
        <w:rPr>
          <w:rFonts w:ascii="Times New Roman" w:hAnsi="Times New Roman"/>
          <w:b/>
          <w:i/>
          <w:iCs/>
          <w:sz w:val="24"/>
          <w:szCs w:val="24"/>
        </w:rPr>
      </w:pPr>
      <w:r>
        <w:rPr>
          <w:rFonts w:ascii="Times New Roman" w:hAnsi="Times New Roman"/>
          <w:b/>
          <w:i/>
          <w:iCs/>
          <w:sz w:val="24"/>
          <w:szCs w:val="24"/>
        </w:rPr>
        <w:t>От 4 лет до 5 лет</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В области познавательного развития основными з</w:t>
      </w:r>
      <w:r>
        <w:rPr>
          <w:rFonts w:ascii="Times New Roman" w:hAnsi="Times New Roman"/>
          <w:b/>
          <w:i/>
          <w:sz w:val="24"/>
          <w:szCs w:val="24"/>
        </w:rPr>
        <w:t>адачами</w:t>
      </w:r>
      <w:r>
        <w:rPr>
          <w:rFonts w:ascii="Times New Roman" w:hAnsi="Times New Roman"/>
          <w:sz w:val="24"/>
          <w:szCs w:val="24"/>
        </w:rPr>
        <w:t xml:space="preserve"> образовательной деятельности являются: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развивать   умения устанавливать связи и отношения между качествами предмета и его назначением, выявлять простейшие зависимости предметов и прослеживать изменения объектов по нескольким признакам;</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обогащать элементарные математические представления, знания о предметном, социальном и   природном мире;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поддерживать развитие познавательной активности и инициативы в разных видах деятельности, в выполнении и достижении результата;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способствовать накоплению детьми опыта взаимодействия со сверстниками в процессе совместной познавательной деятельности;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развивать элементарные представления детей о семье, о своей малой родине, ее достопримечательностях, поддерживать   интерес к стране;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формировать представления ребенка о разнообразии объектов живой природы, их особенностях, жизненных проявлениях, потребностях, обучать группировке объектов </w:t>
      </w:r>
      <w:r>
        <w:rPr>
          <w:rFonts w:ascii="Times New Roman" w:hAnsi="Times New Roman"/>
          <w:sz w:val="24"/>
          <w:szCs w:val="24"/>
        </w:rPr>
        <w:lastRenderedPageBreak/>
        <w:t xml:space="preserve">живой природы, знакомить с объектами и свойствами неживой природы, отличительными признаками времен года и деятельности человека, воспитывать эмоционально-положительное отношение ко всем живым существам. </w:t>
      </w:r>
    </w:p>
    <w:p w:rsidR="001C5594" w:rsidRDefault="001C5594" w:rsidP="001C5594">
      <w:pPr>
        <w:spacing w:after="0" w:line="240" w:lineRule="auto"/>
        <w:ind w:firstLine="709"/>
        <w:jc w:val="both"/>
        <w:rPr>
          <w:rFonts w:ascii="Times New Roman" w:hAnsi="Times New Roman"/>
          <w:b/>
          <w:bCs/>
          <w:i/>
          <w:sz w:val="24"/>
          <w:szCs w:val="24"/>
        </w:rPr>
      </w:pPr>
      <w:r>
        <w:rPr>
          <w:rFonts w:ascii="Times New Roman" w:hAnsi="Times New Roman"/>
          <w:b/>
          <w:bCs/>
          <w:i/>
          <w:sz w:val="24"/>
          <w:szCs w:val="24"/>
        </w:rPr>
        <w:t>Содержание образовательной деятельности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Сенсорные представления и познавательные действия. </w:t>
      </w:r>
      <w:r>
        <w:rPr>
          <w:rFonts w:ascii="Times New Roman" w:hAnsi="Times New Roman"/>
          <w:sz w:val="24"/>
          <w:szCs w:val="24"/>
        </w:rPr>
        <w:t>Педагогический работник формирует у ребенка умение различать и называть цвета спектра – красный, оранжевый, желтый, зеленый, голубой, синий, фиолетовый; черный, серый, белый; 2—3 оттенка цвета (светло-зеленый, темно-синий).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3-м признакам путем непосредственного сравнения, осваивать группировку, классификацию и сериацию; описывать предметы по 3 – 4-м основным свойствам.</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Математические представления.</w:t>
      </w:r>
      <w:r>
        <w:rPr>
          <w:rFonts w:ascii="Times New Roman" w:hAnsi="Times New Roman"/>
          <w:sz w:val="24"/>
          <w:szCs w:val="24"/>
        </w:rPr>
        <w:t>Педагогический работник</w:t>
      </w:r>
      <w:r>
        <w:rPr>
          <w:rFonts w:ascii="Times New Roman" w:hAnsi="Times New Roman"/>
          <w:bCs/>
          <w:sz w:val="24"/>
          <w:szCs w:val="24"/>
        </w:rPr>
        <w:t xml:space="preserve">  формирует</w:t>
      </w:r>
      <w:r>
        <w:rPr>
          <w:rFonts w:ascii="Times New Roman" w:hAnsi="Times New Roman"/>
          <w:sz w:val="24"/>
          <w:szCs w:val="24"/>
        </w:rPr>
        <w:t xml:space="preserve">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w:t>
      </w:r>
      <w:r>
        <w:rPr>
          <w:rFonts w:ascii="Times New Roman" w:hAnsi="Times New Roman"/>
          <w:bCs/>
          <w:sz w:val="24"/>
          <w:szCs w:val="24"/>
        </w:rPr>
        <w:t>пособствует</w:t>
      </w:r>
      <w:r>
        <w:rPr>
          <w:rFonts w:ascii="Times New Roman" w:hAnsi="Times New Roman"/>
          <w:sz w:val="24"/>
          <w:szCs w:val="24"/>
        </w:rPr>
        <w:t xml:space="preserve"> пониманию независимости числа от пространственно-качественных признаков предметов; </w:t>
      </w:r>
      <w:r>
        <w:rPr>
          <w:rFonts w:ascii="Times New Roman" w:hAnsi="Times New Roman"/>
          <w:bCs/>
          <w:sz w:val="24"/>
          <w:szCs w:val="24"/>
        </w:rPr>
        <w:t>помогает освоить</w:t>
      </w:r>
      <w:r>
        <w:rPr>
          <w:rFonts w:ascii="Times New Roman" w:hAnsi="Times New Roman"/>
          <w:sz w:val="24"/>
          <w:szCs w:val="24"/>
        </w:rPr>
        <w:t xml:space="preserve"> порядковый счет в пределах пяти,  познание пространственных и временных отношений (вперед, назад, вниз, вперед, налево, направо, утро, день, вечер, ночь).</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Окружающий мир.</w:t>
      </w:r>
      <w:r>
        <w:rPr>
          <w:rFonts w:ascii="Times New Roman" w:hAnsi="Times New Roman"/>
          <w:sz w:val="24"/>
          <w:szCs w:val="24"/>
        </w:rPr>
        <w:t xml:space="preserve"> Педагогический работник расширяет у ребенка представления о членах семьи, о малой родине и Отечестве; представления о названии родного города (села), некоторых городских объектах, видах транспорта; расширяет и обогащает начальные представления о родной стране: название некоторых общественных праздниках и событиях. Проводится ознакомление с профессиями людей близкого окружения.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Демонстрирует способы объединения со сверстниками для решения поставленных взрослым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 рассказывает и показывает, как организован труд людей в магазине, на почте, в поликлинике, что и для чего делают взрослые в этих местах; знакомит со способами создания знакомых им предметов (мебели, одежды) и названиями профессий (столяр, портной); объясняет, какие объекты относятся к миру природы, а что сделано руками человека.</w:t>
      </w:r>
    </w:p>
    <w:p w:rsidR="001C5594" w:rsidRDefault="001C5594" w:rsidP="001C5594">
      <w:pPr>
        <w:pStyle w:val="a3"/>
        <w:tabs>
          <w:tab w:val="left" w:pos="1666"/>
          <w:tab w:val="left" w:pos="9214"/>
          <w:tab w:val="left" w:pos="9355"/>
        </w:tabs>
        <w:ind w:left="0" w:right="206" w:firstLine="709"/>
        <w:jc w:val="both"/>
      </w:pPr>
      <w:r>
        <w:t>Знакомит детей с тем, как устроена жизнь людей в городе или деревне (какую работу выполняют взрослые, где находятся разные учреждения, магазины, парки, остановки автобуса и т.п., кто убирает улицу, какую работу уже могут делать дети);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w:t>
      </w:r>
    </w:p>
    <w:p w:rsidR="001C5594" w:rsidRDefault="001C5594" w:rsidP="001C5594">
      <w:pPr>
        <w:pStyle w:val="a3"/>
        <w:tabs>
          <w:tab w:val="left" w:pos="1460"/>
          <w:tab w:val="left" w:pos="9214"/>
          <w:tab w:val="left" w:pos="9355"/>
        </w:tabs>
        <w:ind w:left="0" w:right="204" w:firstLine="709"/>
        <w:jc w:val="both"/>
      </w:pPr>
      <w:r>
        <w:t>Расширяетпредставлениядетей освойствах разных материалов впроцессеработыс ними: ткань мнется, рвется, намокает и т.п., соленое тесто — мягкое, пластичное, легко разделяется на части и опять соединяется в целое и т.д.; подводит к пониманию того, сходныепо назначению предметы могут быть разной формы и сделаны из разных материалов, дает почувствовать и ощутить, что предметы имеют разный вес, объем: дети учатся взвешивать предметы и сравнивать их между собой, избегая делать ложные выводы (большой предметне всегда оказывается более тяжелым).</w:t>
      </w:r>
    </w:p>
    <w:p w:rsidR="001C5594" w:rsidRDefault="001C5594" w:rsidP="001C5594">
      <w:pPr>
        <w:pStyle w:val="a3"/>
        <w:tabs>
          <w:tab w:val="left" w:pos="1666"/>
          <w:tab w:val="left" w:pos="9214"/>
          <w:tab w:val="left" w:pos="9355"/>
        </w:tabs>
        <w:ind w:left="0" w:right="206" w:firstLine="709"/>
        <w:jc w:val="both"/>
      </w:pPr>
      <w:r>
        <w:t>Показывает ребенкусуществующие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Учит замечать целесообразность и целенаправленность действий, видеть простейшие причины и следствия собственных действий.</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lastRenderedPageBreak/>
        <w:t>Природа</w:t>
      </w:r>
      <w:r>
        <w:rPr>
          <w:rFonts w:ascii="Times New Roman" w:hAnsi="Times New Roman"/>
          <w:sz w:val="24"/>
          <w:szCs w:val="24"/>
        </w:rPr>
        <w:t xml:space="preserve">. Продолжается ознакомление ребенка с многообразием природы родного края, представителями животного и растительного мира, изменениями в их жизни в разные сезоны года. Обучение сравнению, группировке объектов живой природы на основе признаков (дикие - домашние, хищные - травоядные, перелетные - зимующие, деревья- кустарники, травы - цветковые растения, овощи-фрукты, грибы и др.). Педагогический работник знакомит с объектами и свойствами неживой природы (камни, песок, глина, почва, вода), с явлениями природы в разные сезоны года (листопад, ледоход, гололёд, град, ветер); свойствами и качествами природных материалов (дерево, металл и др.). В процессе труда в природе педагогический работник й формирует представление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рассказывает о профессиях, которые с этим связаны, способствует накоплению положительных впечатлений ребенка о природе. </w:t>
      </w:r>
    </w:p>
    <w:p w:rsidR="001C5594" w:rsidRDefault="001C5594" w:rsidP="001C5594">
      <w:pPr>
        <w:spacing w:after="0" w:line="240" w:lineRule="auto"/>
        <w:ind w:firstLine="709"/>
        <w:contextualSpacing/>
        <w:jc w:val="both"/>
        <w:rPr>
          <w:rFonts w:ascii="Times New Roman" w:hAnsi="Times New Roman"/>
          <w:sz w:val="24"/>
          <w:szCs w:val="24"/>
        </w:rPr>
      </w:pPr>
      <w:r>
        <w:rPr>
          <w:rFonts w:ascii="Times New Roman" w:hAnsi="Times New Roman"/>
          <w:b/>
          <w:bCs/>
          <w:i/>
          <w:iCs/>
          <w:sz w:val="24"/>
          <w:szCs w:val="24"/>
        </w:rPr>
        <w:t>В результате, к концу 5  года жизни,</w:t>
      </w:r>
      <w:r>
        <w:rPr>
          <w:rFonts w:ascii="Times New Roman" w:hAnsi="Times New Roman"/>
          <w:sz w:val="24"/>
          <w:szCs w:val="24"/>
        </w:rPr>
        <w:t xml:space="preserve">  ребенок применяет знания и способы деятельности для решения задач, поставленных взрослым, проявляет интерес к разным видам деятельности, активно участвует в них, реализует в деятельности исследовательские умения (выдвигает гипотезу, формулирует вопрос, планирует исследовательские действия, выбирает способы исследования);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1C5594" w:rsidRDefault="001C5594" w:rsidP="001C559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Активно стремится к познавательному общению со взрослыми: задает много вопросов поискового характера, предпринимает попытки сделать логические выводы; проявляет интерес к игровому экспериментированию с предметами и материалами; владеет разными способами деятельности, проявляет самостоятельность, инициативу, умеет работать по образцу, слушать взрослого и выполнять его инструкцию, доводить начатое до конца, отвечать на вопросы взрослого; имеет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1C5594" w:rsidRDefault="001C5594" w:rsidP="001C5594">
      <w:pPr>
        <w:spacing w:after="0" w:line="240" w:lineRule="auto"/>
        <w:ind w:firstLine="709"/>
        <w:contextualSpacing/>
        <w:jc w:val="both"/>
        <w:rPr>
          <w:rFonts w:ascii="Times New Roman" w:hAnsi="Times New Roman"/>
          <w:sz w:val="24"/>
          <w:szCs w:val="24"/>
        </w:rPr>
      </w:pPr>
      <w:r>
        <w:rPr>
          <w:rFonts w:ascii="Times New Roman" w:eastAsia="TimesNewRomanPSMT" w:hAnsi="Times New Roman"/>
          <w:sz w:val="24"/>
          <w:szCs w:val="24"/>
        </w:rPr>
        <w:t>Различает предметы, называет иххарактерные особенности (цвет, форму, величину); владеет количественным и порядковым счетом в пределах пяти, умением непосредственно сравнивать предметы по форме и величине, различает части суток, ориентируется от себя в движении; использует математические представления для познания окружающей действительности, называет самые разные предметы, которые их окружают в помещениях,на участке, на улице; знает их назначение, называет свойства и качества,доступные для восприятия и обследования.проявляет интерес к предметам и явлениям, которые они не имели (неимеют) возможности видеть.</w:t>
      </w:r>
    </w:p>
    <w:p w:rsidR="001C5594" w:rsidRDefault="001C5594" w:rsidP="001C5594">
      <w:pPr>
        <w:spacing w:after="0" w:line="240" w:lineRule="auto"/>
        <w:ind w:firstLine="709"/>
        <w:contextualSpacing/>
        <w:jc w:val="both"/>
        <w:rPr>
          <w:rFonts w:ascii="Times New Roman" w:eastAsia="TimesNewRomanPSMT" w:hAnsi="Times New Roman"/>
          <w:sz w:val="24"/>
          <w:szCs w:val="24"/>
        </w:rPr>
      </w:pPr>
      <w:r>
        <w:rPr>
          <w:rFonts w:ascii="Times New Roman" w:eastAsia="TimesNewRomanPSMT" w:hAnsi="Times New Roman"/>
          <w:sz w:val="24"/>
          <w:szCs w:val="24"/>
        </w:rPr>
        <w:t>С удовольствием рассказывает о семье, семейном быте, традициях; активноучаствует в мероприятиях, готовящихся в группе, в ДОО, в частности,направленных на то, чтобы порадовать взрослых, детей (взрослого, ребенка).</w:t>
      </w:r>
    </w:p>
    <w:p w:rsidR="001C5594" w:rsidRDefault="001C5594" w:rsidP="001C5594">
      <w:pPr>
        <w:spacing w:after="0" w:line="240" w:lineRule="auto"/>
        <w:ind w:firstLine="709"/>
        <w:contextualSpacing/>
        <w:jc w:val="both"/>
        <w:rPr>
          <w:rFonts w:ascii="Times New Roman" w:eastAsia="Times New Roman" w:hAnsi="Times New Roman"/>
          <w:b/>
          <w:i/>
          <w:iCs/>
          <w:sz w:val="24"/>
          <w:szCs w:val="24"/>
        </w:rPr>
      </w:pPr>
      <w:r>
        <w:rPr>
          <w:rFonts w:ascii="Times New Roman" w:hAnsi="Times New Roman"/>
          <w:sz w:val="24"/>
          <w:szCs w:val="24"/>
        </w:rPr>
        <w:t xml:space="preserve">Ребенок знает и называет животных и растения родного края, выделяет их отличительные особенности. Может назвать объекты неживой природы и их свойства, различает и называет времена года и их характерные признаки (изменения погоды, осадки, явления природы), может рассказать об изменении образа жизни человека, животных и растений в разные сезоны года,  знает свойства и качества природных материалов; сравнивает объекты живой и неживой природы, группирует на основе признаков; демонстрирует эмоционально-положительное отношение ко всем живым </w:t>
      </w:r>
      <w:r>
        <w:rPr>
          <w:rFonts w:ascii="Times New Roman" w:hAnsi="Times New Roman"/>
          <w:sz w:val="24"/>
          <w:szCs w:val="24"/>
        </w:rPr>
        <w:lastRenderedPageBreak/>
        <w:t>существам, стремится ухаживать за растениями и животными, знает способы ухода за ними, профессии людей, связанных с уходом и выращиванием растений и животных.</w:t>
      </w:r>
    </w:p>
    <w:p w:rsidR="001C5594" w:rsidRDefault="001C5594" w:rsidP="001C5594">
      <w:pPr>
        <w:spacing w:after="0" w:line="240" w:lineRule="auto"/>
        <w:ind w:firstLine="709"/>
        <w:jc w:val="both"/>
        <w:rPr>
          <w:rFonts w:ascii="Times New Roman" w:hAnsi="Times New Roman"/>
          <w:b/>
          <w:i/>
          <w:iCs/>
          <w:sz w:val="24"/>
          <w:szCs w:val="24"/>
        </w:rPr>
      </w:pPr>
    </w:p>
    <w:p w:rsidR="001C5594" w:rsidRDefault="001C5594" w:rsidP="001C5594">
      <w:pPr>
        <w:spacing w:after="0" w:line="240" w:lineRule="auto"/>
        <w:ind w:firstLine="709"/>
        <w:jc w:val="both"/>
        <w:rPr>
          <w:rFonts w:ascii="Times New Roman" w:hAnsi="Times New Roman"/>
          <w:b/>
          <w:i/>
          <w:iCs/>
          <w:sz w:val="24"/>
          <w:szCs w:val="24"/>
        </w:rPr>
      </w:pPr>
      <w:r>
        <w:rPr>
          <w:rFonts w:ascii="Times New Roman" w:hAnsi="Times New Roman"/>
          <w:b/>
          <w:i/>
          <w:iCs/>
          <w:sz w:val="24"/>
          <w:szCs w:val="24"/>
        </w:rPr>
        <w:t>От 5 лет до 6 лет</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области познавательного развития основными </w:t>
      </w:r>
      <w:r>
        <w:rPr>
          <w:rFonts w:ascii="Times New Roman" w:hAnsi="Times New Roman"/>
          <w:b/>
          <w:i/>
          <w:sz w:val="24"/>
          <w:szCs w:val="24"/>
        </w:rPr>
        <w:t>задачами</w:t>
      </w:r>
      <w:r>
        <w:rPr>
          <w:rFonts w:ascii="Times New Roman" w:hAnsi="Times New Roman"/>
          <w:sz w:val="24"/>
          <w:szCs w:val="24"/>
        </w:rPr>
        <w:t xml:space="preserve"> образовательной деятельности являются: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развивать интерес детей к самостоятельному познанию объектов окружающего мира (природного, социального, предметного) в его разнообразных проявлениях и простейших зависимостях;</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формировать способы сотрудничества детей со сверстниками и взрослыми на основе партнерской деятельности;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развивать практические и аналитические способы познания, опосредованное сравнение объектов с помощью заместителей (условной меры), установление связей между способом обследования и познаваемым свойством предмета, сравнение по разным основаниям, измерение, счет, упорядочивание, классификация, сериация и т.п.;</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формировать представления детей о цифровых средствах познания окружающего мира, способах их безопасного использования;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поощрять творческое преобразование объектов окружающего мира и отражение результатов познания в деятельности;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развивать представления детей о родном городе и стране, поддерживать стремление узнавать о других странах и народах мира;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формировать представления детей о многообразии природных объектов и их признаках, отличительных особенностях, жизненных потребностях и необходимости защиты и ухода за живой природой, воспитывать бережное, заботливое отношение к природе.</w:t>
      </w:r>
    </w:p>
    <w:p w:rsidR="001C5594" w:rsidRDefault="001C5594" w:rsidP="001C5594">
      <w:pPr>
        <w:spacing w:after="0" w:line="240" w:lineRule="auto"/>
        <w:ind w:firstLine="709"/>
        <w:jc w:val="both"/>
        <w:rPr>
          <w:rFonts w:ascii="Times New Roman" w:hAnsi="Times New Roman"/>
          <w:b/>
          <w:bCs/>
          <w:i/>
          <w:sz w:val="24"/>
          <w:szCs w:val="24"/>
        </w:rPr>
      </w:pPr>
      <w:r>
        <w:rPr>
          <w:rFonts w:ascii="Times New Roman" w:hAnsi="Times New Roman"/>
          <w:b/>
          <w:bCs/>
          <w:i/>
          <w:sz w:val="24"/>
          <w:szCs w:val="24"/>
        </w:rPr>
        <w:t>Содержание образовательной деятельности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Сенсорные представления и познавательные действия. </w:t>
      </w:r>
      <w:r>
        <w:rPr>
          <w:rFonts w:ascii="Times New Roman" w:hAnsi="Times New Roman"/>
          <w:sz w:val="24"/>
          <w:szCs w:val="24"/>
        </w:rPr>
        <w:t>Педагогический работник закрепляет умения различать и называть все цвета спектра и ахроматические цвета, оттенки цвета, тоны цвета, теплые и холодные оттенки; различать и называть геометрические фигуры, осваивать способы воссоздания фигуры из частей, деления фигуры на части; выделять (с помощью педагогического работника) структуру плоских геометрических фигур, использовать сенсорные эталоны для оценки свойств и качеств предметов.</w:t>
      </w:r>
      <w:r>
        <w:rPr>
          <w:rFonts w:ascii="Times New Roman" w:hAnsi="Times New Roman"/>
          <w:bCs/>
          <w:sz w:val="24"/>
          <w:szCs w:val="24"/>
        </w:rPr>
        <w:t>Посредством игровой и познавательной мотивации стимулируется о</w:t>
      </w:r>
      <w:r>
        <w:rPr>
          <w:rFonts w:ascii="Times New Roman" w:hAnsi="Times New Roman"/>
          <w:sz w:val="24"/>
          <w:szCs w:val="24"/>
        </w:rPr>
        <w:t xml:space="preserve">своение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совершенствование приемов сравнения, упорядочивания и классификации на основе выделения их существенных свойств и отношений; формирование представлений о том, как люди используют  цифровые средства познания окружающего мира и какие надо соблюдать правила их безопасного использования. </w:t>
      </w:r>
    </w:p>
    <w:p w:rsidR="001C5594" w:rsidRDefault="001C5594" w:rsidP="001C5594">
      <w:pPr>
        <w:spacing w:after="0" w:line="240" w:lineRule="auto"/>
        <w:ind w:firstLine="709"/>
        <w:jc w:val="both"/>
        <w:rPr>
          <w:rFonts w:ascii="Times New Roman" w:hAnsi="Times New Roman"/>
          <w:bCs/>
          <w:sz w:val="24"/>
          <w:szCs w:val="24"/>
        </w:rPr>
      </w:pPr>
      <w:r>
        <w:rPr>
          <w:rFonts w:ascii="Times New Roman" w:hAnsi="Times New Roman"/>
          <w:sz w:val="24"/>
          <w:szCs w:val="24"/>
        </w:rPr>
        <w:t>Педагогический работник</w:t>
      </w:r>
      <w:r>
        <w:rPr>
          <w:rFonts w:ascii="Times New Roman" w:hAnsi="Times New Roman"/>
          <w:bCs/>
          <w:sz w:val="24"/>
          <w:szCs w:val="24"/>
        </w:rPr>
        <w:t xml:space="preserve"> демонстрирует детям способы выбора между разными видами деятельности, осуществления контроля, самоконтроля и взаимоконтроля результатов деятельности и отдельных действий во взаимодействии со сверстниками, учит наблюдать за действиями взрослого и других детей. В процессе разных форм совместной деятельности </w:t>
      </w:r>
      <w:r>
        <w:rPr>
          <w:rFonts w:ascii="Times New Roman" w:hAnsi="Times New Roman"/>
          <w:sz w:val="24"/>
          <w:szCs w:val="24"/>
        </w:rPr>
        <w:t>педагогический работник</w:t>
      </w:r>
      <w:r>
        <w:rPr>
          <w:rFonts w:ascii="Times New Roman" w:hAnsi="Times New Roman"/>
          <w:bCs/>
          <w:sz w:val="24"/>
          <w:szCs w:val="24"/>
        </w:rPr>
        <w:t xml:space="preserve"> учит детей проявлять заботу друг о друге, обсуждать проблему, совместно находить способы ее решения, формулировать вопросы и отвечать на поставленные, проявлять инициативу в нахождении способов решения поставленных задач.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Математические представления</w:t>
      </w:r>
      <w:r>
        <w:rPr>
          <w:rFonts w:ascii="Times New Roman" w:hAnsi="Times New Roman"/>
          <w:sz w:val="24"/>
          <w:szCs w:val="24"/>
        </w:rPr>
        <w:t xml:space="preserve">.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Обучение количественному и порядковому счету в пределах десяти; совершенствование счетных умений, понимания независимости числа от пространственно-качественных признаков, знакомство с цифрами для обозначения количества и результата сравнения предметов; освоение состава чисел из единиц в пределах пяти; понимание отношений между рядом стоящими числами. </w:t>
      </w:r>
    </w:p>
    <w:p w:rsidR="001C5594" w:rsidRDefault="001C5594" w:rsidP="001C5594">
      <w:pPr>
        <w:spacing w:after="0" w:line="240" w:lineRule="auto"/>
        <w:ind w:firstLine="709"/>
        <w:jc w:val="both"/>
        <w:rPr>
          <w:rFonts w:ascii="Times New Roman" w:hAnsi="Times New Roman"/>
          <w:b/>
          <w:bCs/>
          <w:i/>
          <w:iCs/>
          <w:sz w:val="24"/>
          <w:szCs w:val="24"/>
        </w:rPr>
      </w:pPr>
      <w:r>
        <w:rPr>
          <w:rFonts w:ascii="Times New Roman" w:hAnsi="Times New Roman"/>
          <w:sz w:val="24"/>
          <w:szCs w:val="24"/>
        </w:rPr>
        <w:lastRenderedPageBreak/>
        <w:t>Совершенствование умений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и определять взаимоотношения между ними; освоение опосредованного сравнения предметов по длине, ширине, высоте с помощью условной меры; обогащение представлений и развитие умений устанавливать пространственные и временные зависимости и отношения при ориентировке на листе бумаги, в календарных единицах времени: сутки, неделя, месяц, год.</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Окружающий мир</w:t>
      </w:r>
      <w:r>
        <w:rPr>
          <w:rFonts w:ascii="Times New Roman" w:hAnsi="Times New Roman"/>
          <w:sz w:val="24"/>
          <w:szCs w:val="24"/>
        </w:rPr>
        <w:t xml:space="preserve">. Педагогический работник расширяет первичные представления о малой родине и Отечестве, представления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города (села) — магазинов, поликлиники, больниц, кинотеатров, кафе. Развивает интерес к родной стране, к освоению представлений о ее столице, государственном флаге и гербе, представлений о содержании основных государственных праздников России, ярких исторических событиях, героях России. </w:t>
      </w:r>
      <w:r>
        <w:rPr>
          <w:rFonts w:ascii="Times New Roman" w:hAnsi="Times New Roman"/>
          <w:bCs/>
          <w:sz w:val="24"/>
          <w:szCs w:val="24"/>
        </w:rPr>
        <w:t>Формирует</w:t>
      </w:r>
      <w:r>
        <w:rPr>
          <w:rFonts w:ascii="Times New Roman" w:hAnsi="Times New Roman"/>
          <w:sz w:val="24"/>
          <w:szCs w:val="24"/>
        </w:rPr>
        <w:t xml:space="preserve"> представления о многообразии стран и народов мира.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В условиях специально организованной деятельности педагогический работник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представления о других странах и народах мира, понимание, что в других странах есть свои достопримечательности, традиции, свои флаги и гербы.</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Природа.</w:t>
      </w:r>
      <w:r>
        <w:rPr>
          <w:rFonts w:ascii="Times New Roman" w:hAnsi="Times New Roman"/>
          <w:sz w:val="24"/>
          <w:szCs w:val="24"/>
        </w:rPr>
        <w:t xml:space="preserve">Педагогический работник формирует представления о многообразии объектов животного и растительного мира, их сходстве и различии во внешнем виде и образе жизни; отрабатываются умения классифицировать объекты живой природы по внешним особенностям, месту обитания, образу жизни, питанию (животные - это звери, птицы, рыбы, насекомые, земноводные, пресмыкающиеся; растения – это деревья, кустарник, травянистые, цветковые растения и др.), грибы (съедобные и несъедобные для человека). Педагогический работник направляет внимание ребенка на наличие потребностей у животных и растений (свет, тепло, вода, воздух, питание), учит их определять, понимать необходимость ухода за растениями и животными.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Расширяет представления об объектах неживой природы, как среде обитания животных и растений (песок, глина, почва, вода, воздух, камни, горы) и их свойствах (воды и воздуха, песка, глины, состав почвы). Уточняются и расширяются представления о признаках разных времен года (погодные изменения, состояние деревьев, покров, изменений в жизни человека, животных и растений). Педагогический работник стремится к усвоению ребенком правил поведения в природе, формируя понимание ценности живого, желание защитить и сохранить, знакомит с профессиями, связанными с охраной природы.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
          <w:bCs/>
          <w:i/>
          <w:iCs/>
          <w:sz w:val="24"/>
          <w:szCs w:val="24"/>
        </w:rPr>
        <w:t>В результате, к концу 6 года жизни,</w:t>
      </w:r>
      <w:r>
        <w:rPr>
          <w:rFonts w:ascii="Times New Roman" w:hAnsi="Times New Roman"/>
          <w:sz w:val="24"/>
          <w:szCs w:val="24"/>
        </w:rPr>
        <w:t xml:space="preserve"> ребенок может объединяться со сверстниками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Может регулировать свою активность: соблюдать очередность, учитывать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построенные на основе логики; проявляет интеллектуальную активность, познавательный интерес. Может принять и самостоятельно поставить познавательную задачу. Проявляет интеллектуальные эмоции, догадку и сообразительность.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 </w:t>
      </w:r>
    </w:p>
    <w:p w:rsidR="001C5594" w:rsidRDefault="001C5594" w:rsidP="001C5594">
      <w:pPr>
        <w:spacing w:after="0"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Проявляет интерес к игровому экспериментированию, к развивающим и познавательным играм; умеет объяснить замысел предстоящей деятельности, организовать соучастников совместной деятельности; слушает и понимает взрослого, действует по правилу или образцу в разных видах деятельности, способен к произвольным действиям; использует математические способы и средства познания окружающего мира; знает название своей страны, ее государственные символы, проявляет интерес к жизни людей в других странах. Проявляет интерес к городу (селу), в котором живет, знает некоторые сведения о его достопримечательностях, событиях городской жизни, проявляет интерес к жизни людей в других странах.</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Ориентируется в многообразии и особенностях представителей животного и растительного мира, сравнивает, классифицирует объекты живой природы по признакам, имеет представление о потребностях живого организма, условиях, необходимых для выживания. Знает объекты неживой природы и их свойства, явления природы и признаки времен года, изменениях в жизни растений и животных в зависимости от сезона. Знает правила поведения в природе, стремится защитить и сохранить ее, знает профессии, связанные с охраной природы. </w:t>
      </w:r>
    </w:p>
    <w:p w:rsidR="001C5594" w:rsidRDefault="001C5594" w:rsidP="001C5594">
      <w:pPr>
        <w:spacing w:after="0" w:line="240" w:lineRule="auto"/>
        <w:ind w:firstLine="709"/>
        <w:jc w:val="both"/>
        <w:rPr>
          <w:rFonts w:ascii="Times New Roman" w:hAnsi="Times New Roman"/>
          <w:b/>
          <w:i/>
          <w:iCs/>
          <w:sz w:val="24"/>
          <w:szCs w:val="24"/>
        </w:rPr>
      </w:pPr>
    </w:p>
    <w:p w:rsidR="001C5594" w:rsidRDefault="001C5594" w:rsidP="001C5594">
      <w:pPr>
        <w:spacing w:after="0" w:line="240" w:lineRule="auto"/>
        <w:ind w:firstLine="709"/>
        <w:jc w:val="both"/>
        <w:rPr>
          <w:rFonts w:ascii="Times New Roman" w:hAnsi="Times New Roman"/>
          <w:b/>
          <w:i/>
          <w:iCs/>
          <w:sz w:val="24"/>
          <w:szCs w:val="24"/>
        </w:rPr>
      </w:pPr>
      <w:r>
        <w:rPr>
          <w:rFonts w:ascii="Times New Roman" w:hAnsi="Times New Roman"/>
          <w:b/>
          <w:i/>
          <w:iCs/>
          <w:sz w:val="24"/>
          <w:szCs w:val="24"/>
        </w:rPr>
        <w:t>От 6 лет до 7 лет</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области познавательного развития основными </w:t>
      </w:r>
      <w:r>
        <w:rPr>
          <w:rFonts w:ascii="Times New Roman" w:hAnsi="Times New Roman"/>
          <w:b/>
          <w:i/>
          <w:sz w:val="24"/>
          <w:szCs w:val="24"/>
        </w:rPr>
        <w:t>задачами</w:t>
      </w:r>
      <w:r>
        <w:rPr>
          <w:rFonts w:ascii="Times New Roman" w:hAnsi="Times New Roman"/>
          <w:sz w:val="24"/>
          <w:szCs w:val="24"/>
        </w:rPr>
        <w:t xml:space="preserve"> образовательной деятельности являются:</w:t>
      </w:r>
    </w:p>
    <w:p w:rsidR="001C5594" w:rsidRDefault="001C5594" w:rsidP="001C559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развивать самостоятельность, творчество детей в познавательно-исследовательской деятельности, избирательность детских интересов;</w:t>
      </w:r>
    </w:p>
    <w:p w:rsidR="001C5594" w:rsidRDefault="001C5594" w:rsidP="001C559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развивать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 использовать счет, вычисление, измерение для познания и преобразования предметов окружающего мира;</w:t>
      </w:r>
    </w:p>
    <w:p w:rsidR="001C5594" w:rsidRDefault="001C5594" w:rsidP="001C5594">
      <w:pPr>
        <w:spacing w:after="0" w:line="240" w:lineRule="auto"/>
        <w:ind w:firstLine="709"/>
        <w:jc w:val="both"/>
        <w:rPr>
          <w:rFonts w:ascii="Times New Roman" w:hAnsi="Times New Roman"/>
          <w:bCs/>
          <w:sz w:val="24"/>
          <w:szCs w:val="24"/>
        </w:rPr>
      </w:pPr>
      <w:r>
        <w:rPr>
          <w:rFonts w:ascii="Times New Roman" w:hAnsi="Times New Roman"/>
          <w:bCs/>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1C5594" w:rsidRDefault="001C5594" w:rsidP="001C559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1C5594" w:rsidRDefault="001C5594" w:rsidP="001C559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воспитывать гуманно-ценностное отношение к миру на основе осознания некоторых связей и зависимостей в мире, места человека в нем;</w:t>
      </w:r>
    </w:p>
    <w:p w:rsidR="001C5594" w:rsidRDefault="001C5594" w:rsidP="001C559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обогащать представления о родном городе и стране; развивать интерес к отдельным фактам истории и культуры родной страны.</w:t>
      </w:r>
    </w:p>
    <w:p w:rsidR="001C5594" w:rsidRDefault="001C5594" w:rsidP="001C559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формировать представления детей о многообразии стран и народов мира;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расширять и уточнять представления детей о многообразии природного мира на планете, о способах приспособления животных и растений к среде обитания, закреплятьумения классифицировать объекты живой природы;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обогащать представления детей о неживой природе и ее свойствах, их использовании человеком, о зависимости изменений в природе и жизни человека в разное время года, воспитывать бережное и заботливое отношения к ней.</w:t>
      </w:r>
    </w:p>
    <w:p w:rsidR="001C5594" w:rsidRDefault="001C5594" w:rsidP="001C5594">
      <w:pPr>
        <w:spacing w:after="0" w:line="240" w:lineRule="auto"/>
        <w:ind w:firstLine="709"/>
        <w:jc w:val="both"/>
        <w:rPr>
          <w:rFonts w:ascii="Times New Roman" w:hAnsi="Times New Roman"/>
          <w:b/>
          <w:bCs/>
          <w:i/>
          <w:sz w:val="24"/>
          <w:szCs w:val="24"/>
        </w:rPr>
      </w:pPr>
      <w:r>
        <w:rPr>
          <w:rFonts w:ascii="Times New Roman" w:hAnsi="Times New Roman"/>
          <w:b/>
          <w:bCs/>
          <w:i/>
          <w:sz w:val="24"/>
          <w:szCs w:val="24"/>
        </w:rPr>
        <w:t>Содержание образовательной деятельности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Сенсорные представления и познавательные действия. </w:t>
      </w:r>
      <w:r>
        <w:rPr>
          <w:rFonts w:ascii="Times New Roman" w:hAnsi="Times New Roman"/>
          <w:sz w:val="24"/>
          <w:szCs w:val="24"/>
        </w:rPr>
        <w:t xml:space="preserve">В ходе специально организованной деятельности педагогический работник осуществляет развитие у детей способности к различению и называнию всех цветов спектра и ахроматических цветов, 5—7 дополнительных тонов цвета, оттенков цвета, умения смешивать цвета для получения нужного тона и оттенка. В процессе исследовательской деятельности расширяет представления о свойствах цвета,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Математические представления.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Pr>
          <w:rFonts w:ascii="Times New Roman" w:hAnsi="Times New Roman"/>
          <w:bCs/>
          <w:sz w:val="24"/>
          <w:szCs w:val="24"/>
        </w:rPr>
        <w:t xml:space="preserve"> формирует умения</w:t>
      </w:r>
      <w:r>
        <w:rPr>
          <w:rFonts w:ascii="Times New Roman" w:hAnsi="Times New Roman"/>
          <w:sz w:val="24"/>
          <w:szCs w:val="24"/>
        </w:rPr>
        <w:t xml:space="preserve">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и общепринятых мер, создание планов, схем, использование знаков, эталонов и др.</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sz w:val="24"/>
          <w:szCs w:val="24"/>
        </w:rPr>
        <w:t>Под воздействием специально-организованной деятельности происходит</w:t>
      </w:r>
      <w:r>
        <w:rPr>
          <w:rFonts w:ascii="Times New Roman" w:hAnsi="Times New Roman"/>
          <w:sz w:val="24"/>
          <w:szCs w:val="24"/>
        </w:rPr>
        <w:t xml:space="preserve"> совершенствование умения считать в прямом и обратном порядке, знакомство с составом чисел из двух меньших в пределах первого десятка, закрепление знаний о цифрах, их роли в жизни людей, обучение умению составлять и решать простые арифметические задачи на сложение и вычитание.</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Обогащение представлений о плоских и объемных геометрических фигурах, совершенствование умений выделять структуру геометрических фигур и устанавливать взаимосвязи между ними. Освоение классификации фигур по внешним структурным признакам: округлые, многоугольники (треугольники, четырехугольники и т.п.). Освоение различных способов видоизменения геометрических фигур: наложение, соединение, разрезание и др.</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Формирование представлений и умений измерять протяженность, массу и объем веществ с помощью условной меры и общепринятых мер (см, дм, м, кг, л), понимание взаимообратных отношений между мерой и результатом измерения. Формирование представлений о календаре как системе измерения времени, развитие чувства времени, умения определять время по часам с точностью до четверти часа.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Окружающий мир.</w:t>
      </w:r>
      <w:r>
        <w:rPr>
          <w:rFonts w:ascii="Times New Roman" w:hAnsi="Times New Roman"/>
          <w:sz w:val="24"/>
          <w:szCs w:val="24"/>
        </w:rPr>
        <w:t xml:space="preserve"> В совместной со педагогическим работником деятельности, а также в ходе общения осуществляется формирование первичных представлений о малой родине и Отечестве, многообразии стран и народов мира. Педагогический работник выстраивает работу с детьми в определенной логике, представления детей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Педагогический работник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игровой, поисковой деятельности педагогический работник стимулирует проявление интереса детей к ярким фактам из истории и культуры страны и общества, некоторым выдающимся людям России. Аналогичным образом происходит освоение представлений о планете Земля как общем доме людей, многообразии стран и народов мира.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Природа.</w:t>
      </w:r>
      <w:r>
        <w:rPr>
          <w:rFonts w:ascii="Times New Roman" w:hAnsi="Times New Roman"/>
          <w:sz w:val="24"/>
          <w:szCs w:val="24"/>
        </w:rPr>
        <w:t xml:space="preserve">Педагогический работник углубляет, расширяет, уточняет и актуализирует представления детей о многообразии природного мира на Земле, животных и растениях разных природных зон (пустыня, степь, тайга, тундра и др.), их образе жизни и приспособлении к среде обитания, взаимосвязи живой и неживой природы, учит классифицировать объекты живой природы по признакам, дает сведения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растений (в том числе и культурных, лекарственных растений), профессиях человека с этим связанных.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 уточняет представление о свойствах объектов неживой природы (воды, воздуха, песка, глины, почвы, камней и др.), многообразии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Педагогический работник расширяет и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положительном и отрицательном влиянии деятельности человека на природу. Закрепляются правила поведения в природе, воспитывается бережное и заботливое отношение к природе и ее ресурсам.</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
          <w:bCs/>
          <w:i/>
          <w:iCs/>
          <w:sz w:val="24"/>
          <w:szCs w:val="24"/>
        </w:rPr>
        <w:t>В результате, к концу 7 года жизни,</w:t>
      </w:r>
      <w:r>
        <w:rPr>
          <w:rFonts w:ascii="Times New Roman" w:hAnsi="Times New Roman"/>
          <w:sz w:val="24"/>
          <w:szCs w:val="24"/>
        </w:rPr>
        <w:t xml:space="preserve"> ребенок проявляет любознательность, интересуется причинно-следственными связями, пытается самостоятельно придумывать объяснения явлениям природы и поступкам людей; проявляет творчество в познавательно-исследовательской деятельности;</w:t>
      </w:r>
    </w:p>
    <w:p w:rsidR="001C5594" w:rsidRDefault="001C5594" w:rsidP="001C559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средства и др.;</w:t>
      </w:r>
    </w:p>
    <w:p w:rsidR="001C5594" w:rsidRDefault="001C5594" w:rsidP="001C559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способен к принятию собственных решений, опираясь на свои знания и умения в различных видах деятельности, проявляет инициативу и самостоятельность в разных видах детской активности, способен выбирать себе род занятий, участников по совместной деятельности; </w:t>
      </w:r>
    </w:p>
    <w:p w:rsidR="001C5594" w:rsidRDefault="001C5594" w:rsidP="001C559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обладает начальными знаниями о себе, о природном и социальном мире, в котором он живет;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совместной деятельности; </w:t>
      </w:r>
    </w:p>
    <w:p w:rsidR="001C5594" w:rsidRDefault="001C5594" w:rsidP="001C559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проявляет интерес к социальным явлениям, к жизни людей в России и разных странах и многообразию народов мира. Знает название своего города и страны, ее государственные символы, некоторые достопримечательности города и страны; </w:t>
      </w:r>
    </w:p>
    <w:p w:rsidR="001C5594" w:rsidRDefault="001C5594" w:rsidP="001C559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имеет некоторые представления о жизни людей в прошлом и настоящем, об истории города;</w:t>
      </w:r>
    </w:p>
    <w:p w:rsidR="001C5594" w:rsidRDefault="001C5594" w:rsidP="001C559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обладает элементарными представлениями из области живой природы, естествознания, математики, истории и т.п.;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знает представителей животного и растительного мира планеты, может их классифицировать по разным признакам, рассказать об их особенностях и образе жизни, приспособлении к среде обитания, имеет представления об объектах неживой природы, сезонных изменениях в природе и жизни человека, характерных  явлениях природы, использовании человеком живой и неживой природы, ресурсов, влиянии человека  на природу, профессиях человека,  связанных с природой, осознанно соблюдает правила поведения в природе, бережно относится к живой природе и ресурсам.</w:t>
      </w:r>
    </w:p>
    <w:p w:rsidR="001C5594" w:rsidRDefault="001C5594" w:rsidP="001C5594">
      <w:pPr>
        <w:spacing w:after="0" w:line="240" w:lineRule="auto"/>
        <w:ind w:firstLine="709"/>
        <w:jc w:val="both"/>
        <w:rPr>
          <w:rFonts w:ascii="Times New Roman" w:hAnsi="Times New Roman"/>
          <w:b/>
          <w:sz w:val="28"/>
          <w:szCs w:val="28"/>
        </w:rPr>
      </w:pP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
          <w:sz w:val="24"/>
          <w:szCs w:val="24"/>
        </w:rPr>
        <w:t>2.2.2.3. Речевое развитие</w:t>
      </w:r>
    </w:p>
    <w:p w:rsidR="001C5594" w:rsidRDefault="001C5594" w:rsidP="001C5594">
      <w:pPr>
        <w:spacing w:after="0" w:line="240" w:lineRule="auto"/>
        <w:ind w:firstLine="709"/>
        <w:jc w:val="both"/>
        <w:rPr>
          <w:rFonts w:ascii="Times New Roman" w:hAnsi="Times New Roman"/>
          <w:sz w:val="24"/>
          <w:szCs w:val="24"/>
        </w:rPr>
      </w:pP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Образовательная область «Речевое развитие» предусматривает:</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владение речью как средством коммуникации, познания и самовыражения;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формирование правильного звукопроизношения;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развитие звуковой и интонационной культуры речи; развитие фонематического слуха;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обогащение активного и пассивного словарного запаса;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развитие грамматически правильной речи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развитие диалогической и монологической речи;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развитие интереса к фольклору и художественной литературе, развитие навыков слушания и понимания произведений различных жанров, развитие образности речи и словесного творчества;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формирование предпосылок к обучению грамоте.</w:t>
      </w:r>
    </w:p>
    <w:p w:rsidR="001C5594" w:rsidRDefault="001C5594" w:rsidP="001C5594">
      <w:pPr>
        <w:spacing w:after="0" w:line="240" w:lineRule="auto"/>
        <w:ind w:firstLine="709"/>
        <w:jc w:val="both"/>
        <w:rPr>
          <w:rFonts w:ascii="Times New Roman" w:hAnsi="Times New Roman"/>
          <w:b/>
          <w:i/>
          <w:sz w:val="24"/>
          <w:szCs w:val="24"/>
        </w:rPr>
      </w:pPr>
    </w:p>
    <w:p w:rsidR="001C5594" w:rsidRDefault="001C5594" w:rsidP="001C5594">
      <w:pPr>
        <w:spacing w:after="0" w:line="240" w:lineRule="auto"/>
        <w:ind w:firstLine="709"/>
        <w:jc w:val="both"/>
        <w:rPr>
          <w:rFonts w:ascii="Times New Roman" w:hAnsi="Times New Roman"/>
          <w:b/>
          <w:i/>
          <w:sz w:val="24"/>
          <w:szCs w:val="24"/>
        </w:rPr>
      </w:pPr>
      <w:r>
        <w:rPr>
          <w:rFonts w:ascii="Times New Roman" w:hAnsi="Times New Roman"/>
          <w:b/>
          <w:i/>
          <w:sz w:val="24"/>
          <w:szCs w:val="24"/>
        </w:rPr>
        <w:t>От 2 лет до 3 лет</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области речевого развития основными </w:t>
      </w:r>
      <w:r>
        <w:rPr>
          <w:rFonts w:ascii="Times New Roman" w:hAnsi="Times New Roman"/>
          <w:b/>
          <w:i/>
          <w:sz w:val="24"/>
          <w:szCs w:val="24"/>
        </w:rPr>
        <w:t>задачами</w:t>
      </w:r>
      <w:r>
        <w:rPr>
          <w:rFonts w:ascii="Times New Roman" w:hAnsi="Times New Roman"/>
          <w:sz w:val="24"/>
          <w:szCs w:val="24"/>
        </w:rPr>
        <w:t xml:space="preserve"> образовательной деятельности являются:</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Формирование словаря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Развивать понимание речи и активизировать словарь. Учить детей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Учить детей использовать данные слова в речи.</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Звуковая культура речи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Упражнять детей в правильном произношении гласных и согласных звуков, звукоподражаний, отельных слов. Учить произносить звукоподражательные слова в разном темпе, с разной силой голоса.</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Грамматический строй речи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Учить детей согласовывать существительные и местоимения с глаголами, составлять фразы из 3-4 слов.</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Связная речь</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Продолжать учить детей понимать речь воспитателя, отвечать на вопросы. Учить рассказывать об окружающем в 2-4 предложениях.</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Интерес к художественной литературе</w:t>
      </w:r>
    </w:p>
    <w:p w:rsidR="001C5594" w:rsidRPr="002B4BB0" w:rsidRDefault="001C5594" w:rsidP="001C5594">
      <w:pPr>
        <w:spacing w:after="0" w:line="240" w:lineRule="auto"/>
        <w:ind w:firstLine="709"/>
        <w:jc w:val="both"/>
        <w:rPr>
          <w:rFonts w:ascii="Times New Roman" w:hAnsi="Times New Roman"/>
          <w:color w:val="000000"/>
          <w:sz w:val="24"/>
          <w:szCs w:val="24"/>
          <w:lang w:eastAsia="ru-RU"/>
        </w:rPr>
      </w:pPr>
      <w:r w:rsidRPr="002B4BB0">
        <w:rPr>
          <w:rFonts w:ascii="Times New Roman" w:hAnsi="Times New Roman"/>
          <w:color w:val="000000"/>
          <w:sz w:val="24"/>
          <w:szCs w:val="24"/>
          <w:lang w:eastAsia="ru-RU"/>
        </w:rPr>
        <w:t>Учить детей воспринимать небольшие по объему потешки, сказки и рассказы с наглядным сопровождением (и без него).</w:t>
      </w:r>
    </w:p>
    <w:p w:rsidR="001C5594" w:rsidRPr="002B4BB0" w:rsidRDefault="001C5594" w:rsidP="001C5594">
      <w:pPr>
        <w:spacing w:after="0" w:line="240" w:lineRule="auto"/>
        <w:ind w:firstLine="709"/>
        <w:jc w:val="both"/>
        <w:rPr>
          <w:rFonts w:ascii="Times New Roman" w:hAnsi="Times New Roman"/>
          <w:color w:val="000000"/>
          <w:sz w:val="24"/>
          <w:szCs w:val="24"/>
          <w:lang w:eastAsia="ru-RU"/>
        </w:rPr>
      </w:pPr>
      <w:r w:rsidRPr="002B4BB0">
        <w:rPr>
          <w:rFonts w:ascii="Times New Roman" w:hAnsi="Times New Roman"/>
          <w:color w:val="000000"/>
          <w:sz w:val="24"/>
          <w:szCs w:val="24"/>
          <w:lang w:eastAsia="ru-RU"/>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1C5594" w:rsidRPr="002B4BB0" w:rsidRDefault="001C5594" w:rsidP="001C5594">
      <w:pPr>
        <w:spacing w:after="0" w:line="240" w:lineRule="auto"/>
        <w:ind w:firstLine="709"/>
        <w:jc w:val="both"/>
        <w:rPr>
          <w:rFonts w:ascii="Times New Roman" w:hAnsi="Times New Roman"/>
          <w:color w:val="000000"/>
          <w:sz w:val="24"/>
          <w:szCs w:val="24"/>
          <w:lang w:eastAsia="ru-RU"/>
        </w:rPr>
      </w:pPr>
      <w:r>
        <w:rPr>
          <w:rFonts w:ascii="Times New Roman" w:hAnsi="Times New Roman"/>
          <w:sz w:val="24"/>
          <w:szCs w:val="24"/>
        </w:rPr>
        <w:t>Р</w:t>
      </w:r>
      <w:r w:rsidRPr="002B4BB0">
        <w:rPr>
          <w:rFonts w:ascii="Times New Roman" w:hAnsi="Times New Roman"/>
          <w:color w:val="000000"/>
          <w:sz w:val="24"/>
          <w:szCs w:val="24"/>
          <w:lang w:eastAsia="ru-RU"/>
        </w:rPr>
        <w:t xml:space="preserve">азвивать умение </w:t>
      </w:r>
      <w:r>
        <w:rPr>
          <w:rFonts w:ascii="Times New Roman" w:hAnsi="Times New Roman"/>
          <w:sz w:val="24"/>
          <w:szCs w:val="24"/>
        </w:rPr>
        <w:t xml:space="preserve">произносить звукоподражания, связанные с содержанием литературного материала (мяу-мяу, тик-так, баю-бай, ква-ква… и т.п.), отвечать </w:t>
      </w:r>
      <w:r w:rsidRPr="002B4BB0">
        <w:rPr>
          <w:rFonts w:ascii="Times New Roman" w:hAnsi="Times New Roman"/>
          <w:color w:val="000000"/>
          <w:sz w:val="24"/>
          <w:szCs w:val="24"/>
          <w:lang w:eastAsia="ru-RU"/>
        </w:rPr>
        <w:t>на вопросы по содержанию прочитанных произведений.</w:t>
      </w:r>
    </w:p>
    <w:p w:rsidR="001C5594" w:rsidRDefault="001C5594" w:rsidP="001C5594">
      <w:pPr>
        <w:spacing w:after="0" w:line="240" w:lineRule="auto"/>
        <w:ind w:firstLine="709"/>
        <w:jc w:val="both"/>
        <w:rPr>
          <w:rFonts w:ascii="Times New Roman" w:hAnsi="Times New Roman"/>
          <w:b/>
          <w:sz w:val="24"/>
          <w:szCs w:val="24"/>
          <w:lang w:eastAsia="ru-RU"/>
        </w:rPr>
      </w:pPr>
      <w:r w:rsidRPr="002B4BB0">
        <w:rPr>
          <w:rFonts w:ascii="Times New Roman" w:hAnsi="Times New Roman"/>
          <w:color w:val="000000"/>
          <w:sz w:val="24"/>
          <w:szCs w:val="24"/>
          <w:lang w:eastAsia="ru-RU"/>
        </w:rPr>
        <w:t xml:space="preserve">Побуждать рассматривать книги и иллюстрации вместе со взрослым и самостоятельно. </w:t>
      </w:r>
    </w:p>
    <w:p w:rsidR="001C5594" w:rsidRDefault="001C5594" w:rsidP="001C5594">
      <w:pPr>
        <w:spacing w:after="0" w:line="240" w:lineRule="auto"/>
        <w:ind w:firstLine="709"/>
        <w:jc w:val="both"/>
        <w:rPr>
          <w:rFonts w:ascii="Times New Roman" w:hAnsi="Times New Roman"/>
          <w:b/>
          <w:sz w:val="24"/>
          <w:szCs w:val="24"/>
          <w:lang w:eastAsia="ru-RU"/>
        </w:rPr>
      </w:pPr>
      <w:r>
        <w:rPr>
          <w:rFonts w:ascii="Times New Roman" w:hAnsi="Times New Roman"/>
          <w:sz w:val="24"/>
          <w:szCs w:val="24"/>
        </w:rPr>
        <w:t>Развивать восприятие вопросительных и восклицательных интонаций художественного произведения.</w:t>
      </w:r>
    </w:p>
    <w:p w:rsidR="001C5594" w:rsidRDefault="001C5594" w:rsidP="001C5594">
      <w:pPr>
        <w:spacing w:after="0" w:line="240" w:lineRule="auto"/>
        <w:ind w:firstLine="709"/>
        <w:jc w:val="both"/>
        <w:rPr>
          <w:rFonts w:ascii="Times New Roman" w:hAnsi="Times New Roman"/>
          <w:b/>
          <w:i/>
          <w:sz w:val="24"/>
          <w:szCs w:val="24"/>
        </w:rPr>
      </w:pPr>
      <w:r>
        <w:rPr>
          <w:rFonts w:ascii="Times New Roman" w:hAnsi="Times New Roman"/>
          <w:b/>
          <w:i/>
          <w:sz w:val="24"/>
          <w:szCs w:val="24"/>
        </w:rPr>
        <w:t>Содержание образовательной деятельности</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Формирование словаря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На основе расширения ориентировки детей в окружающем мире педагогический работник развивает понимание речи и активизируется словарь. Педагог обучает детей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Воспитатель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Звуковая культура речи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Воспитатель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дошкольников использовать разные по сложности слова, учит </w:t>
      </w:r>
      <w:r>
        <w:rPr>
          <w:rFonts w:ascii="Times New Roman" w:hAnsi="Times New Roman"/>
          <w:sz w:val="24"/>
          <w:szCs w:val="24"/>
        </w:rPr>
        <w:lastRenderedPageBreak/>
        <w:t>воспроизводить ритм слова. Педагогический работник формирует умение детей не пропускать слоги в словах. Педагог учит детей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Грамматический строй речи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Педагог учит детей правильно использовать большинство основных грамматических категорий: окончаний существительных; уменьшительно-ласкательных суффиксов; начинается словотворчество. Педагогический работник формирует умение детей выражать свои мысли посредством трех-, четырехсловных предложений. </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Связная речь</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Педагог побуждает детей проявлять интерес к общению со взрослыми и сверстниками, обучает их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воспитателя с использованием фразовой речи или формы простого предложения, относить к себе речь взрослого, обращенную к группе детей, понимать ее содержание.</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Воспитатель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Интерес к художественной литературе</w:t>
      </w:r>
    </w:p>
    <w:p w:rsidR="001C5594" w:rsidRPr="002B4BB0" w:rsidRDefault="001C5594" w:rsidP="001C5594">
      <w:pPr>
        <w:spacing w:after="0" w:line="240" w:lineRule="auto"/>
        <w:ind w:firstLine="709"/>
        <w:jc w:val="both"/>
        <w:rPr>
          <w:rFonts w:ascii="Times New Roman" w:hAnsi="Times New Roman"/>
          <w:color w:val="000000"/>
          <w:sz w:val="24"/>
          <w:szCs w:val="24"/>
          <w:lang w:eastAsia="ru-RU"/>
        </w:rPr>
      </w:pPr>
      <w:r>
        <w:rPr>
          <w:rFonts w:ascii="Times New Roman" w:hAnsi="Times New Roman"/>
          <w:sz w:val="24"/>
          <w:szCs w:val="24"/>
        </w:rPr>
        <w:t xml:space="preserve">Выразительно исполнять для детей (пропевание, выразительное чтение наизусть, рассказывание) </w:t>
      </w:r>
      <w:r w:rsidRPr="002B4BB0">
        <w:rPr>
          <w:rFonts w:ascii="Times New Roman" w:hAnsi="Times New Roman"/>
          <w:color w:val="000000"/>
          <w:sz w:val="24"/>
          <w:szCs w:val="24"/>
          <w:lang w:eastAsia="ru-RU"/>
        </w:rPr>
        <w:t>небольшие по объему потешки, сказки и рассказы с наглядным сопровождением и без него. Использовать интонационные средства выразительности для передачи вопросительных и восклицательных интонаций в тексте.</w:t>
      </w:r>
    </w:p>
    <w:p w:rsidR="001C5594" w:rsidRDefault="001C5594" w:rsidP="001C5594">
      <w:pPr>
        <w:spacing w:after="0" w:line="240" w:lineRule="auto"/>
        <w:ind w:firstLine="709"/>
        <w:jc w:val="both"/>
        <w:rPr>
          <w:rFonts w:ascii="Times New Roman" w:hAnsi="Times New Roman"/>
          <w:sz w:val="24"/>
          <w:szCs w:val="24"/>
        </w:rPr>
      </w:pPr>
      <w:r w:rsidRPr="002B4BB0">
        <w:rPr>
          <w:rFonts w:ascii="Times New Roman" w:hAnsi="Times New Roman"/>
          <w:color w:val="000000"/>
          <w:sz w:val="24"/>
          <w:szCs w:val="24"/>
        </w:rPr>
        <w:t xml:space="preserve">Учить детей следить за развитием сюжета с помощью наглядности (картинки, игрушки, действия), отвечать на вопросы типа </w:t>
      </w:r>
      <w:r>
        <w:rPr>
          <w:rFonts w:ascii="Times New Roman" w:hAnsi="Times New Roman"/>
          <w:i/>
          <w:sz w:val="24"/>
          <w:szCs w:val="24"/>
        </w:rPr>
        <w:t>Кто это? Что он делает? А это что?</w:t>
      </w:r>
    </w:p>
    <w:p w:rsidR="001C5594" w:rsidRPr="002B4BB0" w:rsidRDefault="001C5594" w:rsidP="001C5594">
      <w:pPr>
        <w:spacing w:after="0" w:line="240" w:lineRule="auto"/>
        <w:ind w:firstLine="709"/>
        <w:jc w:val="both"/>
        <w:rPr>
          <w:rFonts w:ascii="Times New Roman" w:hAnsi="Times New Roman"/>
          <w:color w:val="000000"/>
          <w:sz w:val="24"/>
          <w:szCs w:val="24"/>
          <w:lang w:eastAsia="ru-RU"/>
        </w:rPr>
      </w:pPr>
      <w:r w:rsidRPr="002B4BB0">
        <w:rPr>
          <w:rFonts w:ascii="Times New Roman" w:hAnsi="Times New Roman"/>
          <w:color w:val="000000"/>
          <w:sz w:val="24"/>
          <w:szCs w:val="24"/>
          <w:lang w:eastAsia="ru-RU"/>
        </w:rPr>
        <w:t xml:space="preserve">Стимулировать активную речь: </w:t>
      </w:r>
      <w:r>
        <w:rPr>
          <w:rFonts w:ascii="Times New Roman" w:hAnsi="Times New Roman"/>
          <w:sz w:val="24"/>
          <w:szCs w:val="24"/>
        </w:rPr>
        <w:t xml:space="preserve">отвечать </w:t>
      </w:r>
      <w:r w:rsidRPr="002B4BB0">
        <w:rPr>
          <w:rFonts w:ascii="Times New Roman" w:hAnsi="Times New Roman"/>
          <w:color w:val="000000"/>
          <w:sz w:val="24"/>
          <w:szCs w:val="24"/>
          <w:lang w:eastAsia="ru-RU"/>
        </w:rPr>
        <w:t>на вопросы по содержанию прочитанных произведений; договаривать и произносить четверостишия уже известных ребенку стихов и песенок;</w:t>
      </w:r>
      <w:r>
        <w:rPr>
          <w:rFonts w:ascii="Times New Roman" w:hAnsi="Times New Roman"/>
          <w:sz w:val="24"/>
          <w:szCs w:val="24"/>
        </w:rPr>
        <w:t xml:space="preserve"> произносить звукоподражания, связанные с содержанием литературного материала </w:t>
      </w:r>
      <w:r>
        <w:rPr>
          <w:rFonts w:ascii="Times New Roman" w:hAnsi="Times New Roman"/>
          <w:i/>
          <w:sz w:val="24"/>
          <w:szCs w:val="24"/>
        </w:rPr>
        <w:t>(мяу-мяу, тик-так, баю-бай, ква-ква… и т.п.)</w:t>
      </w:r>
      <w:r>
        <w:rPr>
          <w:rFonts w:ascii="Times New Roman" w:hAnsi="Times New Roman"/>
          <w:sz w:val="24"/>
          <w:szCs w:val="24"/>
        </w:rPr>
        <w:t>.</w:t>
      </w:r>
    </w:p>
    <w:p w:rsidR="001C5594" w:rsidRPr="002B4BB0" w:rsidRDefault="001C5594" w:rsidP="001C5594">
      <w:pPr>
        <w:spacing w:after="0" w:line="240" w:lineRule="auto"/>
        <w:ind w:firstLine="709"/>
        <w:jc w:val="both"/>
        <w:rPr>
          <w:rFonts w:ascii="Times New Roman" w:hAnsi="Times New Roman"/>
          <w:color w:val="000000"/>
          <w:sz w:val="24"/>
          <w:szCs w:val="24"/>
          <w:lang w:eastAsia="ru-RU"/>
        </w:rPr>
      </w:pPr>
      <w:r>
        <w:rPr>
          <w:rFonts w:ascii="Times New Roman" w:hAnsi="Times New Roman"/>
          <w:sz w:val="24"/>
          <w:szCs w:val="24"/>
        </w:rPr>
        <w:t xml:space="preserve">Стимулировать игровую деятельность: </w:t>
      </w:r>
      <w:r w:rsidRPr="002B4BB0">
        <w:rPr>
          <w:rFonts w:ascii="Times New Roman" w:hAnsi="Times New Roman"/>
          <w:color w:val="000000"/>
          <w:sz w:val="24"/>
          <w:szCs w:val="24"/>
          <w:lang w:eastAsia="ru-RU"/>
        </w:rPr>
        <w:t xml:space="preserve">воспроизводить игровые действия персонажей; играть </w:t>
      </w:r>
      <w:r>
        <w:rPr>
          <w:rFonts w:ascii="Times New Roman" w:hAnsi="Times New Roman"/>
          <w:sz w:val="24"/>
          <w:szCs w:val="24"/>
        </w:rPr>
        <w:t>со звуками, словами, рифмами.</w:t>
      </w:r>
    </w:p>
    <w:p w:rsidR="001C5594" w:rsidRPr="002B4BB0" w:rsidRDefault="001C5594" w:rsidP="001C5594">
      <w:pPr>
        <w:spacing w:after="0" w:line="240" w:lineRule="auto"/>
        <w:ind w:firstLine="709"/>
        <w:jc w:val="both"/>
        <w:rPr>
          <w:rFonts w:ascii="Times New Roman" w:hAnsi="Times New Roman"/>
          <w:color w:val="000000"/>
          <w:sz w:val="24"/>
          <w:szCs w:val="24"/>
          <w:lang w:eastAsia="ru-RU"/>
        </w:rPr>
      </w:pPr>
      <w:r>
        <w:rPr>
          <w:rFonts w:ascii="Times New Roman" w:hAnsi="Times New Roman"/>
          <w:sz w:val="24"/>
          <w:szCs w:val="24"/>
        </w:rPr>
        <w:t xml:space="preserve">Насыщать образовательную среду изданиями для детей раннего возраста, побуждать </w:t>
      </w:r>
      <w:r w:rsidRPr="002B4BB0">
        <w:rPr>
          <w:rFonts w:ascii="Times New Roman" w:hAnsi="Times New Roman"/>
          <w:color w:val="000000"/>
          <w:sz w:val="24"/>
          <w:szCs w:val="24"/>
          <w:lang w:eastAsia="ru-RU"/>
        </w:rPr>
        <w:t xml:space="preserve">рассматривать иллюстрации как вместе с педагогом, так и самостоятельно.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
          <w:i/>
          <w:sz w:val="24"/>
          <w:szCs w:val="24"/>
        </w:rPr>
        <w:t>В результате, к концу 3 года</w:t>
      </w:r>
      <w:r>
        <w:rPr>
          <w:rFonts w:ascii="Times New Roman" w:hAnsi="Times New Roman"/>
          <w:sz w:val="24"/>
          <w:szCs w:val="24"/>
        </w:rPr>
        <w:t xml:space="preserve"> жизни ребенок активен и инициативен в речевых контактах с воспитателем и детьми; проявляет интерес и доброжелательность в общении со сверстниками. Легко понимает речь взрослого на наглядной основе и без наглядности, использует в разговоре форму простого предложения из 4-х и более слов, правильно оформляет его; самостоятельно использует форму приветствия, прощания, просьбы и благодарности.</w:t>
      </w:r>
    </w:p>
    <w:p w:rsidR="001C5594" w:rsidRDefault="001C5594" w:rsidP="001C5594">
      <w:pPr>
        <w:spacing w:after="0" w:line="240" w:lineRule="auto"/>
        <w:ind w:firstLine="709"/>
        <w:jc w:val="both"/>
        <w:rPr>
          <w:rFonts w:ascii="Times New Roman" w:hAnsi="Times New Roman"/>
          <w:b/>
          <w:i/>
          <w:sz w:val="24"/>
          <w:szCs w:val="24"/>
        </w:rPr>
      </w:pPr>
    </w:p>
    <w:p w:rsidR="001C5594" w:rsidRDefault="001C5594" w:rsidP="001C5594">
      <w:pPr>
        <w:spacing w:after="0" w:line="240" w:lineRule="auto"/>
        <w:ind w:firstLine="709"/>
        <w:jc w:val="both"/>
        <w:rPr>
          <w:rFonts w:ascii="Times New Roman" w:hAnsi="Times New Roman"/>
          <w:b/>
          <w:i/>
          <w:sz w:val="24"/>
          <w:szCs w:val="24"/>
        </w:rPr>
      </w:pPr>
      <w:r>
        <w:rPr>
          <w:rFonts w:ascii="Times New Roman" w:hAnsi="Times New Roman"/>
          <w:b/>
          <w:i/>
          <w:sz w:val="24"/>
          <w:szCs w:val="24"/>
        </w:rPr>
        <w:t>От 3 лет до 4 лет</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области речевого развития основными </w:t>
      </w:r>
      <w:r>
        <w:rPr>
          <w:rFonts w:ascii="Times New Roman" w:hAnsi="Times New Roman"/>
          <w:b/>
          <w:i/>
          <w:sz w:val="24"/>
          <w:szCs w:val="24"/>
        </w:rPr>
        <w:t xml:space="preserve">задачами </w:t>
      </w:r>
      <w:r>
        <w:rPr>
          <w:rFonts w:ascii="Times New Roman" w:hAnsi="Times New Roman"/>
          <w:sz w:val="24"/>
          <w:szCs w:val="24"/>
        </w:rPr>
        <w:t>образовательной деятельности являются:</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Формирование словаря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Обогащение словаря. Учить детей различать и называть части предметов, качества предметов, сходные по назначению предметы, понимать обобщающие слова.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Активизация словаря. Активизировать в речи слова, обозначающие названия предметов ближайшего окружения.</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Звуковая культура речи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Продолжать учить детей внятно произносить в словах все гласные и согласные звуки, кроме шипящих и сонорных. Вырабатывать правильный темп речи, интонационную выразительность. Учить отчетливо произносить слова и короткие фразы.</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Грамматический строй речи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Продолжать учить детей согласовывать слова в роде, числе, падеже. Употреблять существительные с предлогами. Учить детей употреблять в речи имена существительные в форме единственного и множественного числа, обозначающие животных и их детенышей; в форме множественного числа существительных в родительном падеже; составлять предложения с однородными членами. Учить детей разным способам словообразования,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Связная речь</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Продолжать учить детей отвечать на вопросы воспитатели при рассматривании предметов, картин, иллюстраций. Воспитывать умение повторять за воспитателем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воспитателя, а затем совместно с ним. Учить детей свободно вступать в общение со взрослыми и детьми, пользоваться простыми формулами речевого этикета.</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Подготовка детей к обучению грамоте</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Формировать умение вслушиваться в звучание слова, знакомить детей с терминами «слово», «звук» в практическом плане.</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Интерес к художественной литературе</w:t>
      </w:r>
    </w:p>
    <w:p w:rsidR="001C5594" w:rsidRPr="002B4BB0" w:rsidRDefault="001C5594" w:rsidP="001C5594">
      <w:pPr>
        <w:spacing w:after="0" w:line="240" w:lineRule="auto"/>
        <w:ind w:firstLine="709"/>
        <w:jc w:val="both"/>
        <w:rPr>
          <w:rFonts w:ascii="Times New Roman" w:hAnsi="Times New Roman"/>
          <w:color w:val="000000"/>
          <w:sz w:val="24"/>
          <w:szCs w:val="24"/>
          <w:lang w:eastAsia="ru-RU"/>
        </w:rPr>
      </w:pPr>
      <w:r w:rsidRPr="002B4BB0">
        <w:rPr>
          <w:rFonts w:ascii="Times New Roman" w:hAnsi="Times New Roman"/>
          <w:color w:val="000000"/>
          <w:sz w:val="24"/>
          <w:szCs w:val="24"/>
          <w:lang w:eastAsia="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1C5594" w:rsidRDefault="001C5594" w:rsidP="001C5594">
      <w:pPr>
        <w:spacing w:after="0" w:line="240" w:lineRule="auto"/>
        <w:ind w:firstLine="709"/>
        <w:jc w:val="both"/>
        <w:rPr>
          <w:rFonts w:ascii="Times New Roman" w:hAnsi="Times New Roman"/>
          <w:sz w:val="24"/>
          <w:szCs w:val="24"/>
          <w:lang w:eastAsia="ru-RU"/>
        </w:rPr>
      </w:pPr>
      <w:r w:rsidRPr="002B4BB0">
        <w:rPr>
          <w:rFonts w:ascii="Times New Roman" w:hAnsi="Times New Roman"/>
          <w:color w:val="000000"/>
          <w:sz w:val="24"/>
          <w:szCs w:val="24"/>
          <w:lang w:eastAsia="ru-RU"/>
        </w:rPr>
        <w:t>Формировать навык совместного слушания выразительного чтения и рассказывания (с наглядным сопровождением и без него).</w:t>
      </w:r>
    </w:p>
    <w:p w:rsidR="001C5594" w:rsidRPr="002B4BB0" w:rsidRDefault="001C5594" w:rsidP="001C5594">
      <w:pPr>
        <w:spacing w:after="0" w:line="240" w:lineRule="auto"/>
        <w:ind w:firstLine="709"/>
        <w:jc w:val="both"/>
        <w:rPr>
          <w:rFonts w:ascii="Times New Roman" w:hAnsi="Times New Roman"/>
          <w:color w:val="000000"/>
          <w:sz w:val="24"/>
          <w:szCs w:val="24"/>
          <w:lang w:eastAsia="ru-RU"/>
        </w:rPr>
      </w:pPr>
      <w:r w:rsidRPr="002B4BB0">
        <w:rPr>
          <w:rFonts w:ascii="Times New Roman" w:hAnsi="Times New Roman"/>
          <w:color w:val="000000"/>
          <w:sz w:val="24"/>
          <w:szCs w:val="24"/>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1C5594" w:rsidRPr="002B4BB0" w:rsidRDefault="001C5594" w:rsidP="001C5594">
      <w:pPr>
        <w:spacing w:after="0" w:line="240" w:lineRule="auto"/>
        <w:ind w:firstLine="709"/>
        <w:jc w:val="both"/>
        <w:rPr>
          <w:rFonts w:ascii="Times New Roman" w:hAnsi="Times New Roman"/>
          <w:color w:val="000000"/>
          <w:sz w:val="24"/>
          <w:szCs w:val="24"/>
          <w:lang w:eastAsia="ru-RU"/>
        </w:rPr>
      </w:pPr>
      <w:r w:rsidRPr="002B4BB0">
        <w:rPr>
          <w:rFonts w:ascii="Times New Roman" w:hAnsi="Times New Roman"/>
          <w:color w:val="000000"/>
          <w:sz w:val="24"/>
          <w:szCs w:val="24"/>
          <w:lang w:eastAsia="ru-RU"/>
        </w:rPr>
        <w:t>Учить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w:t>
      </w:r>
    </w:p>
    <w:p w:rsidR="001C5594" w:rsidRPr="002B4BB0" w:rsidRDefault="001C5594" w:rsidP="001C5594">
      <w:pPr>
        <w:spacing w:after="0" w:line="240" w:lineRule="auto"/>
        <w:ind w:firstLine="709"/>
        <w:jc w:val="both"/>
        <w:rPr>
          <w:rFonts w:ascii="Times New Roman" w:hAnsi="Times New Roman"/>
          <w:color w:val="000000"/>
          <w:sz w:val="24"/>
          <w:szCs w:val="24"/>
          <w:lang w:eastAsia="ru-RU"/>
        </w:rPr>
      </w:pPr>
      <w:r w:rsidRPr="002B4BB0">
        <w:rPr>
          <w:rFonts w:ascii="Times New Roman" w:hAnsi="Times New Roman"/>
          <w:color w:val="000000"/>
          <w:sz w:val="24"/>
          <w:szCs w:val="24"/>
          <w:lang w:eastAsia="ru-RU"/>
        </w:rPr>
        <w:t>Поддерживать общение детей друг с другом и с взрослым в процессе совместного рассматривания книжек-картинок, иллюстраций.</w:t>
      </w:r>
    </w:p>
    <w:p w:rsidR="001C5594" w:rsidRDefault="001C5594" w:rsidP="001C5594">
      <w:pPr>
        <w:spacing w:after="0" w:line="240" w:lineRule="auto"/>
        <w:ind w:firstLine="709"/>
        <w:jc w:val="both"/>
        <w:rPr>
          <w:rFonts w:ascii="Times New Roman" w:hAnsi="Times New Roman"/>
          <w:b/>
          <w:i/>
          <w:sz w:val="24"/>
          <w:szCs w:val="24"/>
        </w:rPr>
      </w:pPr>
      <w:r>
        <w:rPr>
          <w:rFonts w:ascii="Times New Roman" w:hAnsi="Times New Roman"/>
          <w:b/>
          <w:i/>
          <w:sz w:val="24"/>
          <w:szCs w:val="24"/>
        </w:rPr>
        <w:t>Содержание образовательной деятельности</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Формирование словаря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предметы (стул – табурет), объектах природы ближайшего окружения, их действиях, ярко выраженных особенностях.  Педагогический работник формирует у детей умение понимать обобщающие слова (мебель, одежда).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Активизация словаря. Воспитатель учит детей использовать в речи названия предметов и объектов ближайшего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Звуковая культура речи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воспитателя звук. Педагогический работник формирует правильное речевое дыхание, слуховое внимание, моторику речевого аппарата, обучает детей воспроизводить ритм стихотворения.</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Грамматический строй речи</w:t>
      </w:r>
    </w:p>
    <w:p w:rsidR="001C5594" w:rsidRDefault="001C5594" w:rsidP="001C5594">
      <w:pPr>
        <w:spacing w:after="0" w:line="240" w:lineRule="auto"/>
        <w:ind w:firstLine="709"/>
        <w:jc w:val="both"/>
        <w:rPr>
          <w:rFonts w:ascii="Times New Roman" w:hAnsi="Times New Roman"/>
          <w:b/>
          <w:sz w:val="24"/>
          <w:szCs w:val="24"/>
        </w:rPr>
      </w:pPr>
      <w:r>
        <w:rPr>
          <w:rFonts w:ascii="Times New Roman" w:hAnsi="Times New Roman"/>
          <w:sz w:val="24"/>
          <w:szCs w:val="24"/>
        </w:rPr>
        <w:t>Воспитатели формируют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Педагог закрепляет овладение детьми разными способами словообразования (наименования предметов посуды с помощью суффиксов), учит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Связная речь</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Педагогические работники развивают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Педагоги закрепляют умения дошкольников использовать основные формы речевого этикета в ситуациях общения.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 способствует освоению умений диалогической речи: детей учат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Воспитатель развивает у детей умения отвечать на вопросы, используя форму простого предложения или высказывания из 2—3-х простых фраз.</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Педагог способствует освоению умений монологической речи: детей учат по вопросам воспитателя составлять рассказ по картинке из 3—4-х предложений; совместно с воспитателем пересказывать хорошо знакомые сказки; читать наизусть короткие стихотворения, слушать чтение детских книг и рассматривать иллюстрации. </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Подготовка детей к обучению грамоте</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 формирует у детей умение вслушиваться в звучание слова, закрепляет в речи дошкольников термины «слово», «звук» в практическом плане.</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Интерес к художественной литературе</w:t>
      </w:r>
    </w:p>
    <w:p w:rsidR="001C5594" w:rsidRDefault="001C5594" w:rsidP="001C5594">
      <w:pPr>
        <w:spacing w:after="0" w:line="240" w:lineRule="auto"/>
        <w:ind w:firstLine="709"/>
        <w:jc w:val="both"/>
        <w:rPr>
          <w:rFonts w:ascii="Times New Roman" w:hAnsi="Times New Roman"/>
          <w:b/>
          <w:sz w:val="24"/>
          <w:szCs w:val="24"/>
          <w:lang w:eastAsia="ru-RU"/>
        </w:rPr>
      </w:pPr>
      <w:r>
        <w:rPr>
          <w:rFonts w:ascii="Times New Roman" w:hAnsi="Times New Roman"/>
          <w:sz w:val="24"/>
          <w:szCs w:val="24"/>
          <w:lang w:eastAsia="ru-RU"/>
        </w:rPr>
        <w:t xml:space="preserve">Включать в круг чтения детей произведения русского и зарубежного детского фольклора (потешки, песенки, прибаутки, заклички, народные сказки о животных), произведения русской и зарубежной классической литературы, а также сказки, рассказы и стихи современных авторов.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Поддерживать положительные эмоциональные проявления детей в процессе совместного слушания художественных произведений.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Учить соотносить содержание произведений с личным опытом детей, их повседневной жизнью и окружением.</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Способствовать восприятию и пониманию содержания и композиции текста (яркие поступки персонажей, последовательность событий в сказках, рассказах) путем </w:t>
      </w:r>
      <w:r>
        <w:rPr>
          <w:rFonts w:ascii="Times New Roman" w:hAnsi="Times New Roman"/>
          <w:sz w:val="24"/>
          <w:szCs w:val="24"/>
          <w:lang w:eastAsia="ru-RU"/>
        </w:rPr>
        <w:lastRenderedPageBreak/>
        <w:t>использования различных методов и приемов: выразительное чтение и рассказывание, беседы после чтения, рассматривание иллюстраций, моделирование.</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Развивать художественно-речевую деятельность детей: внятно, не спеша исполнять наизусть небольшие потешки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 пересказывать известные сказки совместно с педагогом и с опорой на наглядность.</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w:t>
      </w:r>
      <w:r>
        <w:rPr>
          <w:rFonts w:ascii="Times New Roman" w:hAnsi="Times New Roman"/>
          <w:sz w:val="24"/>
          <w:szCs w:val="24"/>
        </w:rPr>
        <w:t>ополнять книжный уголок новыми иллюстрированными книгами, атрибутами для игр-драматизаций (шапочки, маски, костюмы) и режиссерских игр (игрушки, фигурки настольного, пальчикового театра). Стимулировать детей к отражению впечатлений от прослушанного произведения в рисунках, театрализованных играх.</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
          <w:i/>
          <w:sz w:val="24"/>
          <w:szCs w:val="24"/>
        </w:rPr>
        <w:t>В результате, к концу 4 года</w:t>
      </w:r>
      <w:r>
        <w:rPr>
          <w:rFonts w:ascii="Times New Roman" w:hAnsi="Times New Roman"/>
          <w:sz w:val="24"/>
          <w:szCs w:val="24"/>
        </w:rPr>
        <w:t xml:space="preserve"> жизни 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по вопросам составляет по картинке рассказ из 3—4-х простых предложений; называет предметы и объекты ближайшего окружения; узнает содержание прослушанных произведений по иллюстрациям, эмоционально откликается; совместно с педагогическим работником пересказывает знакомые сказки, читает короткие стихи.</w:t>
      </w:r>
    </w:p>
    <w:p w:rsidR="001C5594" w:rsidRDefault="001C5594" w:rsidP="001C5594">
      <w:pPr>
        <w:spacing w:after="0" w:line="240" w:lineRule="auto"/>
        <w:ind w:firstLine="709"/>
        <w:jc w:val="both"/>
        <w:rPr>
          <w:rFonts w:ascii="Times New Roman" w:hAnsi="Times New Roman"/>
          <w:b/>
          <w:i/>
          <w:sz w:val="24"/>
          <w:szCs w:val="24"/>
        </w:rPr>
      </w:pPr>
    </w:p>
    <w:p w:rsidR="001C5594" w:rsidRDefault="001C5594" w:rsidP="001C5594">
      <w:pPr>
        <w:spacing w:after="0" w:line="240" w:lineRule="auto"/>
        <w:ind w:firstLine="709"/>
        <w:jc w:val="both"/>
        <w:rPr>
          <w:rFonts w:ascii="Times New Roman" w:hAnsi="Times New Roman"/>
          <w:b/>
          <w:i/>
          <w:sz w:val="24"/>
          <w:szCs w:val="24"/>
        </w:rPr>
      </w:pPr>
      <w:r>
        <w:rPr>
          <w:rFonts w:ascii="Times New Roman" w:hAnsi="Times New Roman"/>
          <w:b/>
          <w:i/>
          <w:sz w:val="24"/>
          <w:szCs w:val="24"/>
        </w:rPr>
        <w:t>От 4 лет до 5 лет</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области речевого развития основными </w:t>
      </w:r>
      <w:r>
        <w:rPr>
          <w:rFonts w:ascii="Times New Roman" w:hAnsi="Times New Roman"/>
          <w:b/>
          <w:i/>
          <w:sz w:val="24"/>
          <w:szCs w:val="24"/>
        </w:rPr>
        <w:t>задачами</w:t>
      </w:r>
      <w:r>
        <w:rPr>
          <w:rFonts w:ascii="Times New Roman" w:hAnsi="Times New Roman"/>
          <w:sz w:val="24"/>
          <w:szCs w:val="24"/>
        </w:rPr>
        <w:t xml:space="preserve"> образовательной деятельности являются:</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Развитие словаря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Обогащение словаря. Вводить в словарь детей существительные, обозначающие профессии, глаголы, обозначающие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Активизация словаря. Учить детей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Учить употреблять существительные с обобщающим значением. </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Звуковая культура речи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Грамматический строй речи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Продолжать учить детей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Учить употреблять формы повелительного наклонения глаголов. Учить использовать простые сложносочиненные и сложноподчиненные предложения. Учить в правильном понимании и употреблении предлогов с пространственным значением (в, под, между, около). Учить правильно образовывать названия предметов посуды.</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Связная речь</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Продолжать совершенствовать диалогическую речь детей. Учить детей поддерживать беседу: задавать вопросы по поводу предметов, их качеств, действий с </w:t>
      </w:r>
      <w:r>
        <w:rPr>
          <w:rFonts w:ascii="Times New Roman" w:hAnsi="Times New Roman"/>
          <w:sz w:val="24"/>
          <w:szCs w:val="24"/>
        </w:rPr>
        <w:lastRenderedPageBreak/>
        <w:t xml:space="preserve">ними, взаимоотношений с окружающими, правильно по форме и содержанию отвечать на них. Поддерживать стремление детей рассказывать о своих наблюдениях, переживаниях. Учить пересказывать небольшие сказки и рассказы, знакомые детям и вновь прочитанные. Учить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дошкольников (умение вступить, поддержать и завершить общение). </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Подготовка детей к обучению грамоте</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Продолжать знакомить с терминами «слово», «звук» практически, учат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звучание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Учить выделять голосом звук в слове: произносить заданный звук протяжно, громче, четче, чем он произносится обычно, называть изолированно.</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Интерес к художественной литературе</w:t>
      </w:r>
    </w:p>
    <w:p w:rsidR="001C5594" w:rsidRDefault="001C5594" w:rsidP="001C5594">
      <w:pPr>
        <w:spacing w:after="0" w:line="240" w:lineRule="auto"/>
        <w:ind w:firstLine="709"/>
        <w:jc w:val="both"/>
        <w:rPr>
          <w:rFonts w:ascii="Times New Roman" w:hAnsi="Times New Roman"/>
          <w:sz w:val="24"/>
          <w:szCs w:val="24"/>
          <w:lang w:eastAsia="ru-RU"/>
        </w:rPr>
      </w:pPr>
      <w:r w:rsidRPr="002B4BB0">
        <w:rPr>
          <w:rFonts w:ascii="Times New Roman" w:hAnsi="Times New Roman"/>
          <w:color w:val="000000"/>
          <w:sz w:val="24"/>
          <w:szCs w:val="24"/>
          <w:lang w:eastAsia="ru-RU"/>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Развивать способность воспринимать содержание и форму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1C5594" w:rsidRPr="002B4BB0" w:rsidRDefault="001C5594" w:rsidP="001C5594">
      <w:pPr>
        <w:spacing w:after="0" w:line="240" w:lineRule="auto"/>
        <w:ind w:firstLine="709"/>
        <w:jc w:val="both"/>
        <w:rPr>
          <w:rFonts w:ascii="Times New Roman" w:hAnsi="Times New Roman"/>
          <w:color w:val="000000"/>
          <w:sz w:val="24"/>
          <w:szCs w:val="24"/>
          <w:lang w:eastAsia="ru-RU"/>
        </w:rPr>
      </w:pPr>
      <w:r w:rsidRPr="002B4BB0">
        <w:rPr>
          <w:rFonts w:ascii="Times New Roman" w:hAnsi="Times New Roman"/>
          <w:color w:val="000000"/>
          <w:sz w:val="24"/>
          <w:szCs w:val="24"/>
          <w:lang w:eastAsia="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1C5594" w:rsidRDefault="001C5594" w:rsidP="001C5594">
      <w:pPr>
        <w:spacing w:after="0" w:line="240" w:lineRule="auto"/>
        <w:ind w:firstLine="709"/>
        <w:jc w:val="both"/>
        <w:rPr>
          <w:rFonts w:ascii="Times New Roman" w:hAnsi="Times New Roman"/>
          <w:sz w:val="24"/>
          <w:szCs w:val="24"/>
          <w:lang w:eastAsia="ru-RU"/>
        </w:rPr>
      </w:pPr>
      <w:r w:rsidRPr="002B4BB0">
        <w:rPr>
          <w:rFonts w:ascii="Times New Roman" w:hAnsi="Times New Roman"/>
          <w:color w:val="000000"/>
          <w:sz w:val="24"/>
          <w:szCs w:val="24"/>
          <w:lang w:eastAsia="ru-RU"/>
        </w:rPr>
        <w:t>Воспитывать ценностное отношение к книге, уважение к творчеству писателей и иллюстраторов.</w:t>
      </w:r>
    </w:p>
    <w:p w:rsidR="001C5594" w:rsidRDefault="001C5594" w:rsidP="001C5594">
      <w:pPr>
        <w:spacing w:after="0" w:line="240" w:lineRule="auto"/>
        <w:ind w:firstLine="709"/>
        <w:jc w:val="both"/>
        <w:rPr>
          <w:rFonts w:ascii="Times New Roman" w:hAnsi="Times New Roman"/>
          <w:b/>
          <w:i/>
          <w:sz w:val="24"/>
          <w:szCs w:val="24"/>
        </w:rPr>
      </w:pPr>
      <w:r>
        <w:rPr>
          <w:rFonts w:ascii="Times New Roman" w:hAnsi="Times New Roman"/>
          <w:b/>
          <w:i/>
          <w:sz w:val="24"/>
          <w:szCs w:val="24"/>
        </w:rPr>
        <w:t>Содержание образовательной деятельности</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Развитие словаря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Педагог обучает детей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Звуковая культура речи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Педагогический работник способствует овладению детьми правильным произношением звуков родного языка и словопроизношением.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Педагог развивает у детей звуковую и интонационную культуру речи, фонематический слух. Педагогический работник закрепляет у дошкольников произношение свистящих и шипящих звуков; учит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Грамматический строй речи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Педагог обучает детей использовать полные, распространенные простые с однородными членами и сложноподчиненные предложения для передачи временных, </w:t>
      </w:r>
      <w:r>
        <w:rPr>
          <w:rFonts w:ascii="Times New Roman" w:hAnsi="Times New Roman"/>
          <w:sz w:val="24"/>
          <w:szCs w:val="24"/>
        </w:rPr>
        <w:lastRenderedPageBreak/>
        <w:t xml:space="preserve">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Связная речь</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Педагогический работник развивает у детей связную, грамматически правильную диалогическую и монологическую речь.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Педагог обучает детей учат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 развивает у дошкольников речевое творчество, учит сочинять повествовательные рассказы по игрушкам, картинам; составлять описательные загадки об игрушках, объектах природы.</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Воспитатель поддерживает инициативность и самостоятельность ребенка в речевом общении со взрослыми и сверстниками, учит использовать в практике общения описательные монологи и элементы объяснительной речи.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Педагогический работник развивает у дошкольников умение пересказывать сказки, составлять описательные рассказы о предметах и объектах, по картинкам.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Воспитатель учит дошкольников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сговоре на игру, при разрешении конфликтов. Педагог закрепляет у детей использовать в речи вариативные формы приветствия; прощания; обращения к взрослым и сверстникам с просьбой, благодарности, обиды, жалобы. Педагогический работник формирует у детей навыки обращаться к сверстнику по имени, к взрослому — по имени и отчеству.</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Подготовка детей к обучению грамоте</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Воспитатель формирует у дошкольников звуковую аналитико-синтетическую активность, которая является предпосылкой обучения грамоте, учит понимать термины «слово», «звук», использовать их в речи; формирует представления о том, что слова состоят из звуков, могут быть длинными и короткими; обучает сравнивать слова по протяженности. Педагог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Интерес к художественной литературе</w:t>
      </w:r>
    </w:p>
    <w:p w:rsidR="001C5594" w:rsidRDefault="001C5594" w:rsidP="001C5594">
      <w:pPr>
        <w:spacing w:after="0" w:line="240" w:lineRule="auto"/>
        <w:ind w:firstLine="709"/>
        <w:jc w:val="both"/>
        <w:rPr>
          <w:rFonts w:ascii="Times New Roman" w:hAnsi="Times New Roman"/>
          <w:sz w:val="24"/>
          <w:szCs w:val="24"/>
        </w:rPr>
      </w:pPr>
      <w:r w:rsidRPr="002B4BB0">
        <w:rPr>
          <w:rFonts w:ascii="Times New Roman" w:hAnsi="Times New Roman"/>
          <w:color w:val="000000"/>
          <w:sz w:val="24"/>
          <w:szCs w:val="24"/>
          <w:lang w:eastAsia="ru-RU"/>
        </w:rPr>
        <w:t xml:space="preserve">Расширять опыт восприятия жанров русского и зарубежного детского фольклора (загадки, считалки, заклички, небылицы, сказки о животных, волшебные сказки) и художественной литературы, классической и современной (авторские сказки, циклы рассказов, лирические и игровые стихотворения). </w:t>
      </w:r>
      <w:r>
        <w:rPr>
          <w:rFonts w:ascii="Times New Roman" w:hAnsi="Times New Roman"/>
          <w:sz w:val="24"/>
          <w:szCs w:val="24"/>
        </w:rPr>
        <w:t>Учить называть некоторые жанры литературных произведений: стихотворение, рассказ, сказка. Способствовать пониманию юмора в стихах и сказках (комичные ситуации и поступки героев, игра слов), различению художественного вымысла и реалистического изображения в тексте.</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Продолжать развивать способность воспринимать содержание и особенности  формы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явлений)путем </w:t>
      </w:r>
      <w:r>
        <w:rPr>
          <w:rFonts w:ascii="Times New Roman" w:hAnsi="Times New Roman"/>
          <w:sz w:val="24"/>
          <w:szCs w:val="24"/>
          <w:lang w:eastAsia="ru-RU"/>
        </w:rPr>
        <w:lastRenderedPageBreak/>
        <w:t>использования различных методов и приемов углубления восприятия прочитанного: беседы после чтения, рассматривание иллюстраций разных художников к одному и тому же тексту, моделирование сюжета, объяснение значения образных средств.</w:t>
      </w:r>
    </w:p>
    <w:p w:rsidR="001C5594" w:rsidRDefault="001C5594" w:rsidP="001C5594">
      <w:pPr>
        <w:spacing w:after="0" w:line="240" w:lineRule="auto"/>
        <w:ind w:firstLine="709"/>
        <w:jc w:val="both"/>
        <w:rPr>
          <w:rFonts w:ascii="Times New Roman" w:hAnsi="Times New Roman"/>
          <w:sz w:val="24"/>
          <w:szCs w:val="24"/>
        </w:rPr>
      </w:pPr>
      <w:r w:rsidRPr="002B4BB0">
        <w:rPr>
          <w:rFonts w:ascii="Times New Roman" w:hAnsi="Times New Roman"/>
          <w:color w:val="000000"/>
          <w:sz w:val="24"/>
          <w:szCs w:val="24"/>
          <w:lang w:eastAsia="ru-RU"/>
        </w:rPr>
        <w:t>Развивать художественно-речевые и исполнительские умения детей в процессе заучивания потешек, прибауток, стихотворений; выразительного исполнения ролей в играх-драматизациях и театрализованных играх с персонажами настольного, пальчикового театров; пересказа небольших рассказов и сказок (по ролям, по частям).</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Стимулировать детей к отражению впечатлений от прослушанного произведения в рассказах, рисунках, лепке, аппликации, конструировании.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Создавать благоприятную атмосферу для словесного творчества; организовывать игры со звукоподражаниями, рифмами, словами на основе художественных текстов; составлять совместно с педагогом загадки на основе описаний, сравнений.</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
          <w:i/>
          <w:sz w:val="24"/>
          <w:szCs w:val="24"/>
        </w:rPr>
        <w:t>В результате, к концу 5 года жизни</w:t>
      </w:r>
      <w:r>
        <w:rPr>
          <w:rFonts w:ascii="Times New Roman" w:hAnsi="Times New Roman"/>
          <w:sz w:val="24"/>
          <w:szCs w:val="24"/>
        </w:rPr>
        <w:t xml:space="preserve"> ребенок активен в общении; 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 инициативен в разговоре, отвечает на вопросы, задает встречные,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слышит слова с заданным первым звуком; с интересом слушает литературные тексты, воспроизводит текст.</w:t>
      </w:r>
    </w:p>
    <w:p w:rsidR="001C5594" w:rsidRDefault="001C5594" w:rsidP="001C5594">
      <w:pPr>
        <w:spacing w:after="0" w:line="240" w:lineRule="auto"/>
        <w:ind w:firstLine="709"/>
        <w:jc w:val="both"/>
        <w:rPr>
          <w:rFonts w:ascii="Times New Roman" w:hAnsi="Times New Roman"/>
          <w:b/>
          <w:i/>
          <w:sz w:val="24"/>
          <w:szCs w:val="24"/>
        </w:rPr>
      </w:pPr>
    </w:p>
    <w:p w:rsidR="001C5594" w:rsidRDefault="001C5594" w:rsidP="001C5594">
      <w:pPr>
        <w:spacing w:after="0" w:line="240" w:lineRule="auto"/>
        <w:ind w:firstLine="709"/>
        <w:jc w:val="both"/>
        <w:rPr>
          <w:rFonts w:ascii="Times New Roman" w:hAnsi="Times New Roman"/>
          <w:b/>
          <w:i/>
          <w:sz w:val="24"/>
          <w:szCs w:val="24"/>
        </w:rPr>
      </w:pPr>
      <w:r>
        <w:rPr>
          <w:rFonts w:ascii="Times New Roman" w:hAnsi="Times New Roman"/>
          <w:b/>
          <w:i/>
          <w:sz w:val="24"/>
          <w:szCs w:val="24"/>
        </w:rPr>
        <w:t>От 5 лет до 6 лет</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области речевого развития основными </w:t>
      </w:r>
      <w:r>
        <w:rPr>
          <w:rFonts w:ascii="Times New Roman" w:hAnsi="Times New Roman"/>
          <w:b/>
          <w:i/>
          <w:sz w:val="24"/>
          <w:szCs w:val="24"/>
        </w:rPr>
        <w:t>задачами</w:t>
      </w:r>
      <w:r>
        <w:rPr>
          <w:rFonts w:ascii="Times New Roman" w:hAnsi="Times New Roman"/>
          <w:sz w:val="24"/>
          <w:szCs w:val="24"/>
        </w:rPr>
        <w:t xml:space="preserve"> образовательной деятельности являются:</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Формирование словаря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Активизация словаря. Учить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Звуковая культура речи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Закреплять правильное, отчетливое произношение всех звуков родного языка. Учить детей различать на слух и отчетливо произносить часто смешиваемые звуки (с-ш, ж-з). Продолжать развивать фонематический слух. Учить определять место звука в слове. Отрабатывать интонационную выразительность речи.</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Грамматический строй речи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умение пользоваться несклоняемыми существительными (метро). Учить образовывать по образцу однокоренные слова (кот- котенок-котище). Познакомить с разными способами образования слов. Продолжать учить детей составлять по образцу простые и сложные предложения. Учить при инсценировках пользоваться прямой и косвенной речью. Научить детей образовывать существительные с увеличительными, уменьшительными, ласкательными суффиксами и улавливать оттенки в значении слов.</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Связная речь</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Совершенствовать диалогическую и монологическую формы речи: учить поддерживать непринужденную беседу, задавать вопросы, правильно отвечать на вопросы воспитателя и детей. Учить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учить детей использовать разнообразные формулы речевого этикета, употреблять их без напоминания. Формировать культуру общения: учат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воспитателя, выразительно передавая диалоги действующих лиц, характеристики персонажей. Учить самостоятельно составлять по плану и образцу небольшие рассказы о предмете, по картине, набору картинок, составлять письма (воспитателю, другу). Учить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воспитателем. </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Подготовка детей к обучению грамоте</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Учить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Интерес к художественной литературе</w:t>
      </w:r>
    </w:p>
    <w:p w:rsidR="001C5594" w:rsidRPr="002B4BB0" w:rsidRDefault="001C5594" w:rsidP="001C5594">
      <w:pPr>
        <w:spacing w:after="0" w:line="240" w:lineRule="auto"/>
        <w:ind w:firstLine="709"/>
        <w:jc w:val="both"/>
        <w:rPr>
          <w:rFonts w:ascii="Times New Roman" w:hAnsi="Times New Roman"/>
          <w:color w:val="000000"/>
          <w:sz w:val="24"/>
          <w:szCs w:val="24"/>
          <w:lang w:eastAsia="ru-RU"/>
        </w:rPr>
      </w:pPr>
      <w:r w:rsidRPr="002B4BB0">
        <w:rPr>
          <w:rFonts w:ascii="Times New Roman" w:hAnsi="Times New Roman"/>
          <w:color w:val="000000"/>
          <w:sz w:val="24"/>
          <w:szCs w:val="24"/>
          <w:lang w:eastAsia="ru-RU"/>
        </w:rPr>
        <w:t>Обогащать опыт восприятия жанров фольклора (потешки, песенки, прибаутки, сказки о животных, волшебные сказки) и художественной литературы (авторские сказки, рассказы, стихотворения).</w:t>
      </w:r>
    </w:p>
    <w:p w:rsidR="001C5594" w:rsidRPr="002B4BB0" w:rsidRDefault="001C5594" w:rsidP="001C5594">
      <w:pPr>
        <w:spacing w:after="0" w:line="240" w:lineRule="auto"/>
        <w:ind w:firstLine="709"/>
        <w:jc w:val="both"/>
        <w:rPr>
          <w:rFonts w:ascii="Times New Roman" w:hAnsi="Times New Roman"/>
          <w:color w:val="000000"/>
          <w:sz w:val="24"/>
          <w:szCs w:val="24"/>
          <w:lang w:eastAsia="ru-RU"/>
        </w:rPr>
      </w:pPr>
      <w:r w:rsidRPr="002B4BB0">
        <w:rPr>
          <w:rFonts w:ascii="Times New Roman" w:hAnsi="Times New Roman"/>
          <w:color w:val="000000"/>
          <w:sz w:val="24"/>
          <w:szCs w:val="24"/>
          <w:lang w:eastAsia="ru-RU"/>
        </w:rPr>
        <w:t>Развивать интерес к произведениям познавательного характера.</w:t>
      </w:r>
    </w:p>
    <w:p w:rsidR="001C5594" w:rsidRPr="002B4BB0" w:rsidRDefault="001C5594" w:rsidP="001C5594">
      <w:pPr>
        <w:spacing w:after="0" w:line="240" w:lineRule="auto"/>
        <w:ind w:firstLine="709"/>
        <w:jc w:val="both"/>
        <w:rPr>
          <w:rFonts w:ascii="Times New Roman" w:hAnsi="Times New Roman"/>
          <w:color w:val="000000"/>
          <w:sz w:val="24"/>
          <w:szCs w:val="24"/>
          <w:lang w:eastAsia="ru-RU"/>
        </w:rPr>
      </w:pPr>
      <w:r w:rsidRPr="002B4BB0">
        <w:rPr>
          <w:rFonts w:ascii="Times New Roman" w:hAnsi="Times New Roman"/>
          <w:color w:val="000000"/>
          <w:sz w:val="24"/>
          <w:szCs w:val="24"/>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1C5594" w:rsidRPr="002B4BB0" w:rsidRDefault="001C5594" w:rsidP="001C5594">
      <w:pPr>
        <w:spacing w:after="0" w:line="240" w:lineRule="auto"/>
        <w:ind w:firstLine="709"/>
        <w:jc w:val="both"/>
        <w:rPr>
          <w:rFonts w:ascii="Times New Roman" w:hAnsi="Times New Roman"/>
          <w:color w:val="000000"/>
          <w:sz w:val="24"/>
          <w:szCs w:val="24"/>
          <w:lang w:eastAsia="ru-RU"/>
        </w:rPr>
      </w:pPr>
      <w:r w:rsidRPr="002B4BB0">
        <w:rPr>
          <w:rFonts w:ascii="Times New Roman" w:hAnsi="Times New Roman"/>
          <w:color w:val="000000"/>
          <w:sz w:val="24"/>
          <w:szCs w:val="24"/>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1C5594" w:rsidRPr="002B4BB0" w:rsidRDefault="001C5594" w:rsidP="001C5594">
      <w:pPr>
        <w:spacing w:after="0" w:line="240" w:lineRule="auto"/>
        <w:ind w:firstLine="709"/>
        <w:jc w:val="both"/>
        <w:rPr>
          <w:rFonts w:ascii="Times New Roman" w:hAnsi="Times New Roman"/>
          <w:color w:val="000000"/>
          <w:sz w:val="24"/>
          <w:szCs w:val="24"/>
          <w:lang w:eastAsia="ru-RU"/>
        </w:rPr>
      </w:pPr>
      <w:r w:rsidRPr="002B4BB0">
        <w:rPr>
          <w:rFonts w:ascii="Times New Roman" w:hAnsi="Times New Roman"/>
          <w:color w:val="000000"/>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w:t>
      </w:r>
    </w:p>
    <w:p w:rsidR="001C5594" w:rsidRPr="002B4BB0" w:rsidRDefault="001C5594" w:rsidP="001C5594">
      <w:pPr>
        <w:spacing w:after="0" w:line="240" w:lineRule="auto"/>
        <w:ind w:firstLine="709"/>
        <w:jc w:val="both"/>
        <w:rPr>
          <w:rFonts w:ascii="Times New Roman" w:hAnsi="Times New Roman"/>
          <w:color w:val="000000"/>
          <w:sz w:val="24"/>
          <w:szCs w:val="24"/>
          <w:lang w:eastAsia="ru-RU"/>
        </w:rPr>
      </w:pPr>
      <w:r w:rsidRPr="002B4BB0">
        <w:rPr>
          <w:rFonts w:ascii="Times New Roman" w:hAnsi="Times New Roman"/>
          <w:color w:val="000000"/>
          <w:sz w:val="24"/>
          <w:szCs w:val="24"/>
          <w:lang w:eastAsia="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1C5594" w:rsidRPr="002B4BB0" w:rsidRDefault="001C5594" w:rsidP="001C5594">
      <w:pPr>
        <w:spacing w:after="0" w:line="240" w:lineRule="auto"/>
        <w:ind w:firstLine="709"/>
        <w:jc w:val="both"/>
        <w:rPr>
          <w:rFonts w:ascii="Times New Roman" w:hAnsi="Times New Roman"/>
          <w:color w:val="000000"/>
          <w:sz w:val="24"/>
          <w:szCs w:val="24"/>
          <w:lang w:eastAsia="ru-RU"/>
        </w:rPr>
      </w:pPr>
      <w:r w:rsidRPr="002B4BB0">
        <w:rPr>
          <w:rFonts w:ascii="Times New Roman" w:hAnsi="Times New Roman"/>
          <w:color w:val="000000"/>
          <w:sz w:val="24"/>
          <w:szCs w:val="24"/>
          <w:lang w:eastAsia="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1C5594" w:rsidRDefault="001C5594" w:rsidP="001C5594">
      <w:pPr>
        <w:spacing w:after="0" w:line="240" w:lineRule="auto"/>
        <w:ind w:firstLine="709"/>
        <w:jc w:val="both"/>
        <w:rPr>
          <w:rFonts w:ascii="Times New Roman" w:hAnsi="Times New Roman"/>
          <w:b/>
          <w:i/>
          <w:sz w:val="24"/>
          <w:szCs w:val="24"/>
        </w:rPr>
      </w:pPr>
      <w:r>
        <w:rPr>
          <w:rFonts w:ascii="Times New Roman" w:hAnsi="Times New Roman"/>
          <w:b/>
          <w:i/>
          <w:sz w:val="24"/>
          <w:szCs w:val="24"/>
        </w:rPr>
        <w:t>Содержание образовательной деятельности</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Формирование словаря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w:t>
      </w:r>
      <w:r>
        <w:rPr>
          <w:rFonts w:ascii="Times New Roman" w:hAnsi="Times New Roman"/>
          <w:sz w:val="24"/>
          <w:szCs w:val="24"/>
        </w:rPr>
        <w:lastRenderedPageBreak/>
        <w:t>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Педагогический работник закрепляет у детей умение обобщать предметы: объединять их в группы по существенным признакам.</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Звуковая культура речи</w:t>
      </w:r>
    </w:p>
    <w:p w:rsidR="001C5594" w:rsidRDefault="001C5594" w:rsidP="001C5594">
      <w:pPr>
        <w:spacing w:after="0" w:line="240" w:lineRule="auto"/>
        <w:ind w:firstLine="709"/>
        <w:jc w:val="both"/>
        <w:rPr>
          <w:rFonts w:ascii="Times New Roman" w:hAnsi="Times New Roman"/>
          <w:b/>
          <w:sz w:val="24"/>
          <w:szCs w:val="24"/>
        </w:rPr>
      </w:pPr>
      <w:r>
        <w:rPr>
          <w:rFonts w:ascii="Times New Roman" w:hAnsi="Times New Roman"/>
          <w:sz w:val="24"/>
          <w:szCs w:val="24"/>
        </w:rPr>
        <w:t>Воспитатель развивает у дошкольников звуковую и интонационную культуру речи, фонематический слух. Педагог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обучает использованию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Грамматический строй речи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Связная речь</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Педагогический работник способствует развитию у детей монологической речи, учит замечать и доброжелательно исправлять ошибки в речи сверстников. Воспитатель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воспитателя строить свой рассказ в соответствии с логикой повествования; в повествовании отражать типичные особенности жанра сказки или рассказа;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 развивает у дошкольников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Педагог обучает детей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Воспитатель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Подготовка детей к обучению грамоте</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Педагог формирует у детей звуковую аналитико-синтетическая активность как предпосылку обучения грамоте, помогает дошкольникам осваивать представления о существовании разных языков, термины «слово», «звук», «буква», «предложение», «гласный звук» и «согласный звук». Педагогический работник учит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Воспитатель развивает мелкую моторику кистей рук детей с помощью раскрашивания, штриховки, мелких мозаик.</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Интерес к художественной литературе</w:t>
      </w:r>
    </w:p>
    <w:p w:rsidR="001C5594" w:rsidRPr="002B4BB0" w:rsidRDefault="001C5594" w:rsidP="001C5594">
      <w:pPr>
        <w:spacing w:after="0" w:line="240" w:lineRule="auto"/>
        <w:ind w:firstLine="709"/>
        <w:jc w:val="both"/>
        <w:rPr>
          <w:rFonts w:ascii="Times New Roman" w:hAnsi="Times New Roman"/>
          <w:color w:val="000000"/>
          <w:sz w:val="24"/>
          <w:szCs w:val="24"/>
          <w:lang w:eastAsia="ru-RU"/>
        </w:rPr>
      </w:pPr>
      <w:r w:rsidRPr="002B4BB0">
        <w:rPr>
          <w:rFonts w:ascii="Times New Roman" w:hAnsi="Times New Roman"/>
          <w:color w:val="000000"/>
          <w:sz w:val="24"/>
          <w:szCs w:val="24"/>
          <w:lang w:eastAsia="ru-RU"/>
        </w:rPr>
        <w:t>Расширять опыт восприятия жанров русского и зарубежного детского фольклора (волшебные, бытовые, докучные сказки, загадки, пословицы, поговорки небылицы), литературы, классической и современной (сказки-повести, цикл рассказов со сквозным персонажем, стихотворные сказки, авторские метафорические загадки); включать в круг чтения произведения познавательного характера.</w:t>
      </w:r>
    </w:p>
    <w:p w:rsidR="001C5594" w:rsidRPr="002B4BB0" w:rsidRDefault="001C5594" w:rsidP="001C5594">
      <w:pPr>
        <w:spacing w:after="0" w:line="240" w:lineRule="auto"/>
        <w:ind w:firstLine="709"/>
        <w:jc w:val="both"/>
        <w:rPr>
          <w:rFonts w:ascii="Times New Roman" w:hAnsi="Times New Roman"/>
          <w:color w:val="000000"/>
          <w:sz w:val="24"/>
          <w:szCs w:val="24"/>
          <w:lang w:eastAsia="ru-RU"/>
        </w:rPr>
      </w:pPr>
      <w:r w:rsidRPr="002B4BB0">
        <w:rPr>
          <w:rFonts w:ascii="Times New Roman" w:hAnsi="Times New Roman"/>
          <w:color w:val="000000"/>
          <w:sz w:val="24"/>
          <w:szCs w:val="24"/>
          <w:lang w:eastAsia="ru-RU"/>
        </w:rPr>
        <w:t xml:space="preserve">Стимулировать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повторного) и творческой деятельности (художественно-речевая, изобразительная, театрализованная). Учитывать и расширять читательские интересы детей в процессе подготовки и проведения тематических выставок, литературных гостиных, праздников и вечеров. </w:t>
      </w:r>
    </w:p>
    <w:p w:rsidR="001C5594" w:rsidRPr="002B4BB0" w:rsidRDefault="001C5594" w:rsidP="001C5594">
      <w:pPr>
        <w:spacing w:after="0" w:line="240" w:lineRule="auto"/>
        <w:ind w:firstLine="709"/>
        <w:jc w:val="both"/>
        <w:rPr>
          <w:rFonts w:ascii="Times New Roman" w:hAnsi="Times New Roman"/>
          <w:color w:val="000000"/>
          <w:sz w:val="24"/>
          <w:szCs w:val="24"/>
          <w:lang w:eastAsia="ru-RU"/>
        </w:rPr>
      </w:pPr>
      <w:r w:rsidRPr="002B4BB0">
        <w:rPr>
          <w:rFonts w:ascii="Times New Roman" w:hAnsi="Times New Roman"/>
          <w:color w:val="000000"/>
          <w:sz w:val="24"/>
          <w:szCs w:val="24"/>
          <w:lang w:eastAsia="ru-RU"/>
        </w:rPr>
        <w:t>В беседах после чтения формировать представления о некоторых жанровых и композиционных особенностях фольклорных и литературных произведений: загадка, считалка, скороговорка, народная сказка, рассказ, стихотворение. Формировать представления о развитии и изменении настроения в лирическом произведении, о развитии характера персонажа в рассказах, повестях, о статичности образов-типов народных сказок. Учить оценивать характеры персонажа с опорой на его портрет, поступки, мотивы поведения и другие средства раскрытия образа.</w:t>
      </w:r>
    </w:p>
    <w:p w:rsidR="001C5594" w:rsidRPr="002B4BB0" w:rsidRDefault="001C5594" w:rsidP="001C5594">
      <w:pPr>
        <w:spacing w:after="0" w:line="240" w:lineRule="auto"/>
        <w:ind w:firstLine="709"/>
        <w:jc w:val="both"/>
        <w:rPr>
          <w:rFonts w:ascii="Times New Roman" w:hAnsi="Times New Roman"/>
          <w:color w:val="000000"/>
          <w:sz w:val="24"/>
          <w:szCs w:val="24"/>
          <w:lang w:eastAsia="ru-RU"/>
        </w:rPr>
      </w:pPr>
      <w:r w:rsidRPr="002B4BB0">
        <w:rPr>
          <w:rFonts w:ascii="Times New Roman" w:hAnsi="Times New Roman"/>
          <w:color w:val="000000"/>
          <w:sz w:val="24"/>
          <w:szCs w:val="24"/>
          <w:lang w:eastAsia="ru-RU"/>
        </w:rPr>
        <w:t>Продолжать совершенствовать художественно-речевые и исполнительские умения детей в процессе заучивания наизусть потешек, прибауток, стихотворений; выразительного исполнения ролей в драматизациях; пересказа сказок и рассказов (близко к тексту, от лица героя).</w:t>
      </w:r>
    </w:p>
    <w:p w:rsidR="001C5594" w:rsidRPr="002B4BB0" w:rsidRDefault="001C5594" w:rsidP="001C5594">
      <w:pPr>
        <w:spacing w:after="0" w:line="240" w:lineRule="auto"/>
        <w:ind w:firstLine="709"/>
        <w:jc w:val="both"/>
        <w:rPr>
          <w:rFonts w:ascii="Times New Roman" w:hAnsi="Times New Roman"/>
          <w:color w:val="000000"/>
          <w:sz w:val="24"/>
          <w:szCs w:val="24"/>
          <w:lang w:eastAsia="ru-RU"/>
        </w:rPr>
      </w:pPr>
      <w:r w:rsidRPr="002B4BB0">
        <w:rPr>
          <w:rFonts w:ascii="Times New Roman" w:hAnsi="Times New Roman"/>
          <w:color w:val="000000"/>
          <w:sz w:val="24"/>
          <w:szCs w:val="24"/>
          <w:lang w:eastAsia="ru-RU"/>
        </w:rPr>
        <w:t>Учить выделять из текста образные единицы – «красочные, волшебные, необычные слова и выражения» (эпитеты, сравнения, олицетворения, метафоры, фразеологические единицы, сказочные формулы), объяснять их значение; побуждать использовать в словесном творчестве при сочинении сказок, историй, загадок. Учить составлять короткие рассказы, развивая сюжет потешки, прибаутки.</w:t>
      </w:r>
    </w:p>
    <w:p w:rsidR="001C5594" w:rsidRPr="002B4BB0" w:rsidRDefault="001C5594" w:rsidP="001C5594">
      <w:pPr>
        <w:spacing w:after="0" w:line="240" w:lineRule="auto"/>
        <w:ind w:firstLine="709"/>
        <w:jc w:val="both"/>
        <w:rPr>
          <w:rFonts w:ascii="Times New Roman" w:hAnsi="Times New Roman"/>
          <w:color w:val="000000"/>
          <w:sz w:val="24"/>
          <w:szCs w:val="24"/>
          <w:lang w:eastAsia="ru-RU"/>
        </w:rPr>
      </w:pPr>
      <w:r>
        <w:rPr>
          <w:rFonts w:ascii="Times New Roman" w:hAnsi="Times New Roman"/>
          <w:sz w:val="24"/>
          <w:szCs w:val="24"/>
        </w:rPr>
        <w:t>Привлекать к созданию самодельных книг: сборников сочиненных детьми сказок, рассказов, песенок; отдельных произведений, иллюстрированных детскими рисунками.</w:t>
      </w:r>
    </w:p>
    <w:p w:rsidR="001C5594" w:rsidRPr="002B4BB0" w:rsidRDefault="001C5594" w:rsidP="001C5594">
      <w:pPr>
        <w:spacing w:after="0" w:line="240" w:lineRule="auto"/>
        <w:ind w:firstLine="709"/>
        <w:jc w:val="both"/>
        <w:rPr>
          <w:rFonts w:ascii="Times New Roman" w:hAnsi="Times New Roman"/>
          <w:color w:val="000000"/>
          <w:sz w:val="24"/>
          <w:szCs w:val="24"/>
          <w:lang w:eastAsia="ru-RU"/>
        </w:rPr>
      </w:pPr>
      <w:r>
        <w:rPr>
          <w:rFonts w:ascii="Times New Roman" w:hAnsi="Times New Roman"/>
          <w:sz w:val="24"/>
          <w:szCs w:val="24"/>
        </w:rPr>
        <w:t>Способствовать развитию традиций семейного чтения, рекомендовать книги для чтения в семье, знакомить с возможностями социокультурной среды (библиотеки, детские театры, музеи, центры детского творчества), организовывать совместную с родителями проектную деятельность.</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
          <w:i/>
          <w:sz w:val="24"/>
          <w:szCs w:val="24"/>
        </w:rPr>
        <w:t>В результате, к концу 6 года жизни</w:t>
      </w:r>
      <w:r>
        <w:rPr>
          <w:rFonts w:ascii="Times New Roman" w:hAnsi="Times New Roman"/>
          <w:sz w:val="24"/>
          <w:szCs w:val="24"/>
        </w:rPr>
        <w:t xml:space="preserve"> ребенок проявляет познавательную активность в общении со взрослыми и сверстниками, делится знаниями, задает вопросы; инициативен и самостоятелен в придумывании загадок, сказок, рассказов; с интересом относится к аргументации, доказательству и широко ими пользуется; замечает речевые ошибки сверстников, доброжелательно исправляет их; имеет богатый словарный запас, безошибочно пользуется обобщающими словами и понятиями; речь чистая, грамматически правильная, выразительная; владеет средствами звукового анализа слов, определяет основные качественные характеристики звуков в слове (гласный — согласный), место звука в слове; самостоятельно пересказывает рассказы и сказки, </w:t>
      </w:r>
      <w:r>
        <w:rPr>
          <w:rFonts w:ascii="Times New Roman" w:hAnsi="Times New Roman"/>
          <w:sz w:val="24"/>
          <w:szCs w:val="24"/>
        </w:rPr>
        <w:lastRenderedPageBreak/>
        <w:t>сочиняет загадки; отвечает на вопросы по содержанию литературного произведения, устанавливает причинные связи; 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стихотворение, сказка, рассказ, имеет представления о некоторых их особенностях.</w:t>
      </w:r>
    </w:p>
    <w:p w:rsidR="001C5594" w:rsidRDefault="001C5594" w:rsidP="001C5594">
      <w:pPr>
        <w:spacing w:after="0" w:line="240" w:lineRule="auto"/>
        <w:ind w:firstLine="709"/>
        <w:jc w:val="both"/>
        <w:rPr>
          <w:rFonts w:ascii="Times New Roman" w:hAnsi="Times New Roman"/>
          <w:b/>
          <w:i/>
          <w:sz w:val="24"/>
          <w:szCs w:val="24"/>
        </w:rPr>
      </w:pPr>
    </w:p>
    <w:p w:rsidR="001C5594" w:rsidRDefault="001C5594" w:rsidP="001C5594">
      <w:pPr>
        <w:spacing w:after="0" w:line="240" w:lineRule="auto"/>
        <w:ind w:firstLine="709"/>
        <w:jc w:val="both"/>
        <w:rPr>
          <w:rFonts w:ascii="Times New Roman" w:hAnsi="Times New Roman"/>
          <w:b/>
          <w:i/>
          <w:sz w:val="24"/>
          <w:szCs w:val="24"/>
        </w:rPr>
      </w:pPr>
      <w:r>
        <w:rPr>
          <w:rFonts w:ascii="Times New Roman" w:hAnsi="Times New Roman"/>
          <w:b/>
          <w:i/>
          <w:sz w:val="24"/>
          <w:szCs w:val="24"/>
        </w:rPr>
        <w:t>От 6 лет до 7 лет</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области речевого развития основными </w:t>
      </w:r>
      <w:r>
        <w:rPr>
          <w:rFonts w:ascii="Times New Roman" w:hAnsi="Times New Roman"/>
          <w:b/>
          <w:i/>
          <w:sz w:val="24"/>
          <w:szCs w:val="24"/>
        </w:rPr>
        <w:t>задачами</w:t>
      </w:r>
      <w:r>
        <w:rPr>
          <w:rFonts w:ascii="Times New Roman" w:hAnsi="Times New Roman"/>
          <w:sz w:val="24"/>
          <w:szCs w:val="24"/>
        </w:rPr>
        <w:t xml:space="preserve"> образовательной деятельности являются:</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Формирование словаря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Обогащение словаря. Расширять запас слов, обозначающих название предметов, действий, признаков. Продолжать учить использовать в речи синонимы, существительные с обобщающими значениями. Вводить в словарь детей антонимы, многозначные слова.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Активизация словаря. Совершенствовать умение использовать разные части речи точно по смыслу. </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Звуковая культура речи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естественной интонацией. Совершенствовать фонематический слух: учить детей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Грамматический строй речи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Связная речь</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высказывание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Подготовка детей к обучению грамоте</w:t>
      </w:r>
    </w:p>
    <w:p w:rsidR="001C5594" w:rsidRDefault="001C5594" w:rsidP="001C5594">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Упражнять в составлении предложений из 2-4 слов, членении простых предложений на слова с указанием их последовательности. Учить делить слова на слоги, составлять слова из слогов, делить на слоги трехсложные слова с открытыми слогами. Знакомить детей с буквами. Учить детей чтению слогов, слов, простых предложений из 2-3 слов, выкладывать слова из букв разрезной азбуки и печатать слова различного слогового состава.</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Интерес к художественной литературе</w:t>
      </w:r>
    </w:p>
    <w:p w:rsidR="001C5594" w:rsidRPr="002B4BB0" w:rsidRDefault="001C5594" w:rsidP="001C5594">
      <w:pPr>
        <w:spacing w:after="0" w:line="240" w:lineRule="auto"/>
        <w:ind w:firstLine="709"/>
        <w:jc w:val="both"/>
        <w:rPr>
          <w:rFonts w:ascii="Times New Roman" w:hAnsi="Times New Roman"/>
          <w:color w:val="000000"/>
          <w:sz w:val="24"/>
          <w:szCs w:val="24"/>
          <w:lang w:eastAsia="ru-RU"/>
        </w:rPr>
      </w:pPr>
      <w:r w:rsidRPr="002B4BB0">
        <w:rPr>
          <w:rFonts w:ascii="Times New Roman" w:hAnsi="Times New Roman"/>
          <w:color w:val="000000"/>
          <w:sz w:val="24"/>
          <w:szCs w:val="24"/>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1C5594" w:rsidRPr="002B4BB0" w:rsidRDefault="001C5594" w:rsidP="001C5594">
      <w:pPr>
        <w:spacing w:after="0" w:line="240" w:lineRule="auto"/>
        <w:ind w:firstLine="709"/>
        <w:jc w:val="both"/>
        <w:rPr>
          <w:rFonts w:ascii="Times New Roman" w:hAnsi="Times New Roman"/>
          <w:color w:val="000000"/>
          <w:sz w:val="24"/>
          <w:szCs w:val="24"/>
          <w:lang w:eastAsia="ru-RU"/>
        </w:rPr>
      </w:pPr>
      <w:r w:rsidRPr="002B4BB0">
        <w:rPr>
          <w:rFonts w:ascii="Times New Roman" w:hAnsi="Times New Roman"/>
          <w:color w:val="000000"/>
          <w:sz w:val="24"/>
          <w:szCs w:val="24"/>
          <w:lang w:eastAsia="ru-RU"/>
        </w:rPr>
        <w:lastRenderedPageBreak/>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1C5594" w:rsidRPr="002B4BB0" w:rsidRDefault="001C5594" w:rsidP="001C5594">
      <w:pPr>
        <w:spacing w:after="0" w:line="240" w:lineRule="auto"/>
        <w:ind w:firstLine="709"/>
        <w:jc w:val="both"/>
        <w:rPr>
          <w:rFonts w:ascii="Times New Roman" w:hAnsi="Times New Roman"/>
          <w:color w:val="000000"/>
          <w:sz w:val="24"/>
          <w:szCs w:val="24"/>
          <w:lang w:eastAsia="ru-RU"/>
        </w:rPr>
      </w:pPr>
      <w:r w:rsidRPr="002B4BB0">
        <w:rPr>
          <w:rFonts w:ascii="Times New Roman" w:hAnsi="Times New Roman"/>
          <w:color w:val="000000"/>
          <w:sz w:val="24"/>
          <w:szCs w:val="24"/>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1C5594" w:rsidRPr="002B4BB0" w:rsidRDefault="001C5594" w:rsidP="001C5594">
      <w:pPr>
        <w:spacing w:after="0" w:line="240" w:lineRule="auto"/>
        <w:ind w:firstLine="709"/>
        <w:jc w:val="both"/>
        <w:rPr>
          <w:rFonts w:ascii="Times New Roman" w:hAnsi="Times New Roman"/>
          <w:color w:val="000000"/>
          <w:sz w:val="24"/>
          <w:szCs w:val="24"/>
          <w:lang w:eastAsia="ru-RU"/>
        </w:rPr>
      </w:pPr>
      <w:r w:rsidRPr="002B4BB0">
        <w:rPr>
          <w:rFonts w:ascii="Times New Roman" w:hAnsi="Times New Roman"/>
          <w:color w:val="000000"/>
          <w:sz w:val="24"/>
          <w:szCs w:val="24"/>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1C5594" w:rsidRPr="002B4BB0" w:rsidRDefault="001C5594" w:rsidP="001C5594">
      <w:pPr>
        <w:spacing w:after="0" w:line="240" w:lineRule="auto"/>
        <w:ind w:firstLine="709"/>
        <w:jc w:val="both"/>
        <w:rPr>
          <w:rFonts w:ascii="Times New Roman" w:hAnsi="Times New Roman"/>
          <w:color w:val="000000"/>
          <w:sz w:val="24"/>
          <w:szCs w:val="24"/>
          <w:lang w:eastAsia="ru-RU"/>
        </w:rPr>
      </w:pPr>
      <w:r w:rsidRPr="002B4BB0">
        <w:rPr>
          <w:rFonts w:ascii="Times New Roman" w:hAnsi="Times New Roman"/>
          <w:color w:val="000000"/>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1C5594" w:rsidRPr="002B4BB0" w:rsidRDefault="001C5594" w:rsidP="001C5594">
      <w:pPr>
        <w:spacing w:after="0" w:line="240" w:lineRule="auto"/>
        <w:ind w:firstLine="709"/>
        <w:jc w:val="both"/>
        <w:rPr>
          <w:rFonts w:ascii="Times New Roman" w:hAnsi="Times New Roman"/>
          <w:color w:val="000000"/>
          <w:sz w:val="24"/>
          <w:szCs w:val="24"/>
          <w:lang w:eastAsia="ru-RU"/>
        </w:rPr>
      </w:pPr>
      <w:r w:rsidRPr="002B4BB0">
        <w:rPr>
          <w:rFonts w:ascii="Times New Roman" w:hAnsi="Times New Roman"/>
          <w:color w:val="000000"/>
          <w:sz w:val="24"/>
          <w:szCs w:val="24"/>
          <w:lang w:eastAsia="ru-RU"/>
        </w:rPr>
        <w:t>Поддерживать избирательные интересы детей к произведениям определенного жанра и тематики.</w:t>
      </w:r>
    </w:p>
    <w:p w:rsidR="001C5594" w:rsidRPr="002B4BB0" w:rsidRDefault="001C5594" w:rsidP="001C5594">
      <w:pPr>
        <w:spacing w:after="0" w:line="240" w:lineRule="auto"/>
        <w:ind w:firstLine="709"/>
        <w:jc w:val="both"/>
        <w:rPr>
          <w:rFonts w:ascii="Times New Roman" w:hAnsi="Times New Roman"/>
          <w:color w:val="000000"/>
          <w:sz w:val="24"/>
          <w:szCs w:val="24"/>
          <w:lang w:eastAsia="ru-RU"/>
        </w:rPr>
      </w:pPr>
      <w:r w:rsidRPr="002B4BB0">
        <w:rPr>
          <w:rFonts w:ascii="Times New Roman" w:hAnsi="Times New Roman"/>
          <w:color w:val="000000"/>
          <w:sz w:val="24"/>
          <w:szCs w:val="24"/>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1C5594" w:rsidRDefault="001C5594" w:rsidP="001C5594">
      <w:pPr>
        <w:spacing w:after="0" w:line="240" w:lineRule="auto"/>
        <w:ind w:firstLine="709"/>
        <w:jc w:val="both"/>
        <w:rPr>
          <w:rFonts w:ascii="Times New Roman" w:hAnsi="Times New Roman"/>
          <w:b/>
          <w:i/>
          <w:sz w:val="24"/>
          <w:szCs w:val="24"/>
        </w:rPr>
      </w:pPr>
      <w:r>
        <w:rPr>
          <w:rFonts w:ascii="Times New Roman" w:hAnsi="Times New Roman"/>
          <w:b/>
          <w:i/>
          <w:sz w:val="24"/>
          <w:szCs w:val="24"/>
        </w:rPr>
        <w:t>Содержание образовательной деятельности.</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Формирование словаря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Педагог обучает детей умению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Звуковая культура речи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 способствует автоматизации и дифференциации сложных для произношения звуков в речи; проводит коррекцию имеющихся нарушений в звукопроизношении.</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Грамматический строй речи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Воспитатель развивает у детей умение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w:t>
      </w:r>
    </w:p>
    <w:p w:rsidR="001C5594" w:rsidRDefault="001C5594" w:rsidP="001C5594">
      <w:pPr>
        <w:spacing w:after="0" w:line="240" w:lineRule="auto"/>
        <w:ind w:firstLine="709"/>
        <w:jc w:val="both"/>
        <w:rPr>
          <w:rFonts w:ascii="Times New Roman" w:hAnsi="Times New Roman"/>
          <w:b/>
          <w:sz w:val="24"/>
          <w:szCs w:val="24"/>
        </w:rPr>
      </w:pPr>
      <w:r>
        <w:rPr>
          <w:rFonts w:ascii="Times New Roman" w:hAnsi="Times New Roman"/>
          <w:sz w:val="24"/>
          <w:szCs w:val="24"/>
        </w:rPr>
        <w:t>Педагог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Связная речь</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 обучает дошкольников осознанному выбору этикетной формы в зависимости от ситуации общения, возраста собеседника, цели взаимодействия, использовать средства языковой выразительности при сочинении загадок, сказок, стихотворений.</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Педагог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Педагогический работник использует речевые ситуации и совместную деятельность для формирования коммуникативно-речевых умений.</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Воспитатель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Педагогический работник формирует у детей умения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w:t>
      </w:r>
      <w:r>
        <w:rPr>
          <w:rFonts w:ascii="Times New Roman" w:hAnsi="Times New Roman"/>
          <w:sz w:val="24"/>
          <w:szCs w:val="24"/>
        </w:rPr>
        <w:lastRenderedPageBreak/>
        <w:t>средства выразительности. Педагог обучает составлению повествовательных рассказов по картине, из личного и коллективного опыта, по набору игрушек. Педагогический работник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Воспитатель развивает способность самостоятельно использовать в процессе общения со взрослыми и сверстниками объяснительную речь, речь-доказательство, речевое планирование.</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Педагог помогает дошкольникам осваивать умения самостоятельно сочинять разнообразные виды творческих рассказов. В творческих рассказах использовать личный и литературный опыт в зависимости от индивидуальных интересов и способностей. Педагогический работник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Подготовка детей к обучению грамоте</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Воспитатель воспитывается у дошкольников интерес к языку, осознанное отношение к языковым явлениям, помогает освоить звуковой анализ четырехзвуковых и пятизвуковых слов; учит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Педагоги учат детей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читать простые слова и фразы; разгадывать детские кроссворды и решать ребусы.</w:t>
      </w:r>
    </w:p>
    <w:p w:rsidR="001C5594" w:rsidRDefault="001C5594" w:rsidP="001C5594">
      <w:pPr>
        <w:spacing w:after="0" w:line="240" w:lineRule="auto"/>
        <w:ind w:firstLine="709"/>
        <w:jc w:val="both"/>
        <w:rPr>
          <w:rFonts w:ascii="Times New Roman" w:hAnsi="Times New Roman"/>
          <w:i/>
          <w:sz w:val="24"/>
          <w:szCs w:val="24"/>
        </w:rPr>
      </w:pPr>
      <w:r>
        <w:rPr>
          <w:rFonts w:ascii="Times New Roman" w:hAnsi="Times New Roman"/>
          <w:i/>
          <w:sz w:val="24"/>
          <w:szCs w:val="24"/>
        </w:rPr>
        <w:t>Интерес к художественной литературе</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Расширять опыт восприятия жанров русского и зарубежного детского фольклора (волшебные, бытовые, докучные сказки, былины), литературы, классической и современной (сказки-повести, циклы рассказов, стихотворные и прозаические сказки, авторские метафорические загадки, басни); включать в круг чтения тексты познавательного и энциклопедического характера. Читать детям произведения</w:t>
      </w:r>
      <w:r>
        <w:rPr>
          <w:rFonts w:ascii="Times New Roman" w:hAnsi="Times New Roman"/>
          <w:sz w:val="24"/>
          <w:szCs w:val="24"/>
        </w:rPr>
        <w:t>, в которых раскрывается отечественная культура, традиции народов России, особенности жизнедеятельности в разных частях света. Знакомить с детскими журналами.</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Поддерживать положительные эмоциональные проявления детей: радость, удовольствие в процессе слушания выразительного чтения и рассказывания педагога, прослушивания аудиозаписи в исполнении мастеров художественного слова, просмотра видеозаписи театральных постановок.</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Стимулировать познавательную, творческую и игровую активность детей в процессе «чтения с продолжением». Поддерживать избирательные интересы детей к произведениям определенного жанра и тематики, которые могут служить источником для творческой деятельности. </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В беседе с элементами анализа формировать представления о жанровых, композиционных и языковых особенностях жанров: литературная сказка, рассказ, стихотворение, басня, пословица, небылица, былина. Учить оценивать характеры персонажа с опорой на его портрет, поступки, мотивы поведения и другие средства раскрытия образа. </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Побуждать составлять образные характеристики (сравнения, метафоры), описательные и метафорические загадки, тексты сказочного и реалистического характера, рифмованные строки.</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Формировать отношение детей к книге как эстетическому объекту, результату творческой деятельности писателя, художника-иллюстратора, художника-оформителя.</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Привлекать детей к созданию самодельных книг и журналов.</w:t>
      </w:r>
    </w:p>
    <w:p w:rsidR="001C5594" w:rsidRDefault="001C5594" w:rsidP="001C5594">
      <w:pPr>
        <w:pStyle w:val="a3"/>
        <w:ind w:left="0" w:firstLine="709"/>
        <w:jc w:val="both"/>
        <w:rPr>
          <w:b/>
          <w:lang w:eastAsia="en-US"/>
        </w:rPr>
      </w:pPr>
      <w:r>
        <w:t>Поощрять самостоятельное общение с книгами (например, в библиотечной зоне, книжном уголке), чтение вслух (если ребенок уже научился читать).</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
          <w:i/>
          <w:sz w:val="24"/>
          <w:szCs w:val="24"/>
        </w:rPr>
        <w:lastRenderedPageBreak/>
        <w:t>В результате, к концу 7 года жизни</w:t>
      </w:r>
      <w:r>
        <w:rPr>
          <w:rFonts w:ascii="Times New Roman" w:hAnsi="Times New Roman"/>
          <w:sz w:val="24"/>
          <w:szCs w:val="24"/>
        </w:rPr>
        <w:t xml:space="preserve"> ребенок ведет диалог со взрослыми и сверстниками, может организовать детей на совместную деятельность; задает вопросы, интересуется мнением других, расспрашивает об их деятельности и событиях жизни; участвует в разгадывании кроссвордов, ребусов, предлагает словесные игры, читает слова, может написать свое имя печатными буквами, проявляет интерес к речевому творчеству; в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 успешен в творческой речевой деятельности: сочиняет загадки, сказки, рассказы, планирует сюжеты творческих игр; речь чистая, грамматически правильная, выразительная, владеет звуковым анализом слов; проявляет устойчивый интерес к литературе, имеет предпочтения в жанрах литературы.</w:t>
      </w:r>
    </w:p>
    <w:p w:rsidR="001C5594" w:rsidRDefault="001C5594" w:rsidP="001C5594">
      <w:pPr>
        <w:spacing w:after="0" w:line="240" w:lineRule="auto"/>
        <w:jc w:val="both"/>
        <w:rPr>
          <w:rFonts w:ascii="Times New Roman" w:hAnsi="Times New Roman"/>
          <w:b/>
          <w:sz w:val="28"/>
          <w:szCs w:val="28"/>
        </w:rPr>
      </w:pPr>
    </w:p>
    <w:p w:rsidR="001C5594" w:rsidRDefault="001C5594" w:rsidP="001C5594">
      <w:pPr>
        <w:spacing w:after="0" w:line="240" w:lineRule="auto"/>
        <w:jc w:val="both"/>
        <w:rPr>
          <w:rFonts w:ascii="Times New Roman" w:hAnsi="Times New Roman"/>
          <w:b/>
          <w:sz w:val="24"/>
          <w:szCs w:val="24"/>
        </w:rPr>
      </w:pPr>
      <w:r>
        <w:rPr>
          <w:rFonts w:ascii="Times New Roman" w:hAnsi="Times New Roman"/>
          <w:b/>
          <w:sz w:val="24"/>
          <w:szCs w:val="24"/>
        </w:rPr>
        <w:t>2.2.2.4. Художественно-эстетическое развитие</w:t>
      </w:r>
    </w:p>
    <w:p w:rsidR="001C5594" w:rsidRDefault="001C5594" w:rsidP="001C5594">
      <w:pPr>
        <w:spacing w:after="0" w:line="240" w:lineRule="auto"/>
        <w:ind w:firstLine="709"/>
        <w:jc w:val="both"/>
        <w:rPr>
          <w:rFonts w:ascii="Times New Roman" w:hAnsi="Times New Roman"/>
          <w:sz w:val="24"/>
          <w:szCs w:val="24"/>
        </w:rPr>
      </w:pP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Образовательная область «Художественно-эстетическое развитие» предусматривает:</w:t>
      </w:r>
    </w:p>
    <w:p w:rsidR="001C5594" w:rsidRDefault="001C5594" w:rsidP="001C5594">
      <w:pPr>
        <w:spacing w:after="0" w:line="240" w:lineRule="auto"/>
        <w:ind w:firstLine="709"/>
        <w:rPr>
          <w:rFonts w:ascii="Times New Roman" w:hAnsi="Times New Roman"/>
          <w:sz w:val="24"/>
          <w:szCs w:val="24"/>
        </w:rPr>
      </w:pPr>
      <w:r>
        <w:rPr>
          <w:rFonts w:ascii="Times New Roman" w:hAnsi="Times New Roman"/>
          <w:sz w:val="24"/>
          <w:szCs w:val="24"/>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становление эстетического и эмоционально-нравственного отношения к окружающему миру, воспитание эстетического вкуса;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формирование элементарных представлений о видах искусства (музыка, живопись, театр, народное искусство и др.); </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 xml:space="preserve">освоение разнообразных средств художественной выразительности </w:t>
      </w:r>
      <w:r>
        <w:rPr>
          <w:rFonts w:ascii="Times New Roman" w:hAnsi="Times New Roman"/>
          <w:sz w:val="24"/>
          <w:szCs w:val="24"/>
        </w:rPr>
        <w:t>в различных видах искусства;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др.)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w:t>
      </w:r>
    </w:p>
    <w:p w:rsidR="001C5594" w:rsidRDefault="001C5594" w:rsidP="001C5594">
      <w:pPr>
        <w:spacing w:after="0" w:line="240" w:lineRule="auto"/>
        <w:ind w:firstLine="709"/>
        <w:jc w:val="both"/>
        <w:rPr>
          <w:rFonts w:ascii="Times New Roman" w:hAnsi="Times New Roman"/>
          <w:b/>
          <w:bCs/>
          <w:i/>
          <w:iCs/>
          <w:sz w:val="24"/>
          <w:szCs w:val="24"/>
        </w:rPr>
      </w:pPr>
    </w:p>
    <w:p w:rsidR="001C5594" w:rsidRDefault="001C5594" w:rsidP="001C5594">
      <w:pPr>
        <w:spacing w:after="0" w:line="240" w:lineRule="auto"/>
        <w:ind w:firstLine="709"/>
        <w:jc w:val="both"/>
        <w:rPr>
          <w:rFonts w:ascii="Times New Roman" w:hAnsi="Times New Roman"/>
          <w:b/>
          <w:bCs/>
          <w:i/>
          <w:iCs/>
          <w:sz w:val="24"/>
          <w:szCs w:val="24"/>
        </w:rPr>
      </w:pPr>
      <w:r>
        <w:rPr>
          <w:rFonts w:ascii="Times New Roman" w:hAnsi="Times New Roman"/>
          <w:b/>
          <w:bCs/>
          <w:i/>
          <w:iCs/>
          <w:sz w:val="24"/>
          <w:szCs w:val="24"/>
        </w:rPr>
        <w:t xml:space="preserve">От 2 лет до 3 лет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области художественно-эстетического развития основными </w:t>
      </w:r>
      <w:r>
        <w:rPr>
          <w:rFonts w:ascii="Times New Roman" w:hAnsi="Times New Roman"/>
          <w:b/>
          <w:bCs/>
          <w:i/>
          <w:iCs/>
          <w:sz w:val="24"/>
          <w:szCs w:val="24"/>
        </w:rPr>
        <w:t>задачами</w:t>
      </w:r>
      <w:r>
        <w:rPr>
          <w:rFonts w:ascii="Times New Roman" w:hAnsi="Times New Roman"/>
          <w:sz w:val="24"/>
          <w:szCs w:val="24"/>
        </w:rPr>
        <w:t xml:space="preserve"> образовательной деятельности являются:</w:t>
      </w:r>
    </w:p>
    <w:p w:rsidR="001C5594" w:rsidRDefault="001C5594" w:rsidP="001C5594">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Изобразительная деятельность:</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Воспитывать интерес у изобразительной деятельности (рисованию, лепке).</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Развивать положительные эмоции на предложение нарисовать, слепить.</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Научить правильно держать карандаш, кисть.</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Включать движение рук по предмету при знакомстве с его формой.</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Познакомить со свойствами глины, пластилина, пластической массы.</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Развивать эстетическое восприятие.</w:t>
      </w:r>
    </w:p>
    <w:p w:rsidR="001C5594" w:rsidRDefault="001C5594" w:rsidP="001C5594">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Развитие интереса к конструктивной деятельности, поддерживать желание детей строить самостоятельно.</w:t>
      </w:r>
    </w:p>
    <w:p w:rsidR="001C5594" w:rsidRDefault="001C5594" w:rsidP="001C5594">
      <w:pPr>
        <w:spacing w:after="0" w:line="240" w:lineRule="auto"/>
        <w:ind w:firstLine="709"/>
        <w:jc w:val="both"/>
        <w:rPr>
          <w:rFonts w:ascii="Times New Roman" w:hAnsi="Times New Roman"/>
          <w:i/>
          <w:iCs/>
          <w:sz w:val="24"/>
          <w:szCs w:val="24"/>
        </w:rPr>
      </w:pPr>
      <w:r>
        <w:rPr>
          <w:rFonts w:ascii="Times New Roman" w:hAnsi="Times New Roman"/>
          <w:i/>
          <w:iCs/>
          <w:sz w:val="24"/>
          <w:szCs w:val="24"/>
        </w:rPr>
        <w:t>Музыкальная деятельность:</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Воспитывать интерес к музыке, желание слушать музыку, подпевать, выполнять простейшие танцевальные движения.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1C5594" w:rsidRDefault="001C5594" w:rsidP="001C5594">
      <w:pPr>
        <w:spacing w:after="0" w:line="240" w:lineRule="auto"/>
        <w:ind w:firstLine="709"/>
        <w:jc w:val="both"/>
        <w:rPr>
          <w:rFonts w:ascii="Times New Roman" w:hAnsi="Times New Roman"/>
          <w:b/>
          <w:bCs/>
          <w:i/>
          <w:iCs/>
          <w:sz w:val="24"/>
          <w:szCs w:val="24"/>
        </w:rPr>
      </w:pPr>
      <w:r>
        <w:rPr>
          <w:rFonts w:ascii="Times New Roman" w:hAnsi="Times New Roman"/>
          <w:b/>
          <w:bCs/>
          <w:i/>
          <w:iCs/>
          <w:sz w:val="24"/>
          <w:szCs w:val="24"/>
        </w:rPr>
        <w:t>Содержание образовательной деятельности</w:t>
      </w:r>
    </w:p>
    <w:p w:rsidR="001C5594" w:rsidRDefault="001C5594" w:rsidP="001C5594">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Изобразительная деятельность:</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Рисование.</w:t>
      </w:r>
      <w:r>
        <w:rPr>
          <w:rFonts w:ascii="Times New Roman" w:hAnsi="Times New Roman"/>
          <w:sz w:val="24"/>
          <w:szCs w:val="24"/>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Лепка.</w:t>
      </w:r>
      <w:r>
        <w:rPr>
          <w:rFonts w:ascii="Times New Roman" w:hAnsi="Times New Roman"/>
          <w:sz w:val="24"/>
          <w:szCs w:val="24"/>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Приобщение к искусству.</w:t>
      </w:r>
      <w:r>
        <w:rPr>
          <w:rFonts w:ascii="Times New Roman" w:hAnsi="Times New Roman"/>
          <w:sz w:val="24"/>
          <w:szCs w:val="24"/>
        </w:rPr>
        <w:t xml:space="preserve"> Развивать художественное восприятие, воспитывать отзывчивость на доступные пониманию детей произведения изобразительного искусства.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1C5594" w:rsidRDefault="001C5594" w:rsidP="001C5594">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w:t>
      </w:r>
      <w:r>
        <w:rPr>
          <w:rFonts w:ascii="Times New Roman" w:hAnsi="Times New Roman"/>
          <w:sz w:val="24"/>
          <w:szCs w:val="24"/>
        </w:rPr>
        <w:lastRenderedPageBreak/>
        <w:t>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В летнее время способствовать строительным играм с использованием природного материала (песок, вода, желуди, камешки и т. п.).</w:t>
      </w:r>
    </w:p>
    <w:p w:rsidR="001C5594" w:rsidRDefault="001C5594" w:rsidP="001C5594">
      <w:pPr>
        <w:spacing w:after="0" w:line="240" w:lineRule="auto"/>
        <w:ind w:firstLine="709"/>
        <w:jc w:val="both"/>
        <w:rPr>
          <w:rFonts w:ascii="Times New Roman" w:hAnsi="Times New Roman"/>
          <w:i/>
          <w:iCs/>
          <w:sz w:val="24"/>
          <w:szCs w:val="24"/>
        </w:rPr>
      </w:pPr>
      <w:r>
        <w:rPr>
          <w:rFonts w:ascii="Times New Roman" w:hAnsi="Times New Roman"/>
          <w:i/>
          <w:iCs/>
          <w:sz w:val="24"/>
          <w:szCs w:val="24"/>
        </w:rPr>
        <w:t>Музыкальная деятельность:</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Слушание</w:t>
      </w:r>
      <w:r>
        <w:rPr>
          <w:rFonts w:ascii="Times New Roman" w:hAnsi="Times New Roman"/>
          <w:sz w:val="24"/>
          <w:szCs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Пение.</w:t>
      </w:r>
      <w:r>
        <w:rPr>
          <w:rFonts w:ascii="Times New Roman" w:hAnsi="Times New Roman"/>
          <w:sz w:val="24"/>
          <w:szCs w:val="24"/>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Музыкально-ритмические движения.</w:t>
      </w:r>
      <w:r>
        <w:rPr>
          <w:rFonts w:ascii="Times New Roman" w:hAnsi="Times New Roman"/>
          <w:sz w:val="24"/>
          <w:szCs w:val="24"/>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1C5594" w:rsidRDefault="001C5594" w:rsidP="001C5594">
      <w:pPr>
        <w:spacing w:after="0" w:line="240" w:lineRule="auto"/>
        <w:ind w:firstLine="709"/>
        <w:jc w:val="both"/>
        <w:rPr>
          <w:rFonts w:ascii="Times New Roman" w:hAnsi="Times New Roman"/>
          <w:b/>
          <w:bCs/>
          <w:i/>
          <w:iCs/>
          <w:sz w:val="24"/>
          <w:szCs w:val="24"/>
        </w:rPr>
      </w:pPr>
    </w:p>
    <w:p w:rsidR="001C5594" w:rsidRDefault="001C5594" w:rsidP="001C5594">
      <w:pPr>
        <w:spacing w:after="0" w:line="240" w:lineRule="auto"/>
        <w:ind w:firstLine="709"/>
        <w:jc w:val="both"/>
        <w:rPr>
          <w:rFonts w:ascii="Times New Roman" w:hAnsi="Times New Roman"/>
          <w:b/>
          <w:bCs/>
          <w:i/>
          <w:iCs/>
          <w:sz w:val="24"/>
          <w:szCs w:val="24"/>
        </w:rPr>
      </w:pPr>
      <w:r>
        <w:rPr>
          <w:rFonts w:ascii="Times New Roman" w:hAnsi="Times New Roman"/>
          <w:b/>
          <w:bCs/>
          <w:i/>
          <w:iCs/>
          <w:sz w:val="24"/>
          <w:szCs w:val="24"/>
        </w:rPr>
        <w:t>От 3 лет до 4 лет</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области художественно-эстетического развития основными </w:t>
      </w:r>
      <w:r>
        <w:rPr>
          <w:rFonts w:ascii="Times New Roman" w:hAnsi="Times New Roman"/>
          <w:b/>
          <w:bCs/>
          <w:i/>
          <w:iCs/>
          <w:sz w:val="24"/>
          <w:szCs w:val="24"/>
        </w:rPr>
        <w:t>задачами</w:t>
      </w:r>
      <w:r>
        <w:rPr>
          <w:rFonts w:ascii="Times New Roman" w:hAnsi="Times New Roman"/>
          <w:sz w:val="24"/>
          <w:szCs w:val="24"/>
        </w:rPr>
        <w:t xml:space="preserve"> образовательной деятельности являются:</w:t>
      </w:r>
    </w:p>
    <w:p w:rsidR="001C5594" w:rsidRDefault="001C5594" w:rsidP="001C5594">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Изобразительная деятельность:</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Развивать эстетическое восприятие.</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Формировать интерес к занятиям изобразительной деятельностью.</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Формировать у детей знаний в области изобразительной деятельности.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Учить в рисовании, лепке, аппликации изображать простые предметы и явления, передавая их образную выразительность.</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Включать в процесс обследования предмета движения обеих рук по предмету, охватывание его руками.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Учить создавать как индивидуальные, так и коллективные композиции в рисунках, лепке, аппликации.</w:t>
      </w:r>
    </w:p>
    <w:p w:rsidR="001C5594" w:rsidRDefault="001C5594" w:rsidP="001C5594">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
    <w:p w:rsidR="001C5594" w:rsidRDefault="001C5594" w:rsidP="001C5594">
      <w:pPr>
        <w:spacing w:after="0" w:line="240" w:lineRule="auto"/>
        <w:ind w:firstLine="709"/>
        <w:jc w:val="both"/>
        <w:rPr>
          <w:rFonts w:ascii="Times New Roman" w:hAnsi="Times New Roman"/>
          <w:i/>
          <w:iCs/>
          <w:sz w:val="24"/>
          <w:szCs w:val="24"/>
        </w:rPr>
      </w:pPr>
      <w:r>
        <w:rPr>
          <w:rFonts w:ascii="Times New Roman" w:hAnsi="Times New Roman"/>
          <w:i/>
          <w:iCs/>
          <w:sz w:val="24"/>
          <w:szCs w:val="24"/>
        </w:rPr>
        <w:t>Музыкальная деятельность:</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Воспитывать у детей эмоциональную отзывчивость на музыку.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Познакомить с тремя музыкальными жанрами: песней, танцем, маршем. Способствовать развитию музыкальной памяти.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Формировать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Учить петь простые народные песни, попевки, прибаутки, передавая их настроение и характер.</w:t>
      </w:r>
    </w:p>
    <w:p w:rsidR="001C5594" w:rsidRDefault="001C5594" w:rsidP="001C5594">
      <w:pPr>
        <w:spacing w:after="0" w:line="240" w:lineRule="auto"/>
        <w:ind w:firstLine="709"/>
        <w:jc w:val="both"/>
        <w:rPr>
          <w:rFonts w:ascii="Times New Roman" w:hAnsi="Times New Roman"/>
          <w:b/>
          <w:bCs/>
          <w:i/>
          <w:iCs/>
          <w:sz w:val="24"/>
          <w:szCs w:val="24"/>
        </w:rPr>
      </w:pPr>
      <w:r>
        <w:rPr>
          <w:rFonts w:ascii="Times New Roman" w:hAnsi="Times New Roman"/>
          <w:b/>
          <w:bCs/>
          <w:i/>
          <w:iCs/>
          <w:sz w:val="24"/>
          <w:szCs w:val="24"/>
        </w:rPr>
        <w:t>Содержание образовательной деятельности</w:t>
      </w:r>
    </w:p>
    <w:p w:rsidR="001C5594" w:rsidRDefault="001C5594" w:rsidP="001C5594">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Изобразительная деятельность:</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Рисование.</w:t>
      </w:r>
      <w:r>
        <w:rPr>
          <w:rFonts w:ascii="Times New Roman" w:hAnsi="Times New Roman"/>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Лепка.</w:t>
      </w:r>
      <w:r>
        <w:rPr>
          <w:rFonts w:ascii="Times New Roman" w:hAnsi="Times New Roman"/>
          <w:sz w:val="24"/>
          <w:szCs w:val="24"/>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оровод, яблоки лежат на тарелке и др.). Вызывать радость от восприятия результата общей работы.</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Аппликация.</w:t>
      </w:r>
      <w:r>
        <w:rPr>
          <w:rFonts w:ascii="Times New Roman" w:hAnsi="Times New Roman"/>
          <w:sz w:val="24"/>
          <w:szCs w:val="24"/>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w:t>
      </w:r>
      <w:r>
        <w:rPr>
          <w:rFonts w:ascii="Times New Roman" w:hAnsi="Times New Roman"/>
          <w:sz w:val="24"/>
          <w:szCs w:val="24"/>
        </w:rPr>
        <w:lastRenderedPageBreak/>
        <w:t>(квадрат,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1C5594" w:rsidRDefault="001C5594" w:rsidP="001C5594">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Подводить детей к простейшему анализу созданных построек.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1C5594" w:rsidRDefault="001C5594" w:rsidP="001C5594">
      <w:pPr>
        <w:spacing w:after="0" w:line="240" w:lineRule="auto"/>
        <w:ind w:firstLine="709"/>
        <w:jc w:val="both"/>
        <w:rPr>
          <w:rFonts w:ascii="Times New Roman" w:hAnsi="Times New Roman"/>
          <w:i/>
          <w:iCs/>
          <w:sz w:val="24"/>
          <w:szCs w:val="24"/>
        </w:rPr>
      </w:pPr>
      <w:r>
        <w:rPr>
          <w:rFonts w:ascii="Times New Roman" w:hAnsi="Times New Roman"/>
          <w:i/>
          <w:iCs/>
          <w:sz w:val="24"/>
          <w:szCs w:val="24"/>
        </w:rPr>
        <w:t>Музыкальная деятельность:</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Слушание.</w:t>
      </w:r>
      <w:r>
        <w:rPr>
          <w:rFonts w:ascii="Times New Roman" w:hAnsi="Times New Roman"/>
          <w:sz w:val="24"/>
          <w:szCs w:val="24"/>
        </w:rPr>
        <w:t xml:space="preserve"> 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Пение.</w:t>
      </w:r>
      <w:r>
        <w:rPr>
          <w:rFonts w:ascii="Times New Roman" w:hAnsi="Times New Roman"/>
          <w:sz w:val="24"/>
          <w:szCs w:val="24"/>
        </w:rPr>
        <w:t xml:space="preserve">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Песенное творчество.</w:t>
      </w:r>
      <w:r>
        <w:rPr>
          <w:rFonts w:ascii="Times New Roman" w:hAnsi="Times New Roman"/>
          <w:sz w:val="24"/>
          <w:szCs w:val="24"/>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 xml:space="preserve">Музыкально-ритмические движения. </w:t>
      </w:r>
      <w:r>
        <w:rPr>
          <w:rFonts w:ascii="Times New Roman" w:hAnsi="Times New Roman"/>
          <w:sz w:val="24"/>
          <w:szCs w:val="24"/>
        </w:rPr>
        <w:t>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 Развитие танцевально-игрового творчества. Поддерживать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Игра на детских музыкальных инструментах.</w:t>
      </w:r>
      <w:r>
        <w:rPr>
          <w:rFonts w:ascii="Times New Roman" w:hAnsi="Times New Roman"/>
          <w:sz w:val="24"/>
          <w:szCs w:val="24"/>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1C5594" w:rsidRDefault="001C5594" w:rsidP="001C5594">
      <w:pPr>
        <w:spacing w:after="0" w:line="240" w:lineRule="auto"/>
        <w:ind w:firstLine="709"/>
        <w:jc w:val="both"/>
        <w:rPr>
          <w:rFonts w:ascii="Times New Roman" w:hAnsi="Times New Roman"/>
          <w:b/>
          <w:bCs/>
          <w:i/>
          <w:iCs/>
          <w:sz w:val="24"/>
          <w:szCs w:val="24"/>
        </w:rPr>
      </w:pPr>
    </w:p>
    <w:p w:rsidR="001C5594" w:rsidRDefault="001C5594" w:rsidP="001C5594">
      <w:pPr>
        <w:spacing w:after="0" w:line="240" w:lineRule="auto"/>
        <w:ind w:firstLine="709"/>
        <w:jc w:val="both"/>
        <w:rPr>
          <w:rFonts w:ascii="Times New Roman" w:hAnsi="Times New Roman"/>
          <w:b/>
          <w:bCs/>
          <w:i/>
          <w:iCs/>
          <w:sz w:val="24"/>
          <w:szCs w:val="24"/>
        </w:rPr>
      </w:pPr>
      <w:r>
        <w:rPr>
          <w:rFonts w:ascii="Times New Roman" w:hAnsi="Times New Roman"/>
          <w:b/>
          <w:bCs/>
          <w:i/>
          <w:iCs/>
          <w:sz w:val="24"/>
          <w:szCs w:val="24"/>
        </w:rPr>
        <w:t>От 4 лет до 5 лет</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области художественно-эстетического развития основными </w:t>
      </w:r>
      <w:r>
        <w:rPr>
          <w:rFonts w:ascii="Times New Roman" w:hAnsi="Times New Roman"/>
          <w:b/>
          <w:bCs/>
          <w:i/>
          <w:iCs/>
          <w:sz w:val="24"/>
          <w:szCs w:val="24"/>
        </w:rPr>
        <w:t>задачами</w:t>
      </w:r>
      <w:r>
        <w:rPr>
          <w:rFonts w:ascii="Times New Roman" w:hAnsi="Times New Roman"/>
          <w:sz w:val="24"/>
          <w:szCs w:val="24"/>
        </w:rPr>
        <w:t xml:space="preserve"> образовательной деятельности являются:</w:t>
      </w:r>
    </w:p>
    <w:p w:rsidR="001C5594" w:rsidRDefault="001C5594" w:rsidP="001C5594">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Изобразительная деятельность:</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Продолжать развивать интерес детей и положительный отклик к различным видам изобразительной деятельности.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Продолжать формировать умение рассматривать и обследовать предметы, в том числе с помощью рук.</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Учить детей выделять и использовать средства выразительности в рисовании, лепке, аппликации.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Продолжать формировать умение создавать коллективные произведения в рисовании, лепке, аппликации.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Приучать детей быть аккуратными: сохранять свое рабочее место в порядке, по окончании работы убирать все со стола.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Учить проявлять дружелюбие при оценке работ других детей.</w:t>
      </w:r>
    </w:p>
    <w:p w:rsidR="001C5594" w:rsidRDefault="001C5594" w:rsidP="001C5594">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Учить сооружать постройки из крупного и мелкого строительного материала.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Обучать конструированию из бумаги.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Приобщать детей к изготовлению поделок из природного материала.</w:t>
      </w:r>
    </w:p>
    <w:p w:rsidR="001C5594" w:rsidRDefault="001C5594" w:rsidP="001C5594">
      <w:pPr>
        <w:spacing w:after="0" w:line="240" w:lineRule="auto"/>
        <w:ind w:firstLine="709"/>
        <w:jc w:val="both"/>
        <w:rPr>
          <w:rFonts w:ascii="Times New Roman" w:hAnsi="Times New Roman"/>
          <w:i/>
          <w:iCs/>
          <w:sz w:val="24"/>
          <w:szCs w:val="24"/>
        </w:rPr>
      </w:pPr>
      <w:r>
        <w:rPr>
          <w:rFonts w:ascii="Times New Roman" w:hAnsi="Times New Roman"/>
          <w:i/>
          <w:iCs/>
          <w:sz w:val="24"/>
          <w:szCs w:val="24"/>
        </w:rPr>
        <w:t>Музыкальная деятельность:</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Обогащать музыкальные впечатления, способствовать дальнейшему развитию основ музыкальной культуры.</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Развивать музыкальность детей.</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Воспитание интереса и любви к высокохудожественной музыке.</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Различать средства выразительности в музыке, различать звуки по высоте.</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Поддерживать интерес к пению.</w:t>
      </w:r>
    </w:p>
    <w:p w:rsidR="001C5594" w:rsidRDefault="001C5594" w:rsidP="001C5594">
      <w:pPr>
        <w:spacing w:after="0" w:line="240" w:lineRule="auto"/>
        <w:ind w:firstLine="709"/>
        <w:jc w:val="both"/>
        <w:rPr>
          <w:rFonts w:ascii="Times New Roman" w:hAnsi="Times New Roman"/>
          <w:b/>
          <w:bCs/>
          <w:i/>
          <w:iCs/>
          <w:sz w:val="24"/>
          <w:szCs w:val="24"/>
        </w:rPr>
      </w:pPr>
      <w:r>
        <w:rPr>
          <w:rFonts w:ascii="Times New Roman" w:hAnsi="Times New Roman"/>
          <w:b/>
          <w:bCs/>
          <w:i/>
          <w:iCs/>
          <w:sz w:val="24"/>
          <w:szCs w:val="24"/>
        </w:rPr>
        <w:t>Содержание образовательной деятельности</w:t>
      </w:r>
    </w:p>
    <w:p w:rsidR="001C5594" w:rsidRDefault="001C5594" w:rsidP="001C5594">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Изобразительная деятельность:</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Рисование.</w:t>
      </w:r>
      <w:r>
        <w:rPr>
          <w:rFonts w:ascii="Times New Roman" w:hAnsi="Times New Roman"/>
          <w:sz w:val="24"/>
          <w:szCs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w:t>
      </w:r>
      <w:r>
        <w:rPr>
          <w:rFonts w:ascii="Times New Roman" w:hAnsi="Times New Roman"/>
          <w:sz w:val="24"/>
          <w:szCs w:val="24"/>
        </w:rPr>
        <w:lastRenderedPageBreak/>
        <w:t xml:space="preserve">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Декоративное рисование.</w:t>
      </w:r>
      <w:r>
        <w:rPr>
          <w:rFonts w:ascii="Times New Roman" w:hAnsi="Times New Roman"/>
          <w:sz w:val="24"/>
          <w:szCs w:val="24"/>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Лепка.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Аппликация.</w:t>
      </w:r>
      <w:r>
        <w:rPr>
          <w:rFonts w:ascii="Times New Roman" w:hAnsi="Times New Roman"/>
          <w:sz w:val="24"/>
          <w:szCs w:val="24"/>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1C5594" w:rsidRDefault="001C5594" w:rsidP="001C5594">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спинку).Приобщать детей к изготовлению поделок из природного материала: коры, веток, листьев, шишек, каштанов, ореховой </w:t>
      </w:r>
      <w:r>
        <w:rPr>
          <w:rFonts w:ascii="Times New Roman" w:hAnsi="Times New Roman"/>
          <w:sz w:val="24"/>
          <w:szCs w:val="24"/>
        </w:rPr>
        <w:lastRenderedPageBreak/>
        <w:t>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1C5594" w:rsidRDefault="001C5594" w:rsidP="001C5594">
      <w:pPr>
        <w:spacing w:after="0" w:line="240" w:lineRule="auto"/>
        <w:ind w:firstLine="709"/>
        <w:jc w:val="both"/>
        <w:rPr>
          <w:rFonts w:ascii="Times New Roman" w:hAnsi="Times New Roman"/>
          <w:i/>
          <w:iCs/>
          <w:sz w:val="24"/>
          <w:szCs w:val="24"/>
        </w:rPr>
      </w:pPr>
      <w:r>
        <w:rPr>
          <w:rFonts w:ascii="Times New Roman" w:hAnsi="Times New Roman"/>
          <w:i/>
          <w:iCs/>
          <w:sz w:val="24"/>
          <w:szCs w:val="24"/>
        </w:rPr>
        <w:t>Музыкальная деятельность:</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Слушание.</w:t>
      </w:r>
      <w:r>
        <w:rPr>
          <w:rFonts w:ascii="Times New Roman" w:hAnsi="Times New Roman"/>
          <w:sz w:val="24"/>
          <w:szCs w:val="24"/>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 xml:space="preserve">Пение. </w:t>
      </w:r>
      <w:r>
        <w:rPr>
          <w:rFonts w:ascii="Times New Roman" w:hAnsi="Times New Roman"/>
          <w:sz w:val="24"/>
          <w:szCs w:val="24"/>
        </w:rPr>
        <w:t>Обучать детей выразительному пению, формировать умение петь протяжно</w:t>
      </w:r>
      <w:r>
        <w:rPr>
          <w:rFonts w:ascii="Times New Roman" w:hAnsi="Times New Roman"/>
          <w:i/>
          <w:iCs/>
          <w:sz w:val="24"/>
          <w:szCs w:val="24"/>
        </w:rPr>
        <w:t>,</w:t>
      </w:r>
      <w:r>
        <w:rPr>
          <w:rFonts w:ascii="Times New Roman" w:hAnsi="Times New Roman"/>
          <w:sz w:val="24"/>
          <w:szCs w:val="24"/>
        </w:rPr>
        <w:t xml:space="preserve">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Песенное творчество</w:t>
      </w:r>
      <w:r>
        <w:rPr>
          <w:rFonts w:ascii="Times New Roman" w:hAnsi="Times New Roman"/>
          <w:sz w:val="24"/>
          <w:szCs w:val="24"/>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Музыкально-ритмические движения</w:t>
      </w:r>
      <w:r>
        <w:rPr>
          <w:rFonts w:ascii="Times New Roman" w:hAnsi="Times New Roman"/>
          <w:sz w:val="24"/>
          <w:szCs w:val="24"/>
        </w:rPr>
        <w:t>.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Развитие танцевально-игрового творчества</w:t>
      </w:r>
      <w:r>
        <w:rPr>
          <w:rFonts w:ascii="Times New Roman" w:hAnsi="Times New Roman"/>
          <w:sz w:val="24"/>
          <w:szCs w:val="24"/>
        </w:rPr>
        <w:t>.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Игра на детских музыкальных инструментах</w:t>
      </w:r>
      <w:r>
        <w:rPr>
          <w:rFonts w:ascii="Times New Roman" w:hAnsi="Times New Roman"/>
          <w:sz w:val="24"/>
          <w:szCs w:val="24"/>
        </w:rPr>
        <w:t>. Формировать умение подыгрывать простейшие мелодии на деревянных ложках, погремушках, барабане, металлофоне.</w:t>
      </w:r>
    </w:p>
    <w:p w:rsidR="001C5594" w:rsidRDefault="001C5594" w:rsidP="001C5594">
      <w:pPr>
        <w:spacing w:after="0" w:line="240" w:lineRule="auto"/>
        <w:ind w:firstLine="709"/>
        <w:jc w:val="both"/>
        <w:rPr>
          <w:rFonts w:ascii="Times New Roman" w:hAnsi="Times New Roman"/>
          <w:b/>
          <w:bCs/>
          <w:i/>
          <w:iCs/>
          <w:sz w:val="24"/>
          <w:szCs w:val="24"/>
        </w:rPr>
      </w:pPr>
    </w:p>
    <w:p w:rsidR="001C5594" w:rsidRDefault="001C5594" w:rsidP="001C5594">
      <w:pPr>
        <w:spacing w:after="0" w:line="240" w:lineRule="auto"/>
        <w:ind w:firstLine="709"/>
        <w:jc w:val="both"/>
        <w:rPr>
          <w:rFonts w:ascii="Times New Roman" w:hAnsi="Times New Roman"/>
          <w:b/>
          <w:bCs/>
          <w:i/>
          <w:iCs/>
          <w:sz w:val="24"/>
          <w:szCs w:val="24"/>
        </w:rPr>
      </w:pPr>
      <w:r>
        <w:rPr>
          <w:rFonts w:ascii="Times New Roman" w:hAnsi="Times New Roman"/>
          <w:b/>
          <w:bCs/>
          <w:i/>
          <w:iCs/>
          <w:sz w:val="24"/>
          <w:szCs w:val="24"/>
        </w:rPr>
        <w:t>От 5 лет до 6 лет</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области художественно-эстетического развития основными </w:t>
      </w:r>
      <w:r>
        <w:rPr>
          <w:rFonts w:ascii="Times New Roman" w:hAnsi="Times New Roman"/>
          <w:b/>
          <w:bCs/>
          <w:i/>
          <w:iCs/>
          <w:sz w:val="24"/>
          <w:szCs w:val="24"/>
        </w:rPr>
        <w:t>задачами</w:t>
      </w:r>
      <w:r>
        <w:rPr>
          <w:rFonts w:ascii="Times New Roman" w:hAnsi="Times New Roman"/>
          <w:sz w:val="24"/>
          <w:szCs w:val="24"/>
        </w:rPr>
        <w:t xml:space="preserve"> образовательной деятельности являются:</w:t>
      </w:r>
    </w:p>
    <w:p w:rsidR="001C5594" w:rsidRDefault="001C5594" w:rsidP="001C5594">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Изобразительная деятельность:</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Продолжать развивать интерес детей к изобразительной деятельности.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Обогащать сенсорный опыт, развивая органы восприятия: зрение, слух, обоняние, осязание, вкус.</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Закреплять знания об основных формах предметов и объектов природы.</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Развивать эстетическое восприятие, учить созерцать красоту окружающего мира.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Совершенствовать изобразительные навыки и умения, формировать художественно-творческие способности.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Развивать чувство формы, цвета, пропорций.</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Развивать декоративное творчество детей (в том числе коллективное).</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1C5594" w:rsidRDefault="001C5594" w:rsidP="001C5594">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Поощрять самостоятельность, творчество, инициативу, дружелюбие.</w:t>
      </w:r>
    </w:p>
    <w:p w:rsidR="001C5594" w:rsidRDefault="001C5594" w:rsidP="001C5594">
      <w:pPr>
        <w:spacing w:after="0" w:line="240" w:lineRule="auto"/>
        <w:ind w:firstLine="709"/>
        <w:jc w:val="both"/>
        <w:rPr>
          <w:rFonts w:ascii="Times New Roman" w:hAnsi="Times New Roman"/>
          <w:i/>
          <w:iCs/>
          <w:sz w:val="24"/>
          <w:szCs w:val="24"/>
        </w:rPr>
      </w:pPr>
      <w:r>
        <w:rPr>
          <w:rFonts w:ascii="Times New Roman" w:hAnsi="Times New Roman"/>
          <w:i/>
          <w:iCs/>
          <w:sz w:val="24"/>
          <w:szCs w:val="24"/>
        </w:rPr>
        <w:t>Музыкальная деятельность:</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Продолжать формировать эстетическое восприятие музыки, умение различать жанры (песня, танец, марш).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Развивать музыкальную память, умение различать на слух звуки по высоте, музыкальные инструменты.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Формировать музыкальную культуру на основе знакомства с классической, народной и современной музыкой.</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Продолжать развивать интерес и любовь к музыке, музыкальную отзывчивость на нее.</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Продолжать развивать музыкальные способности детей: звуковысотный, ритмический, тембровый, динамический слух.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1C5594" w:rsidRDefault="001C5594" w:rsidP="001C5594">
      <w:pPr>
        <w:spacing w:after="0" w:line="240" w:lineRule="auto"/>
        <w:ind w:firstLine="709"/>
        <w:jc w:val="both"/>
        <w:rPr>
          <w:rFonts w:ascii="Times New Roman" w:hAnsi="Times New Roman"/>
          <w:b/>
          <w:bCs/>
          <w:i/>
          <w:iCs/>
          <w:sz w:val="24"/>
          <w:szCs w:val="24"/>
        </w:rPr>
      </w:pPr>
      <w:r>
        <w:rPr>
          <w:rFonts w:ascii="Times New Roman" w:hAnsi="Times New Roman"/>
          <w:b/>
          <w:bCs/>
          <w:i/>
          <w:iCs/>
          <w:sz w:val="24"/>
          <w:szCs w:val="24"/>
        </w:rPr>
        <w:t>Содержание образовательной деятельности</w:t>
      </w:r>
    </w:p>
    <w:p w:rsidR="001C5594" w:rsidRDefault="001C5594" w:rsidP="001C5594">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Изобразительная деятельность:</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Предметное рисование</w:t>
      </w:r>
      <w:r>
        <w:rPr>
          <w:rFonts w:ascii="Times New Roman" w:hAnsi="Times New Roman"/>
          <w:sz w:val="24"/>
          <w:szCs w:val="24"/>
        </w:rPr>
        <w:t>.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w:t>
      </w:r>
      <w:r>
        <w:rPr>
          <w:rFonts w:ascii="Times New Roman" w:hAnsi="Times New Roman"/>
          <w:sz w:val="24"/>
          <w:szCs w:val="24"/>
        </w:rPr>
        <w:lastRenderedPageBreak/>
        <w:t>(фиолетовый)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Сюжетное рисование.</w:t>
      </w:r>
      <w:r>
        <w:rPr>
          <w:rFonts w:ascii="Times New Roman" w:hAnsi="Times New Roman"/>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Декоративное рисование</w:t>
      </w:r>
      <w:r>
        <w:rPr>
          <w:rFonts w:ascii="Times New Roman" w:hAnsi="Times New Roman"/>
          <w:sz w:val="24"/>
          <w:szCs w:val="24"/>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Лепка.</w:t>
      </w:r>
      <w:r>
        <w:rPr>
          <w:rFonts w:ascii="Times New Roman" w:hAnsi="Times New Roman"/>
          <w:sz w:val="24"/>
          <w:szCs w:val="24"/>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Декоративная лепка</w:t>
      </w:r>
      <w:r>
        <w:rPr>
          <w:rFonts w:ascii="Times New Roman" w:hAnsi="Times New Roman"/>
          <w:sz w:val="24"/>
          <w:szCs w:val="24"/>
        </w:rPr>
        <w:t xml:space="preserve">. Продолжать знакомить детей с особенностями декоративной лепки. Формировать интерес и эстетическое отношение к предметам народного </w:t>
      </w:r>
      <w:r>
        <w:rPr>
          <w:rFonts w:ascii="Times New Roman" w:hAnsi="Times New Roman"/>
          <w:sz w:val="24"/>
          <w:szCs w:val="24"/>
        </w:rPr>
        <w:lastRenderedPageBreak/>
        <w:t xml:space="preserve">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Аппликация</w:t>
      </w:r>
      <w:r>
        <w:rPr>
          <w:rFonts w:ascii="Times New Roman" w:hAnsi="Times New Roman"/>
          <w:sz w:val="24"/>
          <w:szCs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Прикладное творчество</w:t>
      </w:r>
      <w:r>
        <w:rPr>
          <w:rFonts w:ascii="Times New Roman" w:hAnsi="Times New Roman"/>
          <w:sz w:val="24"/>
          <w:szCs w:val="24"/>
        </w:rPr>
        <w:t>.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1C5594" w:rsidRDefault="001C5594" w:rsidP="001C5594">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Учить выделять основные части и характерные детали конструкций.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1C5594" w:rsidRDefault="001C5594" w:rsidP="001C5594">
      <w:pPr>
        <w:spacing w:after="0" w:line="240" w:lineRule="auto"/>
        <w:ind w:firstLine="709"/>
        <w:jc w:val="both"/>
        <w:rPr>
          <w:rFonts w:ascii="Times New Roman" w:hAnsi="Times New Roman"/>
          <w:i/>
          <w:iCs/>
          <w:sz w:val="24"/>
          <w:szCs w:val="24"/>
        </w:rPr>
      </w:pPr>
      <w:r>
        <w:rPr>
          <w:rFonts w:ascii="Times New Roman" w:hAnsi="Times New Roman"/>
          <w:i/>
          <w:iCs/>
          <w:sz w:val="24"/>
          <w:szCs w:val="24"/>
        </w:rPr>
        <w:t>Музыкальная деятельность:</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Слушание</w:t>
      </w:r>
      <w:r>
        <w:rPr>
          <w:rFonts w:ascii="Times New Roman" w:hAnsi="Times New Roman"/>
          <w:sz w:val="24"/>
          <w:szCs w:val="24"/>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Пение.</w:t>
      </w:r>
      <w:r>
        <w:rPr>
          <w:rFonts w:ascii="Times New Roman" w:hAnsi="Times New Roman"/>
          <w:sz w:val="24"/>
          <w:szCs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w:t>
      </w:r>
      <w:r>
        <w:rPr>
          <w:rFonts w:ascii="Times New Roman" w:hAnsi="Times New Roman"/>
          <w:sz w:val="24"/>
          <w:szCs w:val="24"/>
        </w:rPr>
        <w:lastRenderedPageBreak/>
        <w:t xml:space="preserve">творческому исполнению песен разного характера. Развивать песенный музыкальный вкус.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Песенное творчество</w:t>
      </w:r>
      <w:r>
        <w:rPr>
          <w:rFonts w:ascii="Times New Roman" w:hAnsi="Times New Roman"/>
          <w:sz w:val="24"/>
          <w:szCs w:val="24"/>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Музыкально-ритмические движения</w:t>
      </w:r>
      <w:r>
        <w:rPr>
          <w:rFonts w:ascii="Times New Roman" w:hAnsi="Times New Roman"/>
          <w:sz w:val="24"/>
          <w:szCs w:val="24"/>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Музыкально-игровое и танцевальное творчество</w:t>
      </w:r>
      <w:r>
        <w:rPr>
          <w:rFonts w:ascii="Times New Roman" w:hAnsi="Times New Roman"/>
          <w:sz w:val="24"/>
          <w:szCs w:val="24"/>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Игра на детских музыкальных инструментах</w:t>
      </w:r>
      <w:r>
        <w:rPr>
          <w:rFonts w:ascii="Times New Roman" w:hAnsi="Times New Roman"/>
          <w:sz w:val="24"/>
          <w:szCs w:val="24"/>
        </w:rPr>
        <w:t>.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1C5594" w:rsidRDefault="001C5594" w:rsidP="001C5594">
      <w:pPr>
        <w:spacing w:after="0" w:line="240" w:lineRule="auto"/>
        <w:ind w:firstLine="709"/>
        <w:jc w:val="both"/>
        <w:rPr>
          <w:rFonts w:ascii="Times New Roman" w:hAnsi="Times New Roman"/>
          <w:b/>
          <w:bCs/>
          <w:i/>
          <w:iCs/>
          <w:sz w:val="24"/>
          <w:szCs w:val="24"/>
        </w:rPr>
      </w:pPr>
    </w:p>
    <w:p w:rsidR="001C5594" w:rsidRDefault="001C5594" w:rsidP="001C5594">
      <w:pPr>
        <w:spacing w:after="0" w:line="240" w:lineRule="auto"/>
        <w:ind w:firstLine="709"/>
        <w:jc w:val="both"/>
        <w:rPr>
          <w:rFonts w:ascii="Times New Roman" w:hAnsi="Times New Roman"/>
          <w:b/>
          <w:bCs/>
          <w:i/>
          <w:iCs/>
          <w:sz w:val="24"/>
          <w:szCs w:val="24"/>
        </w:rPr>
      </w:pPr>
      <w:r>
        <w:rPr>
          <w:rFonts w:ascii="Times New Roman" w:hAnsi="Times New Roman"/>
          <w:b/>
          <w:bCs/>
          <w:i/>
          <w:iCs/>
          <w:sz w:val="24"/>
          <w:szCs w:val="24"/>
        </w:rPr>
        <w:t xml:space="preserve">От 6 лет до 7 лет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области художественно-эстетического развития основными </w:t>
      </w:r>
      <w:r>
        <w:rPr>
          <w:rFonts w:ascii="Times New Roman" w:hAnsi="Times New Roman"/>
          <w:b/>
          <w:bCs/>
          <w:i/>
          <w:iCs/>
          <w:sz w:val="24"/>
          <w:szCs w:val="24"/>
        </w:rPr>
        <w:t>задачами</w:t>
      </w:r>
      <w:r>
        <w:rPr>
          <w:rFonts w:ascii="Times New Roman" w:hAnsi="Times New Roman"/>
          <w:sz w:val="24"/>
          <w:szCs w:val="24"/>
        </w:rPr>
        <w:t xml:space="preserve"> образовательной деятельности являются:</w:t>
      </w:r>
    </w:p>
    <w:p w:rsidR="001C5594" w:rsidRDefault="001C5594" w:rsidP="001C5594">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Изобразительная деятельность:</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Формировать у детей устойчивый интерес к изобразительной деятельности.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Обогащать сенсорный опыт, включать в процесс ознакомления с предметами движения рук по предмету.</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Продолжать развивать коллективное творчество.</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1C5594" w:rsidRDefault="001C5594" w:rsidP="001C5594">
      <w:pPr>
        <w:spacing w:after="0" w:line="240" w:lineRule="auto"/>
        <w:ind w:firstLine="709"/>
        <w:jc w:val="both"/>
        <w:rPr>
          <w:rFonts w:ascii="Times New Roman" w:hAnsi="Times New Roman"/>
          <w:i/>
          <w:iCs/>
          <w:sz w:val="24"/>
          <w:szCs w:val="24"/>
        </w:rPr>
      </w:pPr>
      <w:r>
        <w:rPr>
          <w:rFonts w:ascii="Times New Roman" w:hAnsi="Times New Roman"/>
          <w:i/>
          <w:iCs/>
          <w:sz w:val="24"/>
          <w:szCs w:val="24"/>
        </w:rPr>
        <w:lastRenderedPageBreak/>
        <w:t>Модельно-конструктивная деятельность:</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Учить видеть конструкцию объекта и анализировать ее основные части, их функциональное назначение.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Закреплять навыки коллективной работы: умение распределять обязанности, работать в соответствии с общим замыслом, не мешая друг другу.</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Развитие интереса к конструктивной деятельности.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Знакомство с различными видами конструкторов.</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Знакомство с профессиями дизайнера, конструктора, архитектора, строителя и пр.</w:t>
      </w:r>
    </w:p>
    <w:p w:rsidR="001C5594" w:rsidRDefault="001C5594" w:rsidP="001C5594">
      <w:pPr>
        <w:spacing w:after="0" w:line="240" w:lineRule="auto"/>
        <w:ind w:firstLine="709"/>
        <w:jc w:val="both"/>
        <w:rPr>
          <w:rFonts w:ascii="Times New Roman" w:hAnsi="Times New Roman"/>
          <w:i/>
          <w:iCs/>
          <w:sz w:val="24"/>
          <w:szCs w:val="24"/>
        </w:rPr>
      </w:pPr>
      <w:r>
        <w:rPr>
          <w:rFonts w:ascii="Times New Roman" w:hAnsi="Times New Roman"/>
          <w:i/>
          <w:iCs/>
          <w:sz w:val="24"/>
          <w:szCs w:val="24"/>
        </w:rPr>
        <w:t>Музыкальная деятельность:</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Продолжать приобщать детей к музыкальной культуре, воспитывать музыкально-эстетический вкус.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Совершенствовать звуковысотный, ритмический, тембровый и динамический слух.</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Способствовать дальнейшему формированию певческого голоса, развитию навыков движения под музыку.</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Обучать игре на детских музыкальных инструментах. Знакомить с элементарными музыкальными понятиями.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Формирование умения использовать полученные знания и навыки в быту и на досуге.</w:t>
      </w:r>
    </w:p>
    <w:p w:rsidR="001C5594" w:rsidRDefault="001C5594" w:rsidP="001C5594">
      <w:pPr>
        <w:spacing w:after="0" w:line="240" w:lineRule="auto"/>
        <w:ind w:firstLine="709"/>
        <w:jc w:val="both"/>
        <w:rPr>
          <w:rFonts w:ascii="Times New Roman" w:hAnsi="Times New Roman"/>
          <w:b/>
          <w:bCs/>
          <w:i/>
          <w:iCs/>
          <w:sz w:val="24"/>
          <w:szCs w:val="24"/>
        </w:rPr>
      </w:pPr>
      <w:r>
        <w:rPr>
          <w:rFonts w:ascii="Times New Roman" w:hAnsi="Times New Roman"/>
          <w:b/>
          <w:bCs/>
          <w:i/>
          <w:iCs/>
          <w:sz w:val="24"/>
          <w:szCs w:val="24"/>
        </w:rPr>
        <w:t>Содержание образовательной деятельности</w:t>
      </w:r>
    </w:p>
    <w:p w:rsidR="001C5594" w:rsidRDefault="001C5594" w:rsidP="001C5594">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Изобразительная деятельность:</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Предметное рисование</w:t>
      </w:r>
      <w:r>
        <w:rPr>
          <w:rFonts w:ascii="Times New Roman" w:hAnsi="Times New Roman"/>
          <w:sz w:val="24"/>
          <w:szCs w:val="24"/>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w:t>
      </w:r>
      <w:r>
        <w:rPr>
          <w:rFonts w:ascii="Times New Roman" w:hAnsi="Times New Roman"/>
          <w:sz w:val="24"/>
          <w:szCs w:val="24"/>
        </w:rPr>
        <w:lastRenderedPageBreak/>
        <w:t>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 xml:space="preserve"> Сюжетное рисование</w:t>
      </w:r>
      <w:r>
        <w:rPr>
          <w:rFonts w:ascii="Times New Roman" w:hAnsi="Times New Roman"/>
          <w:sz w:val="24"/>
          <w:szCs w:val="24"/>
        </w:rPr>
        <w:t>.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Декоративное рисование</w:t>
      </w:r>
      <w:r>
        <w:rPr>
          <w:rFonts w:ascii="Times New Roman" w:hAnsi="Times New Roman"/>
          <w:sz w:val="24"/>
          <w:szCs w:val="24"/>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Лепка</w:t>
      </w:r>
      <w:r>
        <w:rPr>
          <w:rFonts w:ascii="Times New Roman" w:hAnsi="Times New Roman"/>
          <w:sz w:val="24"/>
          <w:szCs w:val="24"/>
        </w:rPr>
        <w:t>.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Декоративная лепка</w:t>
      </w:r>
      <w:r>
        <w:rPr>
          <w:rFonts w:ascii="Times New Roman" w:hAnsi="Times New Roman"/>
          <w:sz w:val="24"/>
          <w:szCs w:val="24"/>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Аппликация</w:t>
      </w:r>
      <w:r>
        <w:rPr>
          <w:rFonts w:ascii="Times New Roman" w:hAnsi="Times New Roman"/>
          <w:sz w:val="24"/>
          <w:szCs w:val="24"/>
        </w:rPr>
        <w:t>.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Прикладное творчество: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Прикладное творчество: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Прикладное творчество: 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Закреплять умение детей аккуратно и экономно использовать материалы.</w:t>
      </w:r>
    </w:p>
    <w:p w:rsidR="001C5594" w:rsidRDefault="001C5594" w:rsidP="001C5594">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Предлагать детям самостоятельно находить отдельные конструктивные решения на основе анализа существующих сооружений. 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 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p w:rsidR="001C5594" w:rsidRDefault="001C5594" w:rsidP="001C5594">
      <w:pPr>
        <w:spacing w:after="0" w:line="240" w:lineRule="auto"/>
        <w:ind w:firstLine="709"/>
        <w:jc w:val="both"/>
        <w:rPr>
          <w:rFonts w:ascii="Times New Roman" w:hAnsi="Times New Roman"/>
          <w:i/>
          <w:iCs/>
          <w:sz w:val="24"/>
          <w:szCs w:val="24"/>
        </w:rPr>
      </w:pPr>
      <w:r>
        <w:rPr>
          <w:rFonts w:ascii="Times New Roman" w:hAnsi="Times New Roman"/>
          <w:i/>
          <w:iCs/>
          <w:sz w:val="24"/>
          <w:szCs w:val="24"/>
        </w:rPr>
        <w:t>Музыкальная деятельность:</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Слушание</w:t>
      </w:r>
      <w:r>
        <w:rPr>
          <w:rFonts w:ascii="Times New Roman" w:hAnsi="Times New Roman"/>
          <w:sz w:val="24"/>
          <w:szCs w:val="24"/>
        </w:rPr>
        <w:t>.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 xml:space="preserve"> Пение</w:t>
      </w:r>
      <w:r>
        <w:rPr>
          <w:rFonts w:ascii="Times New Roman" w:hAnsi="Times New Roman"/>
          <w:sz w:val="24"/>
          <w:szCs w:val="24"/>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отдо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Песенное творчество</w:t>
      </w:r>
      <w:r>
        <w:rPr>
          <w:rFonts w:ascii="Times New Roman" w:hAnsi="Times New Roman"/>
          <w:sz w:val="24"/>
          <w:szCs w:val="24"/>
        </w:rPr>
        <w:t xml:space="preserve">. Учить самостоятельно придумывать мелодии, используя в качестве образца русские народные песни; самостоятельно импровизировать мелодии на </w:t>
      </w:r>
      <w:r>
        <w:rPr>
          <w:rFonts w:ascii="Times New Roman" w:hAnsi="Times New Roman"/>
          <w:sz w:val="24"/>
          <w:szCs w:val="24"/>
        </w:rPr>
        <w:lastRenderedPageBreak/>
        <w:t>заданную тему по образцу и без него, используя для этого знакомые песни, музыкальные пьесы и танцы.</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Музыкально-ритмические движения</w:t>
      </w:r>
      <w:r>
        <w:rPr>
          <w:rFonts w:ascii="Times New Roman" w:hAnsi="Times New Roman"/>
          <w:sz w:val="24"/>
          <w:szCs w:val="24"/>
        </w:rPr>
        <w:t>.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Музыкально-игровое и танцевальное творчество</w:t>
      </w:r>
      <w:r>
        <w:rPr>
          <w:rFonts w:ascii="Times New Roman" w:hAnsi="Times New Roman"/>
          <w:sz w:val="24"/>
          <w:szCs w:val="24"/>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iCs/>
          <w:sz w:val="24"/>
          <w:szCs w:val="24"/>
        </w:rPr>
        <w:t>Игра на детских музыкальных инструментах</w:t>
      </w:r>
      <w:r>
        <w:rPr>
          <w:rFonts w:ascii="Times New Roman" w:hAnsi="Times New Roman"/>
          <w:sz w:val="24"/>
          <w:szCs w:val="24"/>
        </w:rPr>
        <w:t>.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1C5594" w:rsidRPr="0061767D" w:rsidRDefault="001C5594" w:rsidP="001C5594">
      <w:pPr>
        <w:spacing w:after="0" w:line="240" w:lineRule="auto"/>
        <w:jc w:val="both"/>
        <w:rPr>
          <w:rFonts w:ascii="Times New Roman" w:hAnsi="Times New Roman"/>
          <w:sz w:val="24"/>
          <w:szCs w:val="24"/>
        </w:rPr>
      </w:pPr>
    </w:p>
    <w:p w:rsidR="001C5594" w:rsidRDefault="001C5594" w:rsidP="001C5594">
      <w:pPr>
        <w:spacing w:after="0" w:line="240" w:lineRule="auto"/>
        <w:jc w:val="both"/>
        <w:rPr>
          <w:rFonts w:ascii="Times New Roman" w:hAnsi="Times New Roman"/>
          <w:b/>
          <w:sz w:val="24"/>
          <w:szCs w:val="24"/>
        </w:rPr>
      </w:pPr>
      <w:r>
        <w:rPr>
          <w:rFonts w:ascii="Times New Roman" w:hAnsi="Times New Roman"/>
          <w:b/>
          <w:sz w:val="24"/>
          <w:szCs w:val="24"/>
        </w:rPr>
        <w:t>2.2.2.5. Физическое развитие</w:t>
      </w:r>
    </w:p>
    <w:p w:rsidR="001C5594" w:rsidRDefault="001C5594" w:rsidP="001C5594">
      <w:pPr>
        <w:spacing w:after="0" w:line="240" w:lineRule="auto"/>
        <w:ind w:firstLine="709"/>
        <w:jc w:val="both"/>
        <w:rPr>
          <w:rFonts w:ascii="Times New Roman" w:hAnsi="Times New Roman"/>
          <w:sz w:val="24"/>
          <w:szCs w:val="24"/>
        </w:rPr>
      </w:pPr>
    </w:p>
    <w:p w:rsidR="001C5594" w:rsidRDefault="001C5594" w:rsidP="001C5594">
      <w:pPr>
        <w:spacing w:after="0" w:line="240" w:lineRule="auto"/>
        <w:ind w:firstLine="709"/>
        <w:jc w:val="both"/>
        <w:rPr>
          <w:rFonts w:ascii="Times New Roman" w:hAnsi="Times New Roman"/>
          <w:sz w:val="24"/>
          <w:szCs w:val="24"/>
        </w:rPr>
      </w:pPr>
      <w:bookmarkStart w:id="6" w:name="_Hlk116596564"/>
      <w:r>
        <w:rPr>
          <w:rFonts w:ascii="Times New Roman" w:hAnsi="Times New Roman"/>
          <w:sz w:val="24"/>
          <w:szCs w:val="24"/>
        </w:rPr>
        <w:t>Образовательная область «Физическое развитие» предусматривает:</w:t>
      </w:r>
    </w:p>
    <w:p w:rsidR="001C5594" w:rsidRDefault="001C5594" w:rsidP="001C5594">
      <w:pPr>
        <w:tabs>
          <w:tab w:val="left" w:pos="2268"/>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приобретение ребенком двигательного опыта в различных видах деятельности,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rsidR="001C5594" w:rsidRDefault="001C5594" w:rsidP="001C5594">
      <w:pPr>
        <w:tabs>
          <w:tab w:val="left" w:pos="2268"/>
        </w:tabs>
        <w:spacing w:after="0" w:line="240" w:lineRule="auto"/>
        <w:ind w:firstLine="709"/>
        <w:jc w:val="both"/>
        <w:rPr>
          <w:rFonts w:ascii="Times New Roman" w:hAnsi="Times New Roman"/>
          <w:sz w:val="24"/>
          <w:szCs w:val="24"/>
        </w:rPr>
      </w:pPr>
      <w:r>
        <w:rPr>
          <w:rFonts w:ascii="Times New Roman" w:hAnsi="Times New Roman"/>
          <w:sz w:val="24"/>
          <w:szCs w:val="24"/>
        </w:rPr>
        <w:t xml:space="preserve">формирование опорно-двигательного аппарата, развитие равновесия, глазомера, ориентировки в пространстве; </w:t>
      </w:r>
    </w:p>
    <w:p w:rsidR="001C5594" w:rsidRDefault="001C5594" w:rsidP="001C5594">
      <w:pPr>
        <w:tabs>
          <w:tab w:val="left" w:pos="2268"/>
        </w:tabs>
        <w:spacing w:after="0" w:line="240" w:lineRule="auto"/>
        <w:ind w:firstLine="709"/>
        <w:jc w:val="both"/>
        <w:rPr>
          <w:rFonts w:ascii="Times New Roman" w:hAnsi="Times New Roman"/>
          <w:sz w:val="24"/>
          <w:szCs w:val="24"/>
        </w:rPr>
      </w:pPr>
      <w:r>
        <w:rPr>
          <w:rFonts w:ascii="Times New Roman" w:hAnsi="Times New Roman"/>
          <w:sz w:val="24"/>
          <w:szCs w:val="24"/>
        </w:rPr>
        <w:t>овладение основными движениями (бросание, метание, ползание, лазанье, ходьба, бег, прыжки);</w:t>
      </w:r>
    </w:p>
    <w:p w:rsidR="001C5594" w:rsidRDefault="001C5594" w:rsidP="001C5594">
      <w:pPr>
        <w:tabs>
          <w:tab w:val="left" w:pos="2268"/>
        </w:tabs>
        <w:spacing w:after="0" w:line="240" w:lineRule="auto"/>
        <w:ind w:firstLine="709"/>
        <w:jc w:val="both"/>
        <w:rPr>
          <w:rFonts w:ascii="Times New Roman" w:hAnsi="Times New Roman"/>
          <w:sz w:val="24"/>
          <w:szCs w:val="24"/>
        </w:rPr>
      </w:pPr>
      <w:r>
        <w:rPr>
          <w:rFonts w:ascii="Times New Roman" w:hAnsi="Times New Roman"/>
          <w:sz w:val="24"/>
          <w:szCs w:val="24"/>
        </w:rPr>
        <w:t xml:space="preserve">обучение строевым,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 </w:t>
      </w:r>
    </w:p>
    <w:p w:rsidR="001C5594" w:rsidRDefault="001C5594" w:rsidP="001C5594">
      <w:pPr>
        <w:tabs>
          <w:tab w:val="left" w:pos="2268"/>
        </w:tabs>
        <w:spacing w:after="0" w:line="240" w:lineRule="auto"/>
        <w:ind w:firstLine="709"/>
        <w:jc w:val="both"/>
        <w:rPr>
          <w:rFonts w:ascii="Times New Roman" w:hAnsi="Times New Roman"/>
          <w:sz w:val="24"/>
          <w:szCs w:val="24"/>
        </w:rPr>
      </w:pPr>
      <w:r>
        <w:rPr>
          <w:rFonts w:ascii="Times New Roman" w:hAnsi="Times New Roman"/>
          <w:sz w:val="24"/>
          <w:szCs w:val="24"/>
        </w:rPr>
        <w:t>воспитание патриотизма, гражданской идентичности и нравственно-волевых качеств (воля, смелость, выдержка и др.);</w:t>
      </w:r>
    </w:p>
    <w:p w:rsidR="001C5594" w:rsidRDefault="001C5594" w:rsidP="001C5594">
      <w:pPr>
        <w:tabs>
          <w:tab w:val="left" w:pos="2268"/>
        </w:tabs>
        <w:spacing w:after="0" w:line="240" w:lineRule="auto"/>
        <w:ind w:firstLine="709"/>
        <w:jc w:val="both"/>
        <w:rPr>
          <w:rFonts w:ascii="Times New Roman" w:hAnsi="Times New Roman"/>
          <w:sz w:val="24"/>
          <w:szCs w:val="24"/>
        </w:rPr>
      </w:pPr>
      <w:r>
        <w:rPr>
          <w:rFonts w:ascii="Times New Roman" w:hAnsi="Times New Roman"/>
          <w:sz w:val="24"/>
          <w:szCs w:val="24"/>
        </w:rPr>
        <w:t>воспитание интереса к различным видам спорта и чувства гордости за выдающиеся достижения российских спортсменов;</w:t>
      </w:r>
    </w:p>
    <w:p w:rsidR="001C5594" w:rsidRDefault="001C5594" w:rsidP="001C5594">
      <w:pPr>
        <w:tabs>
          <w:tab w:val="left" w:pos="2268"/>
        </w:tabs>
        <w:spacing w:after="0" w:line="240" w:lineRule="auto"/>
        <w:ind w:firstLine="709"/>
        <w:jc w:val="both"/>
        <w:rPr>
          <w:rFonts w:ascii="Times New Roman" w:hAnsi="Times New Roman"/>
          <w:sz w:val="24"/>
          <w:szCs w:val="24"/>
        </w:rPr>
      </w:pPr>
      <w:r>
        <w:rPr>
          <w:rFonts w:ascii="Times New Roman" w:hAnsi="Times New Roman"/>
          <w:sz w:val="24"/>
          <w:szCs w:val="24"/>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1C5594" w:rsidRDefault="001C5594" w:rsidP="001C5594">
      <w:pPr>
        <w:spacing w:after="0" w:line="240" w:lineRule="auto"/>
        <w:ind w:firstLine="709"/>
        <w:jc w:val="both"/>
        <w:rPr>
          <w:rFonts w:ascii="Times New Roman" w:hAnsi="Times New Roman"/>
          <w:b/>
          <w:i/>
          <w:sz w:val="24"/>
          <w:szCs w:val="24"/>
          <w:lang w:eastAsia="ru-RU"/>
        </w:rPr>
      </w:pPr>
    </w:p>
    <w:p w:rsidR="001C5594" w:rsidRDefault="001C5594" w:rsidP="001C5594">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От 2 лет до 3 лет</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Основные </w:t>
      </w:r>
      <w:r>
        <w:rPr>
          <w:rFonts w:ascii="Times New Roman" w:hAnsi="Times New Roman"/>
          <w:b/>
          <w:i/>
          <w:iCs/>
          <w:sz w:val="24"/>
          <w:szCs w:val="24"/>
          <w:lang w:eastAsia="ru-RU"/>
        </w:rPr>
        <w:t>задачи</w:t>
      </w:r>
      <w:r>
        <w:rPr>
          <w:rFonts w:ascii="Times New Roman" w:hAnsi="Times New Roman"/>
          <w:sz w:val="24"/>
          <w:szCs w:val="24"/>
          <w:lang w:eastAsia="ru-RU"/>
        </w:rPr>
        <w:t xml:space="preserve"> образовательной деятельности в области физического развития:</w:t>
      </w:r>
    </w:p>
    <w:p w:rsidR="001C5594" w:rsidRDefault="001C5594" w:rsidP="001C5594">
      <w:pPr>
        <w:tabs>
          <w:tab w:val="left" w:pos="426"/>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обогащать двигательный опыт, активизировать двигательную деятельность; </w:t>
      </w:r>
    </w:p>
    <w:p w:rsidR="001C5594" w:rsidRDefault="001C5594" w:rsidP="001C5594">
      <w:pPr>
        <w:tabs>
          <w:tab w:val="left" w:pos="426"/>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способствовать освоению основных движений, развитию интереса к подвижным играм и согласованным двигательным действиям; </w:t>
      </w:r>
    </w:p>
    <w:p w:rsidR="001C5594" w:rsidRDefault="001C5594" w:rsidP="001C5594">
      <w:pPr>
        <w:tabs>
          <w:tab w:val="left" w:pos="426"/>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укреплять здоровье детей, формируя культурно-гигиенические навыки и навыки самообслуживания, самостоятельности, воспитывать полезные привычки.</w:t>
      </w:r>
    </w:p>
    <w:p w:rsidR="001C5594" w:rsidRDefault="001C5594" w:rsidP="001C5594">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lastRenderedPageBreak/>
        <w:t>Содержание образовательной деятельности</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Педагогический работник продолжает обучать детей основным движениям, имитационным упражнениям и общеразвивающим упражнениям в разных формах двигательной деятельности. Формирует умение </w:t>
      </w:r>
      <w:r>
        <w:rPr>
          <w:rFonts w:ascii="Times New Roman" w:hAnsi="Times New Roman"/>
          <w:sz w:val="24"/>
          <w:szCs w:val="24"/>
        </w:rPr>
        <w:t xml:space="preserve">сохранять устойчивое положение тела при выполнении физических упражнений, удерживать равновесие, ходить и бегать в заданном направлении, ориентироваться в пространстве. Продолжает обучать прыжкам и упражнениям с предметами. </w:t>
      </w:r>
      <w:r>
        <w:rPr>
          <w:rFonts w:ascii="Times New Roman" w:hAnsi="Times New Roman"/>
          <w:sz w:val="24"/>
          <w:szCs w:val="24"/>
          <w:lang w:eastAsia="ru-RU"/>
        </w:rPr>
        <w:t>Педагог побуждает детей к двигательной деятельности, осуществляет помощь и страховку, учит слышать указания и выполнять их. Поддерживает и поощряет стремление ребенка соблюдать правила личной гигиены для сохранения здоровья.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sz w:val="24"/>
          <w:szCs w:val="24"/>
        </w:rPr>
        <w:t>Ходьба и упражнения в равновесии</w:t>
      </w:r>
      <w:r>
        <w:rPr>
          <w:rFonts w:ascii="Times New Roman" w:hAnsi="Times New Roman"/>
          <w:b/>
          <w:bCs/>
          <w:sz w:val="24"/>
          <w:szCs w:val="24"/>
        </w:rPr>
        <w:t>.</w:t>
      </w:r>
      <w:r>
        <w:rPr>
          <w:rFonts w:ascii="Times New Roman" w:hAnsi="Times New Roman"/>
          <w:sz w:val="24"/>
          <w:szCs w:val="24"/>
        </w:rPr>
        <w:t xml:space="preserve">Ходьба группой, подгруппой, парами, по кругу в заданном направлении, за </w:t>
      </w:r>
      <w:r>
        <w:rPr>
          <w:rFonts w:ascii="Times New Roman" w:hAnsi="Times New Roman"/>
          <w:sz w:val="24"/>
          <w:szCs w:val="24"/>
          <w:lang w:eastAsia="ru-RU"/>
        </w:rPr>
        <w:t>педагогическим работником</w:t>
      </w:r>
      <w:r>
        <w:rPr>
          <w:rFonts w:ascii="Times New Roman" w:hAnsi="Times New Roman"/>
          <w:sz w:val="24"/>
          <w:szCs w:val="24"/>
        </w:rPr>
        <w:t xml:space="preserve">,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 Ходьба по дорожке (ширина 20 см, длина 2–3 м) с перешагиванием через предметы (высота 10–15 см); по доске (ширина 20–25 см).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sz w:val="24"/>
          <w:szCs w:val="24"/>
        </w:rPr>
        <w:t>Бег.</w:t>
      </w:r>
      <w:r>
        <w:rPr>
          <w:rFonts w:ascii="Times New Roman" w:hAnsi="Times New Roman"/>
          <w:sz w:val="24"/>
          <w:szCs w:val="24"/>
        </w:rPr>
        <w:t xml:space="preserve">Бег за </w:t>
      </w:r>
      <w:r>
        <w:rPr>
          <w:rFonts w:ascii="Times New Roman" w:hAnsi="Times New Roman"/>
          <w:sz w:val="24"/>
          <w:szCs w:val="24"/>
          <w:lang w:eastAsia="ru-RU"/>
        </w:rPr>
        <w:t>педагогическим работником</w:t>
      </w:r>
      <w:r>
        <w:rPr>
          <w:rFonts w:ascii="Times New Roman" w:hAnsi="Times New Roman"/>
          <w:sz w:val="24"/>
          <w:szCs w:val="24"/>
        </w:rPr>
        <w:t xml:space="preserve">, в заданном направлении,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sz w:val="24"/>
          <w:szCs w:val="24"/>
        </w:rPr>
        <w:t>Прыжки</w:t>
      </w:r>
      <w:r>
        <w:rPr>
          <w:rFonts w:ascii="Times New Roman" w:hAnsi="Times New Roman"/>
          <w:b/>
          <w:bCs/>
          <w:sz w:val="24"/>
          <w:szCs w:val="24"/>
        </w:rPr>
        <w:t xml:space="preserve">. </w:t>
      </w:r>
      <w:r>
        <w:rPr>
          <w:rFonts w:ascii="Times New Roman" w:hAnsi="Times New Roman"/>
          <w:sz w:val="24"/>
          <w:szCs w:val="24"/>
        </w:rPr>
        <w:t>Прыжки на двух ногах на месте,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sz w:val="24"/>
          <w:szCs w:val="24"/>
        </w:rPr>
        <w:t>Ползание и лазанье</w:t>
      </w:r>
      <w:r>
        <w:rPr>
          <w:rFonts w:ascii="Times New Roman" w:hAnsi="Times New Roman"/>
          <w:b/>
          <w:bCs/>
          <w:sz w:val="24"/>
          <w:szCs w:val="24"/>
        </w:rPr>
        <w:t>.</w:t>
      </w:r>
      <w:r>
        <w:rPr>
          <w:rFonts w:ascii="Times New Roman" w:hAnsi="Times New Roman"/>
          <w:sz w:val="24"/>
          <w:szCs w:val="24"/>
        </w:rPr>
        <w:t xml:space="preserve"> 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Подлезание под воротца, веревку (высота 40–30 см). Перелезание через бревно, скамью. Лазанье по гимнастической стенке вверх и вниз (высота 1–1,5 м) удобным способом. </w:t>
      </w:r>
    </w:p>
    <w:p w:rsidR="001C5594" w:rsidRDefault="001C5594" w:rsidP="001C5594">
      <w:pPr>
        <w:spacing w:after="0" w:line="240" w:lineRule="auto"/>
        <w:ind w:firstLine="709"/>
        <w:jc w:val="both"/>
        <w:rPr>
          <w:rFonts w:ascii="Times New Roman" w:hAnsi="Times New Roman"/>
          <w:b/>
          <w:bCs/>
          <w:sz w:val="24"/>
          <w:szCs w:val="24"/>
        </w:rPr>
      </w:pPr>
      <w:r>
        <w:rPr>
          <w:rFonts w:ascii="Times New Roman" w:hAnsi="Times New Roman"/>
          <w:bCs/>
          <w:i/>
          <w:sz w:val="24"/>
          <w:szCs w:val="24"/>
        </w:rPr>
        <w:t>Катание, бросание, метание</w:t>
      </w:r>
      <w:r>
        <w:rPr>
          <w:rFonts w:ascii="Times New Roman" w:hAnsi="Times New Roman"/>
          <w:b/>
          <w:bCs/>
          <w:sz w:val="24"/>
          <w:szCs w:val="24"/>
        </w:rPr>
        <w:t>.</w:t>
      </w:r>
      <w:r>
        <w:rPr>
          <w:rFonts w:ascii="Times New Roman" w:hAnsi="Times New Roman"/>
          <w:sz w:val="24"/>
          <w:szCs w:val="24"/>
        </w:rPr>
        <w:t xml:space="preserve"> Катание мяча двумя руками и одной рукой, в паре с воспитателем, стоя и сидя (расстояние 50–100 см). Прокатывание мяча под дугой. Бросание мяча,  из положения стоя, вперед двумя руками снизу, от груди, из-за головы, через шнур, натянутый на уровне груди ребенка, с расстояния 1–1,5 м. Метание на дальность двумя руками в горизонтальную цель с расстояния 1 м. Ловля мяча двумя руками с расстояния 50–100 см.</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sz w:val="24"/>
          <w:szCs w:val="24"/>
        </w:rPr>
        <w:t>Общеразвивающие упражнения</w:t>
      </w:r>
      <w:r>
        <w:rPr>
          <w:rFonts w:ascii="Times New Roman" w:hAnsi="Times New Roman"/>
          <w:b/>
          <w:bCs/>
          <w:sz w:val="24"/>
          <w:szCs w:val="24"/>
        </w:rPr>
        <w:t xml:space="preserve">.  </w:t>
      </w:r>
      <w:r>
        <w:rPr>
          <w:rFonts w:ascii="Times New Roman" w:hAnsi="Times New Roman"/>
          <w:sz w:val="24"/>
          <w:szCs w:val="24"/>
          <w:lang w:eastAsia="ru-RU"/>
        </w:rPr>
        <w:t xml:space="preserve">Педагогический работник </w:t>
      </w:r>
      <w:r>
        <w:rPr>
          <w:rFonts w:ascii="Times New Roman" w:hAnsi="Times New Roman"/>
          <w:sz w:val="24"/>
          <w:szCs w:val="24"/>
        </w:rPr>
        <w:t xml:space="preserve">выполняет вместе с детьми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Выполнение наклонов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w:t>
      </w:r>
    </w:p>
    <w:p w:rsidR="001C5594" w:rsidRDefault="001C5594" w:rsidP="001C5594">
      <w:pPr>
        <w:spacing w:after="0" w:line="240" w:lineRule="auto"/>
        <w:ind w:firstLine="709"/>
        <w:jc w:val="both"/>
        <w:rPr>
          <w:rFonts w:ascii="Times New Roman" w:hAnsi="Times New Roman"/>
          <w:b/>
          <w:bCs/>
          <w:sz w:val="24"/>
          <w:szCs w:val="24"/>
        </w:rPr>
      </w:pPr>
      <w:r>
        <w:rPr>
          <w:rFonts w:ascii="Times New Roman" w:hAnsi="Times New Roman"/>
          <w:bCs/>
          <w:i/>
          <w:sz w:val="24"/>
          <w:szCs w:val="24"/>
        </w:rPr>
        <w:t>Музыкально-ритмические движения</w:t>
      </w:r>
      <w:r>
        <w:rPr>
          <w:rFonts w:ascii="Times New Roman" w:hAnsi="Times New Roman"/>
          <w:b/>
          <w:bCs/>
          <w:sz w:val="24"/>
          <w:szCs w:val="24"/>
        </w:rPr>
        <w:t>.</w:t>
      </w:r>
      <w:r>
        <w:rPr>
          <w:rFonts w:ascii="Times New Roman" w:hAnsi="Times New Roman"/>
          <w:sz w:val="24"/>
          <w:szCs w:val="24"/>
        </w:rPr>
        <w:t xml:space="preserve"> Хлопки в ладоши с одновременным притопыванием одной ногой, приседание «пружинка» с небольшим поворотом корпуса вправо-влево, приставные шаги вперед-назад под ритм, кружение на носочках, подражание движениям животных совместно со</w:t>
      </w:r>
      <w:r>
        <w:rPr>
          <w:rFonts w:ascii="Times New Roman" w:hAnsi="Times New Roman"/>
          <w:sz w:val="24"/>
          <w:szCs w:val="24"/>
          <w:lang w:eastAsia="ru-RU"/>
        </w:rPr>
        <w:t>педагогическим работником</w:t>
      </w:r>
      <w:r>
        <w:rPr>
          <w:rFonts w:ascii="Times New Roman" w:hAnsi="Times New Roman"/>
          <w:sz w:val="24"/>
          <w:szCs w:val="24"/>
        </w:rPr>
        <w:t xml:space="preserve"> и по его показу.</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bCs/>
          <w:i/>
          <w:sz w:val="24"/>
          <w:szCs w:val="24"/>
        </w:rPr>
        <w:t>Подвижные игры</w:t>
      </w:r>
      <w:r>
        <w:rPr>
          <w:rFonts w:ascii="Times New Roman" w:hAnsi="Times New Roman"/>
          <w:b/>
          <w:bCs/>
          <w:sz w:val="24"/>
          <w:szCs w:val="24"/>
        </w:rPr>
        <w:t xml:space="preserve">. </w:t>
      </w:r>
      <w:r>
        <w:rPr>
          <w:rFonts w:ascii="Times New Roman" w:hAnsi="Times New Roman"/>
          <w:sz w:val="24"/>
          <w:szCs w:val="24"/>
        </w:rPr>
        <w:t xml:space="preserve">Педагог развивает и поддерживает у детей желание играть вместе с ним в подвижные сюжетные и несюжетные игры с простым содержанием, с одним или двумя движениями. Обучает выразительности движений в имитационных упражнениях и сюжетных играх, умению передавать простейшие действия некоторых персонажей (попрыгать, как зайчики, походить как лошадка, поклевать зернышки и попить водичку, как цыплята, и т. п.).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Игры с ходьбой и бегом на развитие скоростных качеств: «Догони мяч!», «По дорожке, по тропинке», «Через ручеек», «Воробышки и автомобиль», «Солнышко и дождик», «Птички летают». Игры с ползанием на развитие силовых качеств: «Котята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 </w:t>
      </w:r>
    </w:p>
    <w:p w:rsidR="001C5594" w:rsidRDefault="001C5594" w:rsidP="001C5594">
      <w:pPr>
        <w:spacing w:after="0" w:line="240" w:lineRule="auto"/>
        <w:ind w:firstLine="709"/>
        <w:contextualSpacing/>
        <w:jc w:val="both"/>
        <w:rPr>
          <w:rFonts w:ascii="Times New Roman" w:hAnsi="Times New Roman"/>
          <w:b/>
          <w:bCs/>
          <w:sz w:val="24"/>
          <w:szCs w:val="24"/>
        </w:rPr>
      </w:pPr>
      <w:r>
        <w:rPr>
          <w:rFonts w:ascii="Times New Roman" w:hAnsi="Times New Roman"/>
          <w:bCs/>
          <w:i/>
          <w:sz w:val="24"/>
          <w:szCs w:val="24"/>
        </w:rPr>
        <w:t>Формирование основ здорового образа жизни</w:t>
      </w:r>
      <w:r>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Pr>
          <w:rFonts w:ascii="Times New Roman" w:hAnsi="Times New Roman"/>
          <w:sz w:val="24"/>
          <w:szCs w:val="24"/>
        </w:rPr>
        <w:t xml:space="preserve">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 поощряет умения замечать нарушение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b/>
          <w:bCs/>
          <w:i/>
          <w:iCs/>
          <w:sz w:val="24"/>
          <w:szCs w:val="24"/>
          <w:lang w:eastAsia="ru-RU"/>
        </w:rPr>
        <w:t>В результате, к концу 3 года жизни</w:t>
      </w:r>
      <w:r>
        <w:rPr>
          <w:rFonts w:ascii="Times New Roman" w:hAnsi="Times New Roman"/>
          <w:sz w:val="24"/>
          <w:szCs w:val="24"/>
          <w:lang w:eastAsia="ru-RU"/>
        </w:rPr>
        <w:t xml:space="preserve">, ребенок выполняет основные движения на доступном уровне, вместе со взрослым и при помощи взрослого, уверенно ползает, лазает, ходит в заданном направлении, перешагивает, подпрыгивает на месте и прыгает с продвижением вперед, в длину с места; вместе со взрослым выполняет простые общеразвивающие упражнения, движения имитационного характера, активно участвует в несложных подвижных играх, организованных взрослым, проявляет положительные эмоции и интерес к разнообразным физическим упражнениям, действиям с физкультурными пособиями (мячи, игрушки). При выполнении упражнений реагирует на сигналы, взаимодействует с воспитателем и другими детьми. Стремится к самостоятельности в двигательной деятельности и способен переносить в нее простые освоенные движения, избирателен по отношению к некоторым двигательным действиям. Приучен к закаливающим и гигиеническим процедурам, выполняет их регулярно. </w:t>
      </w:r>
    </w:p>
    <w:p w:rsidR="001C5594" w:rsidRDefault="001C5594" w:rsidP="001C5594">
      <w:pPr>
        <w:spacing w:after="0" w:line="240" w:lineRule="auto"/>
        <w:ind w:firstLine="709"/>
        <w:jc w:val="both"/>
        <w:rPr>
          <w:rFonts w:ascii="Times New Roman" w:hAnsi="Times New Roman"/>
          <w:b/>
          <w:i/>
          <w:sz w:val="24"/>
          <w:szCs w:val="24"/>
          <w:lang w:eastAsia="ru-RU"/>
        </w:rPr>
      </w:pPr>
    </w:p>
    <w:p w:rsidR="001C5594" w:rsidRDefault="001C5594" w:rsidP="001C5594">
      <w:pPr>
        <w:spacing w:after="0" w:line="240" w:lineRule="auto"/>
        <w:ind w:firstLine="709"/>
        <w:jc w:val="both"/>
        <w:rPr>
          <w:rFonts w:ascii="Times New Roman" w:hAnsi="Times New Roman"/>
          <w:b/>
          <w:i/>
          <w:sz w:val="24"/>
          <w:szCs w:val="24"/>
          <w:u w:val="single"/>
          <w:lang w:eastAsia="ru-RU"/>
        </w:rPr>
      </w:pPr>
      <w:r>
        <w:rPr>
          <w:rFonts w:ascii="Times New Roman" w:hAnsi="Times New Roman"/>
          <w:b/>
          <w:i/>
          <w:sz w:val="24"/>
          <w:szCs w:val="24"/>
          <w:lang w:eastAsia="ru-RU"/>
        </w:rPr>
        <w:t>От 3 лет до 4 лет</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Основные</w:t>
      </w:r>
      <w:r>
        <w:rPr>
          <w:rFonts w:ascii="Times New Roman" w:hAnsi="Times New Roman"/>
          <w:b/>
          <w:i/>
          <w:iCs/>
          <w:sz w:val="24"/>
          <w:szCs w:val="24"/>
          <w:lang w:eastAsia="ru-RU"/>
        </w:rPr>
        <w:t>задачи</w:t>
      </w:r>
      <w:r>
        <w:rPr>
          <w:rFonts w:ascii="Times New Roman" w:hAnsi="Times New Roman"/>
          <w:sz w:val="24"/>
          <w:szCs w:val="24"/>
          <w:lang w:eastAsia="ru-RU"/>
        </w:rPr>
        <w:t>образовательной деятельности в области физического развития:</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оптимизировать двигательный режим с учетом возрастных психофизиологических особенностей детей </w:t>
      </w:r>
      <w:r>
        <w:rPr>
          <w:rFonts w:ascii="Times New Roman" w:hAnsi="Times New Roman"/>
          <w:sz w:val="24"/>
          <w:szCs w:val="24"/>
          <w:lang w:eastAsia="ru-RU"/>
        </w:rPr>
        <w:t>и имеющегося двигательного опыта;</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развивать основные движения (бросание и ловля, ползание, лазанье, метание, ходьба, бег, прыжки), ориентировку в пространстве, функцию равновесия; </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формировать умение согласовывать свои действия с движениями других детей при выполнении физических упражнений; </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обучать простейшим построениям и перестроениям, выполнению простых ритмических движений под музыку;</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активизировать двигательную деятельность, формировать интерес к физическим упражнениям;</w:t>
      </w:r>
    </w:p>
    <w:p w:rsidR="001C5594" w:rsidRDefault="001C5594" w:rsidP="001C5594">
      <w:pPr>
        <w:spacing w:after="0" w:line="240" w:lineRule="auto"/>
        <w:ind w:firstLine="709"/>
        <w:jc w:val="both"/>
        <w:rPr>
          <w:rFonts w:ascii="Times New Roman" w:hAnsi="Times New Roman"/>
          <w:b/>
          <w:i/>
          <w:sz w:val="24"/>
          <w:szCs w:val="24"/>
          <w:lang w:eastAsia="ru-RU"/>
        </w:rPr>
      </w:pPr>
      <w:r>
        <w:rPr>
          <w:rFonts w:ascii="Times New Roman" w:hAnsi="Times New Roman"/>
          <w:sz w:val="24"/>
          <w:szCs w:val="24"/>
          <w:lang w:eastAsia="ru-RU"/>
        </w:rPr>
        <w:t>закреплять культурно-гигиенические навыки и формировать полезные привычки.</w:t>
      </w:r>
    </w:p>
    <w:p w:rsidR="001C5594" w:rsidRDefault="001C5594" w:rsidP="001C5594">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Содержание образовательной деятельности</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Педагогический работник</w:t>
      </w:r>
      <w:r>
        <w:rPr>
          <w:rFonts w:ascii="Times New Roman" w:hAnsi="Times New Roman"/>
          <w:sz w:val="24"/>
          <w:szCs w:val="24"/>
        </w:rPr>
        <w:t xml:space="preserve"> продолжает обучать детей простым строевым упражнениям, выполнять их по ориентирам, основным движениям, общеразвивающим упражнениям, подвижным играм, музыкально-ритмическим движениям. Учит выполнять движения естественно, согласованно, сохраняя равновесие, осанку. Формирует умение слышать указания и требования педагога, принимать исходное положение, реагировать на зрительный и звуковой сигналы, одновременно вместе с </w:t>
      </w:r>
      <w:r>
        <w:rPr>
          <w:rFonts w:ascii="Times New Roman" w:hAnsi="Times New Roman"/>
          <w:sz w:val="24"/>
          <w:szCs w:val="24"/>
          <w:lang w:eastAsia="ru-RU"/>
        </w:rPr>
        <w:t>педагогическим работником</w:t>
      </w:r>
      <w:r>
        <w:rPr>
          <w:rFonts w:ascii="Times New Roman" w:hAnsi="Times New Roman"/>
          <w:sz w:val="24"/>
          <w:szCs w:val="24"/>
        </w:rPr>
        <w:t xml:space="preserve"> начинать и заканчивать движение, соблюдать правила в подвижной игре. </w:t>
      </w:r>
      <w:r>
        <w:rPr>
          <w:rFonts w:ascii="Times New Roman" w:hAnsi="Times New Roman"/>
          <w:sz w:val="24"/>
          <w:szCs w:val="24"/>
          <w:lang w:eastAsia="ru-RU"/>
        </w:rPr>
        <w:t>Приобщает детей к здоровому образу жизни, создает условия для овладения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sz w:val="24"/>
          <w:szCs w:val="24"/>
        </w:rPr>
        <w:lastRenderedPageBreak/>
        <w:t>Строевые упражнения</w:t>
      </w:r>
      <w:r>
        <w:rPr>
          <w:rFonts w:ascii="Times New Roman" w:hAnsi="Times New Roman"/>
          <w:b/>
          <w:bCs/>
          <w:sz w:val="24"/>
          <w:szCs w:val="24"/>
        </w:rPr>
        <w:t xml:space="preserve">. </w:t>
      </w:r>
      <w:r>
        <w:rPr>
          <w:rFonts w:ascii="Times New Roman" w:hAnsi="Times New Roman"/>
          <w:sz w:val="24"/>
          <w:szCs w:val="24"/>
        </w:rPr>
        <w:t xml:space="preserve">Построение в шеренгу, колонну по одному, круг по объёмным и плоскостным ориентирам с нахождением своего места в строю, повороты переступанием по показу, ориентиру.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sz w:val="24"/>
          <w:szCs w:val="24"/>
        </w:rPr>
        <w:t>Ходьб</w:t>
      </w:r>
      <w:r>
        <w:rPr>
          <w:rFonts w:ascii="Times New Roman" w:hAnsi="Times New Roman"/>
          <w:sz w:val="24"/>
          <w:szCs w:val="24"/>
        </w:rPr>
        <w:t>а</w:t>
      </w:r>
      <w:r>
        <w:rPr>
          <w:rFonts w:ascii="Times New Roman" w:hAnsi="Times New Roman"/>
          <w:b/>
          <w:bCs/>
          <w:sz w:val="24"/>
          <w:szCs w:val="24"/>
        </w:rPr>
        <w:t xml:space="preserve">. </w:t>
      </w:r>
      <w:r>
        <w:rPr>
          <w:rFonts w:ascii="Times New Roman" w:hAnsi="Times New Roman"/>
          <w:sz w:val="24"/>
          <w:szCs w:val="24"/>
        </w:rPr>
        <w:t xml:space="preserve">Ходьба 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 приседание, поворот и др.), по прямой дорожке (ширина 15–20 см, длина 2-2,5 м) приставным шагом, прямо и боком, по скамье, с перешагиванием через предметы, по наклонной доске (высота 30-35 см).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sz w:val="24"/>
          <w:szCs w:val="24"/>
        </w:rPr>
        <w:t>Бег.</w:t>
      </w:r>
      <w:r>
        <w:rPr>
          <w:rFonts w:ascii="Times New Roman" w:hAnsi="Times New Roman"/>
          <w:sz w:val="24"/>
          <w:szCs w:val="24"/>
        </w:rPr>
        <w:t>Бег в заданном направлении (подгруппами и всей группой), с переходом на ходьбу, со сменой темпа, на носках, в колонне по одному, по дорожке (ширина 25–50 см, длина 5–6 м), врассыпную, по кругу, с выполнением заданий по сигналу (останавливаться, убегать от догоняющего, догонять убегающего и др.).</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sz w:val="24"/>
          <w:szCs w:val="24"/>
        </w:rPr>
        <w:t>Ползание, лазанье</w:t>
      </w:r>
      <w:r>
        <w:rPr>
          <w:rFonts w:ascii="Times New Roman" w:hAnsi="Times New Roman"/>
          <w:b/>
          <w:bCs/>
          <w:sz w:val="24"/>
          <w:szCs w:val="24"/>
        </w:rPr>
        <w:t xml:space="preserve">. </w:t>
      </w:r>
      <w:r>
        <w:rPr>
          <w:rFonts w:ascii="Times New Roman" w:hAnsi="Times New Roman"/>
          <w:sz w:val="24"/>
          <w:szCs w:val="24"/>
        </w:rPr>
        <w:t xml:space="preserve">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sz w:val="24"/>
          <w:szCs w:val="24"/>
        </w:rPr>
        <w:t>Катание, бросание, ловля, метание.</w:t>
      </w:r>
      <w:r>
        <w:rPr>
          <w:rFonts w:ascii="Times New Roman" w:hAnsi="Times New Roman"/>
          <w:sz w:val="24"/>
          <w:szCs w:val="24"/>
        </w:rPr>
        <w:t>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от груди,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sz w:val="24"/>
          <w:szCs w:val="24"/>
        </w:rPr>
        <w:t>Прыжки</w:t>
      </w:r>
      <w:r>
        <w:rPr>
          <w:rFonts w:ascii="Times New Roman" w:hAnsi="Times New Roman"/>
          <w:b/>
          <w:bCs/>
          <w:sz w:val="24"/>
          <w:szCs w:val="24"/>
        </w:rPr>
        <w:t>.</w:t>
      </w:r>
      <w:r>
        <w:rPr>
          <w:rFonts w:ascii="Times New Roman" w:hAnsi="Times New Roman"/>
          <w:sz w:val="24"/>
          <w:szCs w:val="24"/>
        </w:rPr>
        <w:t xml:space="preserve"> Прыжки 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25–30 см.), прыжки на двух ногах вокруг предметов, между ними.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sz w:val="24"/>
          <w:szCs w:val="24"/>
        </w:rPr>
        <w:t>Общеразвивающие упражнения</w:t>
      </w:r>
      <w:r>
        <w:rPr>
          <w:rFonts w:ascii="Times New Roman" w:hAnsi="Times New Roman"/>
          <w:b/>
          <w:bCs/>
          <w:sz w:val="24"/>
          <w:szCs w:val="24"/>
        </w:rPr>
        <w:t>.</w:t>
      </w:r>
      <w:r>
        <w:rPr>
          <w:rFonts w:ascii="Times New Roman" w:hAnsi="Times New Roman"/>
          <w:sz w:val="24"/>
          <w:szCs w:val="24"/>
          <w:lang w:eastAsia="ru-RU"/>
        </w:rPr>
        <w:t>Педагогический работник</w:t>
      </w:r>
      <w:r>
        <w:rPr>
          <w:rFonts w:ascii="Times New Roman" w:hAnsi="Times New Roman"/>
          <w:sz w:val="24"/>
          <w:szCs w:val="24"/>
        </w:rPr>
        <w:t xml:space="preserve"> учит детей выполнять упражнения из разных исходных положений (стоя ноги прямо и врозь, руки в стороны и на пояс, сидя, лежа на спине, животе). Поднимание и опускание прямых рук, отведение их в стороны, на пояс, за спину (одновременно, поочередно). Перекладывание предметов из одной руки в другую перед собой, за спиной, над головой. Выполнение упражнений с хлопками. Выполнение наклонов их положения стоя и сидя. Попеременное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sz w:val="24"/>
          <w:szCs w:val="24"/>
        </w:rPr>
        <w:t>Музыкально-ритмические движения</w:t>
      </w:r>
      <w:r>
        <w:rPr>
          <w:rFonts w:ascii="Times New Roman" w:hAnsi="Times New Roman"/>
          <w:sz w:val="24"/>
          <w:szCs w:val="24"/>
        </w:rPr>
        <w:t xml:space="preserve">. Ходьба под ритм, музыку в разном темпе на полупальцах, топающим шагом, вперед и назад (спиной на один-два шага), приставным шагом прямо и 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Плясовые движения — простейшие элементы народных плясок, доступные по координации, например, поочередное выставление ноги вперед, пятку, притопывание одной ногой, приседания «пружинки», прямой галоп, кружение в парах и др. </w:t>
      </w:r>
    </w:p>
    <w:p w:rsidR="001C5594" w:rsidRPr="002B4BB0" w:rsidRDefault="001C5594" w:rsidP="001C5594">
      <w:pPr>
        <w:spacing w:after="0" w:line="240" w:lineRule="auto"/>
        <w:ind w:firstLine="709"/>
        <w:jc w:val="both"/>
        <w:rPr>
          <w:rFonts w:ascii="Times New Roman" w:hAnsi="Times New Roman"/>
          <w:color w:val="365F91"/>
          <w:sz w:val="24"/>
          <w:szCs w:val="24"/>
        </w:rPr>
      </w:pPr>
      <w:r>
        <w:rPr>
          <w:rFonts w:ascii="Times New Roman" w:hAnsi="Times New Roman"/>
          <w:bCs/>
          <w:i/>
          <w:sz w:val="24"/>
          <w:szCs w:val="24"/>
        </w:rPr>
        <w:t>Спортивные упражнения</w:t>
      </w:r>
      <w:r>
        <w:rPr>
          <w:rFonts w:ascii="Times New Roman" w:hAnsi="Times New Roman"/>
          <w:b/>
          <w:bCs/>
          <w:sz w:val="24"/>
          <w:szCs w:val="24"/>
        </w:rPr>
        <w:t>.</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Катание на санках. Катание на санках друг друга, с невысокой горки.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Катание на лыжах. Ходьба по ровной лыжне ступающим и скользящим шагом. Повороты на лыжах переступанием.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Катание на велосипеде. Катание на трехколесном велосипеде по прямой, по кругу, с поворотами направо, налево.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Плавание. Погружение в воду, ходьба и бег в воде прямо и по кругу, игры с плавающими игрушками в воде.</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sz w:val="24"/>
          <w:szCs w:val="24"/>
        </w:rPr>
        <w:t xml:space="preserve">Подвижные игры. </w:t>
      </w:r>
      <w:r>
        <w:rPr>
          <w:rFonts w:ascii="Times New Roman" w:hAnsi="Times New Roman"/>
          <w:sz w:val="24"/>
          <w:szCs w:val="24"/>
        </w:rPr>
        <w:t>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 соблюдать элементарные правила, слышать указания педагога, согласовывать движения в ходе игры, ориентироваться в пространстве. Поощряет самостоятельные игры с каталками, автомобилями, тележками, велосипедами, мячами, шарами.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Примеры игр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sz w:val="24"/>
          <w:szCs w:val="24"/>
        </w:rPr>
        <w:t>Формирование основ здорового образа жизни</w:t>
      </w:r>
      <w:r>
        <w:rPr>
          <w:rFonts w:ascii="Times New Roman" w:hAnsi="Times New Roman"/>
          <w:b/>
          <w:bCs/>
          <w:sz w:val="24"/>
          <w:szCs w:val="24"/>
        </w:rPr>
        <w:t xml:space="preserve">. </w:t>
      </w:r>
      <w:r>
        <w:rPr>
          <w:rFonts w:ascii="Times New Roman" w:hAnsi="Times New Roman"/>
          <w:sz w:val="24"/>
          <w:szCs w:val="24"/>
          <w:lang w:eastAsia="ru-RU"/>
        </w:rPr>
        <w:t>Педагогический работник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соблюдения правил безопасности для здоровья.</w:t>
      </w:r>
    </w:p>
    <w:p w:rsidR="001C5594" w:rsidRPr="002B4BB0" w:rsidRDefault="001C5594" w:rsidP="001C5594">
      <w:pPr>
        <w:spacing w:after="0" w:line="240" w:lineRule="auto"/>
        <w:ind w:firstLine="709"/>
        <w:jc w:val="both"/>
        <w:rPr>
          <w:rFonts w:ascii="Times New Roman" w:hAnsi="Times New Roman"/>
          <w:color w:val="365F91"/>
          <w:sz w:val="24"/>
          <w:szCs w:val="24"/>
        </w:rPr>
      </w:pPr>
      <w:r>
        <w:rPr>
          <w:rFonts w:ascii="Times New Roman" w:hAnsi="Times New Roman"/>
          <w:b/>
          <w:bCs/>
          <w:i/>
          <w:iCs/>
          <w:sz w:val="24"/>
          <w:szCs w:val="24"/>
          <w:lang w:eastAsia="ru-RU"/>
        </w:rPr>
        <w:t>В результате, к концу 4 года жизни,</w:t>
      </w:r>
      <w:r>
        <w:rPr>
          <w:rFonts w:ascii="Times New Roman" w:hAnsi="Times New Roman"/>
          <w:sz w:val="24"/>
          <w:szCs w:val="24"/>
        </w:rPr>
        <w:t>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w:t>
      </w:r>
      <w:r>
        <w:rPr>
          <w:rFonts w:ascii="Times New Roman" w:hAnsi="Times New Roman"/>
          <w:sz w:val="24"/>
          <w:szCs w:val="24"/>
          <w:lang w:eastAsia="ru-RU"/>
        </w:rPr>
        <w:t xml:space="preserve">  Легко находит свое место при совместных построениях и в играх. При выполнении упражнений по показу взрослого принимает исходное положение, демонстрирует большую, чем ранее координацию движений, сохраняет равновесие при ходьбе, беге и прыжках на ограниченной площади опоры, имеет лучшую, чем ранее, подвижность в суставах, реагирует на сигналы, переключается с одного движения на другое. Более уверенно выполняетобщеразвивающие упражнения, осваивает музыкально-ритмические движения, выполняет двигательные задания, действует в общем для всех темпе. С удовольствием участвует в подвижных играх, знает правила, стремится к выполнению ведущих ролей в игре. Понимает необходимость соблюдения чистоты и гигиены для здоровья,имеет сформированные полезные привычки. </w:t>
      </w:r>
    </w:p>
    <w:p w:rsidR="001C5594" w:rsidRDefault="001C5594" w:rsidP="001C5594">
      <w:pPr>
        <w:spacing w:after="0" w:line="240" w:lineRule="auto"/>
        <w:ind w:firstLine="709"/>
        <w:jc w:val="both"/>
        <w:rPr>
          <w:rFonts w:ascii="Times New Roman" w:hAnsi="Times New Roman"/>
          <w:b/>
          <w:i/>
          <w:sz w:val="24"/>
          <w:szCs w:val="24"/>
          <w:lang w:eastAsia="ru-RU"/>
        </w:rPr>
      </w:pPr>
    </w:p>
    <w:p w:rsidR="001C5594" w:rsidRDefault="001C5594" w:rsidP="001C5594">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От 4 лет до 5 лет</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Основные </w:t>
      </w:r>
      <w:r>
        <w:rPr>
          <w:rFonts w:ascii="Times New Roman" w:hAnsi="Times New Roman"/>
          <w:b/>
          <w:i/>
          <w:iCs/>
          <w:sz w:val="24"/>
          <w:szCs w:val="24"/>
          <w:lang w:eastAsia="ru-RU"/>
        </w:rPr>
        <w:t>задачи</w:t>
      </w:r>
      <w:r>
        <w:rPr>
          <w:rFonts w:ascii="Times New Roman" w:hAnsi="Times New Roman"/>
          <w:sz w:val="24"/>
          <w:szCs w:val="24"/>
          <w:lang w:eastAsia="ru-RU"/>
        </w:rPr>
        <w:t xml:space="preserve"> образовательной деятельности в области физического развития:</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учить элементам техники выполнения основных движений, общеразвивающих, музыкально-ритмических и спортивных упражнений; ориентироваться в пространстве, выполнять движения по образцу;</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активизировать двигательную деятельность, формировать интерес к физическим упражнениям;</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поддерживать стремление соблюдать правила в подвижных играх, самостоятельно их проводить, показывать знакомые упражнения;</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формировать полезные привычки, представления о факторах, положительно и отрицательно влияющих на здоровье, элементарных правилах здорового образа жизни, поощрять их соблюдение.</w:t>
      </w:r>
    </w:p>
    <w:p w:rsidR="001C5594" w:rsidRDefault="001C5594" w:rsidP="001C5594">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Содержание образовательной деятельности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lastRenderedPageBreak/>
        <w:t>Педагогический работник</w:t>
      </w:r>
      <w:r>
        <w:rPr>
          <w:rFonts w:ascii="Times New Roman" w:hAnsi="Times New Roman"/>
          <w:sz w:val="24"/>
          <w:szCs w:val="24"/>
        </w:rPr>
        <w:t xml:space="preserve"> развивает и закрепляет двигательные умения и навыки при выполнении разученных ранее основных движений, общеразвивающих упражнений, музыкально-ритмических движений, учит принимать исходное положение, соблюдать технику выполнения упражнений, правила в подвижной игре, выполнять общеразвивающие упражнения точно под счет,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поддерживать дружеские взаимоотношения со сверстниками. </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Педагог </w:t>
      </w:r>
      <w:r>
        <w:rPr>
          <w:rFonts w:ascii="Times New Roman" w:hAnsi="Times New Roman"/>
          <w:sz w:val="24"/>
          <w:szCs w:val="24"/>
          <w:lang w:eastAsia="ru-RU"/>
        </w:rPr>
        <w:t>способствует овладению элементарными нормами и правилами здорового образа жизни, формирует полезные и предупреждает вредные привычки, представление о правилах поведения в двигательной деятельности, закрепляет умения и навыки личной гигиены, способствующие укреплению и сохранению здоровья.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sz w:val="24"/>
          <w:szCs w:val="24"/>
          <w:lang w:eastAsia="ru-RU"/>
        </w:rPr>
        <w:t>Строевые упражнения</w:t>
      </w:r>
      <w:r>
        <w:rPr>
          <w:rFonts w:ascii="Times New Roman" w:hAnsi="Times New Roman"/>
          <w:b/>
          <w:bCs/>
          <w:sz w:val="24"/>
          <w:szCs w:val="24"/>
          <w:lang w:eastAsia="ru-RU"/>
        </w:rPr>
        <w:t xml:space="preserve">. </w:t>
      </w:r>
      <w:r>
        <w:rPr>
          <w:rFonts w:ascii="Times New Roman" w:hAnsi="Times New Roman"/>
          <w:sz w:val="24"/>
          <w:szCs w:val="24"/>
          <w:lang w:eastAsia="ru-RU"/>
        </w:rPr>
        <w:t>Построение в колонну по одному, по два, по росту,</w:t>
      </w:r>
      <w:r>
        <w:rPr>
          <w:rFonts w:ascii="Times New Roman" w:hAnsi="Times New Roman"/>
          <w:sz w:val="24"/>
          <w:szCs w:val="24"/>
        </w:rPr>
        <w:t xml:space="preserve"> врассыпную. Размыкание и смыкание на вытянутые руки, равнение по ориентирам. Перестроение</w:t>
      </w:r>
      <w:r>
        <w:rPr>
          <w:rFonts w:ascii="Times New Roman" w:hAnsi="Times New Roman"/>
          <w:sz w:val="24"/>
          <w:szCs w:val="24"/>
          <w:lang w:eastAsia="ru-RU"/>
        </w:rPr>
        <w:t>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sz w:val="24"/>
          <w:szCs w:val="24"/>
        </w:rPr>
        <w:t>Ходьба и упражнение в равновесии.</w:t>
      </w:r>
      <w:r>
        <w:rPr>
          <w:rFonts w:ascii="Times New Roman" w:hAnsi="Times New Roman"/>
          <w:sz w:val="24"/>
          <w:szCs w:val="24"/>
        </w:rPr>
        <w:t xml:space="preserve"> Ходьба 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Ходьба в колонне по одному, по двое (парами), по прямой, по кругу, вдоль границ зала, «змейкой» (между тремя или четырьмя предметами).Ходьба по прямой, в обход по залу, врассыпную, в разном темпе, с выполнением заданий (присесть, изменить положение рук). Ходьба с переходом на бег, в чередовании с прыжками, с изменением направления, со сменой направляющего. Ходьба между линиями (расстояние 15–10 см), по скамье, (диаметр 1,5–3 см), по доске (с перешагиванием через предметы, с мешочком на голове, руки в стороны и с предметом в руках, ставя ногу с носка). Ходьба по наклонной 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bCs/>
          <w:i/>
          <w:sz w:val="24"/>
          <w:szCs w:val="24"/>
          <w:lang w:eastAsia="ru-RU"/>
        </w:rPr>
        <w:t>Бег</w:t>
      </w:r>
      <w:r>
        <w:rPr>
          <w:rFonts w:ascii="Times New Roman" w:hAnsi="Times New Roman"/>
          <w:b/>
          <w:bCs/>
          <w:sz w:val="24"/>
          <w:szCs w:val="24"/>
          <w:lang w:eastAsia="ru-RU"/>
        </w:rPr>
        <w:t>.</w:t>
      </w:r>
      <w:r>
        <w:rPr>
          <w:rFonts w:ascii="Times New Roman" w:hAnsi="Times New Roman"/>
          <w:sz w:val="24"/>
          <w:szCs w:val="24"/>
        </w:rPr>
        <w:t>Бег в разном темпе, со сменой ведущего, в медленном темпе в течение 50–60 секунд, в быстром темпе на расстояние 10 м. Спокойный бег на носках, с высоким подниманием колен, мелким и широким шагом,</w:t>
      </w:r>
      <w:r>
        <w:rPr>
          <w:rFonts w:ascii="Times New Roman" w:hAnsi="Times New Roman"/>
          <w:sz w:val="24"/>
          <w:szCs w:val="24"/>
          <w:lang w:eastAsia="ru-RU"/>
        </w:rPr>
        <w:t xml:space="preserve"> в колонне по одному 1-1,5 минуты, парами взявшись за руки, по кругу, соразмеряя свои движения с движениями партнера. Бег «змейкой» между предметами (оббегать пять шесть предметов). Бег со старта на скорость (расстояние 15—20 м). Бег в медленном темпе (до 2 мин.), со средней скоростью на расстояние 40—60 м.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sz w:val="24"/>
          <w:szCs w:val="24"/>
          <w:lang w:eastAsia="ru-RU"/>
        </w:rPr>
        <w:t>Ползание, лазанье</w:t>
      </w:r>
      <w:r>
        <w:rPr>
          <w:rFonts w:ascii="Times New Roman" w:hAnsi="Times New Roman"/>
          <w:b/>
          <w:bCs/>
          <w:sz w:val="24"/>
          <w:szCs w:val="24"/>
          <w:lang w:eastAsia="ru-RU"/>
        </w:rPr>
        <w:t xml:space="preserve">. </w:t>
      </w:r>
      <w:r>
        <w:rPr>
          <w:rFonts w:ascii="Times New Roman" w:hAnsi="Times New Roman"/>
          <w:sz w:val="24"/>
          <w:szCs w:val="24"/>
        </w:rPr>
        <w:t xml:space="preserve">Ползание 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через бревно, гимнастическую скамейку. Лазанье по гимнастической стенке, перелезая с одного пролета на другой вправо и влево. </w:t>
      </w:r>
    </w:p>
    <w:p w:rsidR="001C5594" w:rsidRDefault="001C5594" w:rsidP="001C5594">
      <w:pPr>
        <w:spacing w:after="0" w:line="240" w:lineRule="auto"/>
        <w:ind w:firstLine="709"/>
        <w:jc w:val="both"/>
        <w:rPr>
          <w:rFonts w:ascii="Times New Roman" w:hAnsi="Times New Roman"/>
          <w:b/>
          <w:bCs/>
          <w:sz w:val="24"/>
          <w:szCs w:val="24"/>
        </w:rPr>
      </w:pPr>
      <w:r>
        <w:rPr>
          <w:rFonts w:ascii="Times New Roman" w:hAnsi="Times New Roman"/>
          <w:bCs/>
          <w:i/>
          <w:sz w:val="24"/>
          <w:szCs w:val="24"/>
          <w:lang w:eastAsia="ru-RU"/>
        </w:rPr>
        <w:t>Бросание, ловля, метание</w:t>
      </w:r>
      <w:r>
        <w:rPr>
          <w:rFonts w:ascii="Times New Roman" w:hAnsi="Times New Roman"/>
          <w:b/>
          <w:bCs/>
          <w:sz w:val="24"/>
          <w:szCs w:val="24"/>
          <w:lang w:eastAsia="ru-RU"/>
        </w:rPr>
        <w:t>.</w:t>
      </w:r>
      <w:r>
        <w:rPr>
          <w:rFonts w:ascii="Times New Roman" w:hAnsi="Times New Roman"/>
          <w:sz w:val="24"/>
          <w:szCs w:val="24"/>
        </w:rPr>
        <w:t xml:space="preserve">Отбивание мяча о землю правой и левой рукой, бросание и ловля его кистями рук (не прижимая к груди). Перебрасывание мяч друг другу и </w:t>
      </w:r>
      <w:r>
        <w:rPr>
          <w:rFonts w:ascii="Times New Roman" w:hAnsi="Times New Roman"/>
          <w:sz w:val="24"/>
          <w:szCs w:val="24"/>
          <w:lang w:eastAsia="ru-RU"/>
        </w:rPr>
        <w:t>педагогическому работник</w:t>
      </w:r>
      <w:r>
        <w:rPr>
          <w:rFonts w:ascii="Times New Roman" w:hAnsi="Times New Roman"/>
          <w:sz w:val="24"/>
          <w:szCs w:val="24"/>
        </w:rPr>
        <w:t xml:space="preserve">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с высотой центра мишени не менее 1,5 метра, с расстояния 2–2,5 м правой и левой рукой, в вертикальную цель. </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bCs/>
          <w:i/>
          <w:sz w:val="24"/>
          <w:szCs w:val="24"/>
          <w:lang w:eastAsia="ru-RU"/>
        </w:rPr>
        <w:t>Прыжки</w:t>
      </w:r>
      <w:r>
        <w:rPr>
          <w:rFonts w:ascii="Times New Roman" w:hAnsi="Times New Roman"/>
          <w:sz w:val="24"/>
          <w:szCs w:val="24"/>
          <w:lang w:eastAsia="ru-RU"/>
        </w:rPr>
        <w:t xml:space="preserve">. Прыжки на двух ногах (20 прыжков по 2–3 раза в чередовании с ходьбой), энергично отталкиваться, вытягивая стопу, мягко приземляясь, на </w:t>
      </w:r>
      <w:r>
        <w:rPr>
          <w:rFonts w:ascii="Times New Roman" w:hAnsi="Times New Roman"/>
          <w:sz w:val="24"/>
          <w:szCs w:val="24"/>
          <w:lang w:eastAsia="ru-RU"/>
        </w:rPr>
        <w:lastRenderedPageBreak/>
        <w:t>полусогнутые ноги. Прыжки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w:t>
      </w:r>
      <w:r>
        <w:rPr>
          <w:rFonts w:ascii="Times New Roman" w:hAnsi="Times New Roman"/>
          <w:sz w:val="24"/>
          <w:szCs w:val="24"/>
        </w:rPr>
        <w:t>4–6 линий на расстоянии 40–50 см.), сочетая отталкивание со взмахом рук, с сохранением равновесия при приземлении. Прыжки через короткую скакалку.</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sz w:val="24"/>
          <w:szCs w:val="24"/>
          <w:lang w:eastAsia="ru-RU"/>
        </w:rPr>
        <w:t>Общеразвивающие упражнения.</w:t>
      </w:r>
      <w:r>
        <w:rPr>
          <w:rFonts w:ascii="Times New Roman" w:hAnsi="Times New Roman"/>
          <w:b/>
          <w:bCs/>
          <w:sz w:val="24"/>
          <w:szCs w:val="24"/>
          <w:lang w:eastAsia="ru-RU"/>
        </w:rPr>
        <w:t xml:space="preserve">  П</w:t>
      </w:r>
      <w:r>
        <w:rPr>
          <w:rFonts w:ascii="Times New Roman" w:hAnsi="Times New Roman"/>
          <w:sz w:val="24"/>
          <w:szCs w:val="24"/>
          <w:lang w:eastAsia="ru-RU"/>
        </w:rPr>
        <w:t>едагогический работник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w:t>
      </w:r>
      <w:r>
        <w:rPr>
          <w:rFonts w:ascii="Times New Roman" w:hAnsi="Times New Roman"/>
          <w:sz w:val="24"/>
          <w:szCs w:val="24"/>
        </w:rPr>
        <w:t xml:space="preserve">Поднимание рук вперед, в стороны, вверх (одновременно, поочередно) из положений: руки вниз, руки на поясе, руки перед грудью. Выполнение махов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sz w:val="24"/>
          <w:szCs w:val="24"/>
        </w:rPr>
        <w:t>Музыкально-ритмические движения</w:t>
      </w:r>
      <w:r>
        <w:rPr>
          <w:rFonts w:ascii="Times New Roman" w:hAnsi="Times New Roman"/>
          <w:b/>
          <w:bCs/>
          <w:sz w:val="24"/>
          <w:szCs w:val="24"/>
        </w:rPr>
        <w:t>.</w:t>
      </w:r>
      <w:r>
        <w:rPr>
          <w:rFonts w:ascii="Times New Roman" w:hAnsi="Times New Roman"/>
          <w:sz w:val="24"/>
          <w:szCs w:val="24"/>
        </w:rPr>
        <w:t xml:space="preserve"> Ходьба под ритм, музыку в разном темпе на полупальцах, топающим шагом, вперед и назад (спиной), приставным шагом прямо и боком, галопом в сторону. Ходьба с высоким подниманием колена на месте и в движении прямо и вокруг себя, Прыжки на двух ногах на месте и с продвижением, подскоки по одному и в парах под ритм и музыку. Доступные по координации упражнения народных плясок, выполняемые отдельно и в комбинациях из двух движений: выставление ноги на пятку, на носок, притопывание под ритм, повороты, поочередное «выбрасывание» ног, </w:t>
      </w:r>
      <w:r>
        <w:rPr>
          <w:rFonts w:ascii="Times New Roman" w:hAnsi="Times New Roman"/>
          <w:sz w:val="24"/>
          <w:szCs w:val="24"/>
          <w:lang w:eastAsia="ru-RU"/>
        </w:rPr>
        <w:t xml:space="preserve">движение по кругу выполняя шаг с носка, ритмично хлопать в ладоши. </w:t>
      </w:r>
    </w:p>
    <w:p w:rsidR="001C5594" w:rsidRDefault="001C5594" w:rsidP="001C5594">
      <w:pPr>
        <w:spacing w:after="0" w:line="240" w:lineRule="auto"/>
        <w:ind w:firstLine="709"/>
        <w:jc w:val="both"/>
        <w:rPr>
          <w:rFonts w:ascii="Times New Roman" w:hAnsi="Times New Roman"/>
          <w:b/>
          <w:bCs/>
          <w:sz w:val="24"/>
          <w:szCs w:val="24"/>
          <w:lang w:eastAsia="ru-RU"/>
        </w:rPr>
      </w:pPr>
      <w:r>
        <w:rPr>
          <w:rFonts w:ascii="Times New Roman" w:hAnsi="Times New Roman"/>
          <w:bCs/>
          <w:i/>
          <w:sz w:val="24"/>
          <w:szCs w:val="24"/>
          <w:lang w:eastAsia="ru-RU"/>
        </w:rPr>
        <w:t>Спортивные упражнения.</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Катание на санках. Подъем с санками на гору, скатывание с горки, торможение при спуске, катание на санках друг друга. </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Катание на велосипеде, самокате. Кататься на трехколесном или двухколесном велосипеде, самокате по прямой, по кругу с поворотами, с разной скоростью. </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Ходьба на лыжах. Ходьба на лыжах скользящим шагом, повороты на месте, подъем на гору «ступающим шагом» и «полуелочкой».  </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Плавание. Погружение в воду с головой, попеременные движения ног в воде, держать за бортик, доску, палку, игры с предметами в воде, доставание их со дна, ходьба за предметом в воде.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sz w:val="24"/>
          <w:szCs w:val="24"/>
          <w:lang w:eastAsia="ru-RU"/>
        </w:rPr>
        <w:t>Подвижные игры.</w:t>
      </w:r>
      <w:r>
        <w:rPr>
          <w:rFonts w:ascii="Times New Roman" w:hAnsi="Times New Roman"/>
          <w:sz w:val="24"/>
          <w:szCs w:val="24"/>
          <w:lang w:eastAsia="ru-RU"/>
        </w:rPr>
        <w:t xml:space="preserve"> Педагог продолжает закреплять основные движения в ходе подвижной игры, учит соблюдать правила, брать роль водящего. </w:t>
      </w:r>
      <w:r>
        <w:rPr>
          <w:rFonts w:ascii="Times New Roman" w:hAnsi="Times New Roman"/>
          <w:sz w:val="24"/>
          <w:szCs w:val="24"/>
        </w:rPr>
        <w:t xml:space="preserve">Развивает психофизические качества,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творческих способностей детей в подвижных играх (придумывание вариантов игр, комбинирование движений).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Примеры игр с бегом на развитие скоростно-силовых качеств: «Самолеты», «Цветные автомобили», «У медведя во бору», «Птичка и кошка», «Найди себе пару», «Лошадки», «Позвони в погремушку», «Бездомный заяц», «Ловишки».  Подвижные игры с прыжками на развитие силы и ловкости: «Зайцы и волк», «Волк в курятнике», «Зайка серый умывается»; с ползанием и лазаньем: «Пастух и стадо», «Перелет птиц», «Котята и щенята»; с бросанием и ловлей. «Подбрось — поймай», «Сбей булаву», «Мяч через сетку»; на ориентировку в пространстве, на внимание и ловкость: «Найди, где спрятано», «Найди и промолчи», «Кто ушел?», «Прятки». Народные игры. «У медведя во бору», «Водяной» и др. </w:t>
      </w:r>
    </w:p>
    <w:p w:rsidR="001C5594" w:rsidRDefault="001C5594" w:rsidP="001C5594">
      <w:pPr>
        <w:spacing w:after="0" w:line="240" w:lineRule="auto"/>
        <w:ind w:firstLine="709"/>
        <w:jc w:val="both"/>
        <w:rPr>
          <w:rFonts w:ascii="Times New Roman" w:hAnsi="Times New Roman"/>
          <w:sz w:val="24"/>
          <w:szCs w:val="24"/>
          <w:lang w:eastAsia="ru-RU"/>
        </w:rPr>
      </w:pPr>
      <w:bookmarkStart w:id="7" w:name="_Hlk115656289"/>
      <w:r>
        <w:rPr>
          <w:rFonts w:ascii="Times New Roman" w:hAnsi="Times New Roman"/>
          <w:bCs/>
          <w:i/>
          <w:sz w:val="24"/>
          <w:szCs w:val="24"/>
        </w:rPr>
        <w:lastRenderedPageBreak/>
        <w:t>Формирование основ здорового образа жизни</w:t>
      </w:r>
      <w:r>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Pr>
          <w:rFonts w:ascii="Times New Roman" w:hAnsi="Times New Roman"/>
          <w:sz w:val="24"/>
          <w:szCs w:val="24"/>
        </w:rPr>
        <w:t xml:space="preserve"> уточняет представления детей о здоровье, факторах, положительно влияющих на него, правилах безопасного поведения в двигательной деятельности и при болезни и плохом самочувствии, учит пониманию детьми необходимости занятий физкультурой, правильного питания, соблюдения гигиены, закаливания, важности полезных привычек для сохранения и укрепления здоровья</w:t>
      </w:r>
      <w:r>
        <w:rPr>
          <w:rFonts w:ascii="Times New Roman" w:hAnsi="Times New Roman"/>
          <w:sz w:val="24"/>
          <w:szCs w:val="24"/>
          <w:lang w:eastAsia="ru-RU"/>
        </w:rPr>
        <w:t>.</w:t>
      </w:r>
    </w:p>
    <w:bookmarkEnd w:id="7"/>
    <w:p w:rsidR="001C5594" w:rsidRDefault="001C5594" w:rsidP="001C5594">
      <w:pPr>
        <w:spacing w:after="0" w:line="240" w:lineRule="auto"/>
        <w:ind w:firstLine="709"/>
        <w:jc w:val="both"/>
        <w:rPr>
          <w:rFonts w:ascii="Times New Roman" w:hAnsi="Times New Roman"/>
          <w:b/>
          <w:i/>
          <w:sz w:val="24"/>
          <w:szCs w:val="24"/>
          <w:lang w:eastAsia="ru-RU"/>
        </w:rPr>
      </w:pPr>
      <w:r>
        <w:rPr>
          <w:rFonts w:ascii="Times New Roman" w:hAnsi="Times New Roman"/>
          <w:b/>
          <w:bCs/>
          <w:i/>
          <w:iCs/>
          <w:sz w:val="24"/>
          <w:szCs w:val="24"/>
          <w:lang w:eastAsia="ru-RU"/>
        </w:rPr>
        <w:t>В результате, к концу 5 года жизни</w:t>
      </w:r>
      <w:r>
        <w:rPr>
          <w:rFonts w:ascii="Times New Roman" w:hAnsi="Times New Roman"/>
          <w:sz w:val="24"/>
          <w:szCs w:val="24"/>
          <w:lang w:eastAsia="ru-RU"/>
        </w:rPr>
        <w:t xml:space="preserve"> ребенок проявляет двигательную активность, быстроту, силу, выносливость, меткость, гибкость при выполнении физических упражнениях, демонстрирует координацию движений, развитие глазомера, ориентируется в пространстве. Проявляет интерес к разнообразным физическим упражнениям, настойчивость для достижения результата, стремится выполнить движение до конца, соблюдает правила в подвижных играх, проявляет настойчивость, упорство, стремление к победе, переносит освоенные упражнения в самостоятельную двигательную деятельность. Знает об отдельных факторах, положительно и отрицательно влияющих на здоровье, правилах безопасного поведения в двигательной деятельности и при недомогании.</w:t>
      </w:r>
    </w:p>
    <w:p w:rsidR="001C5594" w:rsidRDefault="001C5594" w:rsidP="001C5594">
      <w:pPr>
        <w:spacing w:after="0" w:line="240" w:lineRule="auto"/>
        <w:ind w:firstLine="709"/>
        <w:jc w:val="both"/>
        <w:rPr>
          <w:rFonts w:ascii="Times New Roman" w:hAnsi="Times New Roman"/>
          <w:b/>
          <w:i/>
          <w:sz w:val="24"/>
          <w:szCs w:val="24"/>
          <w:lang w:eastAsia="ru-RU"/>
        </w:rPr>
      </w:pPr>
    </w:p>
    <w:p w:rsidR="001C5594" w:rsidRDefault="001C5594" w:rsidP="001C5594">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От 5 лет до 6 лет</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Основные </w:t>
      </w:r>
      <w:r>
        <w:rPr>
          <w:rFonts w:ascii="Times New Roman" w:hAnsi="Times New Roman"/>
          <w:b/>
          <w:i/>
          <w:iCs/>
          <w:sz w:val="24"/>
          <w:szCs w:val="24"/>
          <w:lang w:eastAsia="ru-RU"/>
        </w:rPr>
        <w:t>задачи</w:t>
      </w:r>
      <w:r>
        <w:rPr>
          <w:rFonts w:ascii="Times New Roman" w:hAnsi="Times New Roman"/>
          <w:sz w:val="24"/>
          <w:szCs w:val="24"/>
          <w:lang w:eastAsia="ru-RU"/>
        </w:rPr>
        <w:t xml:space="preserve"> образовательной деятельности в области физического развития:</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развивать умения осознанно, активно, точно, дифференцируя мышечные усилия выполнять физические упражнения (основные движения, общеразвивающие упражнения, музыкально-ритмические движения);</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обучать спортивным упражнениям и элементам спортивных игр;</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развивать самоконтроль, самостоятельность, творчество при выполнении движений;</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воспитывать стремление соблюдать правила в подвижной игре, самостоятельно их организовывать и проводить игры и упражнения со сверстниками и младшими детьми;</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воспитывать патриотические и нравственно-волевые качества в подвижных и спортивных играх и упражнениях;</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формировать представления о разных видах спорта и достижениях российских спортсменов;</w:t>
      </w:r>
    </w:p>
    <w:p w:rsidR="001C5594" w:rsidRDefault="001C5594" w:rsidP="001C5594">
      <w:pPr>
        <w:spacing w:after="0" w:line="240" w:lineRule="auto"/>
        <w:ind w:firstLine="709"/>
        <w:jc w:val="both"/>
        <w:rPr>
          <w:rFonts w:ascii="Times New Roman" w:hAnsi="Times New Roman"/>
          <w:b/>
          <w:i/>
          <w:sz w:val="24"/>
          <w:szCs w:val="24"/>
          <w:u w:val="single"/>
          <w:lang w:eastAsia="ru-RU"/>
        </w:rPr>
      </w:pPr>
      <w:r>
        <w:rPr>
          <w:rFonts w:ascii="Times New Roman" w:hAnsi="Times New Roman"/>
          <w:sz w:val="24"/>
          <w:szCs w:val="24"/>
          <w:lang w:eastAsia="ru-RU"/>
        </w:rPr>
        <w:t xml:space="preserve">расширять представления о здоровье и его ценности, правилах здорового образа жизни, туризме как форме активного отдыха, необходимости и способах безопасного поведения в двигательной деятельности, укрепления здоровья и факторах, на него влияющих. </w:t>
      </w:r>
    </w:p>
    <w:p w:rsidR="001C5594" w:rsidRDefault="001C5594" w:rsidP="001C5594">
      <w:pPr>
        <w:spacing w:after="0" w:line="240" w:lineRule="auto"/>
        <w:ind w:firstLine="709"/>
        <w:jc w:val="both"/>
        <w:rPr>
          <w:rFonts w:ascii="Times New Roman" w:hAnsi="Times New Roman"/>
          <w:b/>
          <w:i/>
          <w:sz w:val="24"/>
          <w:szCs w:val="24"/>
          <w:u w:val="single"/>
          <w:lang w:eastAsia="ru-RU"/>
        </w:rPr>
      </w:pPr>
      <w:r>
        <w:rPr>
          <w:rFonts w:ascii="Times New Roman" w:hAnsi="Times New Roman"/>
          <w:b/>
          <w:i/>
          <w:sz w:val="24"/>
          <w:szCs w:val="24"/>
          <w:lang w:eastAsia="ru-RU"/>
        </w:rPr>
        <w:t>Содержание образовательной деятельности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Pr>
          <w:rFonts w:ascii="Times New Roman" w:hAnsi="Times New Roman"/>
          <w:sz w:val="24"/>
          <w:szCs w:val="24"/>
        </w:rPr>
        <w:t xml:space="preserve"> продолжает развивать и совершенствовать двигательные умения и навыки, психофизические качества и способности, обогащает двигательный опыт детей, формирует умение творчески использовать движения в самостоятельной двигательной деятельности, закрепляет умение самостоятельно точно, технично выразительно выполнять под счет, ритм, музыку физические упражнения учит принимать правильное исходное по показу и по словесной инструкции, осуществлять самоконтроль и самооценку. Формирует </w:t>
      </w:r>
      <w:r>
        <w:rPr>
          <w:rFonts w:ascii="Times New Roman" w:hAnsi="Times New Roman"/>
          <w:sz w:val="24"/>
          <w:szCs w:val="24"/>
          <w:lang w:eastAsia="ru-RU"/>
        </w:rPr>
        <w:t>представление о зависимости хорошего результата при выполнении физических упражнений от правильной техники выполнения.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Pr>
          <w:rFonts w:ascii="Times New Roman" w:hAnsi="Times New Roman"/>
          <w:sz w:val="24"/>
          <w:szCs w:val="24"/>
        </w:rPr>
        <w:t xml:space="preserve">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учит осознанно относится к выполнению правил, проявлять самостоятельность, инициативу, поддерживать дружеские взаимоотношения со сверстниками.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Педагог уточняет, расширяет и закрепляет представления о здоровье и факторах положительно и отрицательно на него влияющих, формирует элементарные </w:t>
      </w:r>
      <w:r>
        <w:rPr>
          <w:rFonts w:ascii="Times New Roman" w:hAnsi="Times New Roman"/>
          <w:sz w:val="24"/>
          <w:szCs w:val="24"/>
        </w:rPr>
        <w:lastRenderedPageBreak/>
        <w:t>представления об организме человека, разных формах активного отдыха, включая туризм, способствует формированию навыков безопасного поведения в двигательной деятельности, продолжает воспитывать полезные привычки с целью приобщения к основам здорового образ жизни. Организует для детей и родителей туристские прогулки и экскурсии, физкультурные праздник и досуги.</w:t>
      </w:r>
    </w:p>
    <w:p w:rsidR="001C5594" w:rsidRDefault="001C5594" w:rsidP="001C5594">
      <w:pPr>
        <w:spacing w:after="0" w:line="240" w:lineRule="auto"/>
        <w:ind w:firstLine="709"/>
        <w:jc w:val="both"/>
        <w:rPr>
          <w:rFonts w:ascii="Times New Roman" w:hAnsi="Times New Roman"/>
          <w:b/>
          <w:bCs/>
          <w:sz w:val="24"/>
          <w:szCs w:val="24"/>
        </w:rPr>
      </w:pPr>
      <w:r>
        <w:rPr>
          <w:rFonts w:ascii="Times New Roman" w:hAnsi="Times New Roman"/>
          <w:bCs/>
          <w:i/>
          <w:sz w:val="24"/>
          <w:szCs w:val="24"/>
        </w:rPr>
        <w:t>Строевые упражнения</w:t>
      </w:r>
      <w:r>
        <w:rPr>
          <w:rFonts w:ascii="Times New Roman" w:hAnsi="Times New Roman"/>
          <w:b/>
          <w:bCs/>
          <w:sz w:val="24"/>
          <w:szCs w:val="24"/>
        </w:rPr>
        <w:t xml:space="preserve">. </w:t>
      </w:r>
      <w:r>
        <w:rPr>
          <w:rFonts w:ascii="Times New Roman" w:hAnsi="Times New Roman"/>
          <w:sz w:val="24"/>
          <w:szCs w:val="24"/>
        </w:rPr>
        <w:t>Построение в колонну по одному, в шеренгу, круг и два круга (по ориентирам и без),</w:t>
      </w:r>
      <w:r>
        <w:rPr>
          <w:rFonts w:ascii="Times New Roman" w:hAnsi="Times New Roman"/>
          <w:sz w:val="24"/>
          <w:szCs w:val="24"/>
          <w:lang w:eastAsia="ru-RU"/>
        </w:rPr>
        <w:t xml:space="preserve">по диагонали, в два и три звена. </w:t>
      </w:r>
      <w:r>
        <w:rPr>
          <w:rFonts w:ascii="Times New Roman" w:hAnsi="Times New Roman"/>
          <w:sz w:val="24"/>
          <w:szCs w:val="24"/>
        </w:rPr>
        <w:t xml:space="preserve">Перестроение из одной колоны в две, в шеренгу по два, равняясь по ориентирам и без. Повороты направо, налево, кругом; размыкание и смыкание.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sz w:val="24"/>
          <w:szCs w:val="24"/>
        </w:rPr>
        <w:t>Ходьба и упражнение в равновесии</w:t>
      </w:r>
      <w:r>
        <w:rPr>
          <w:rFonts w:ascii="Times New Roman" w:hAnsi="Times New Roman"/>
          <w:b/>
          <w:bCs/>
          <w:sz w:val="24"/>
          <w:szCs w:val="24"/>
        </w:rPr>
        <w:t xml:space="preserve">. </w:t>
      </w:r>
      <w:r>
        <w:rPr>
          <w:rFonts w:ascii="Times New Roman" w:hAnsi="Times New Roman"/>
          <w:sz w:val="24"/>
          <w:szCs w:val="24"/>
        </w:rPr>
        <w:t>Ходьба 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Ходьба в чередовании с бегом, прыжками, с изменением направления, темпа, со сменой направляющего. 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Ходьба с перешагиванием через набивные мячи на разном расстоянии друг от друга (поочередно через 5–6 мячей). Кружение в обе стороны в быстром и медленном темпе.</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sz w:val="24"/>
          <w:szCs w:val="24"/>
        </w:rPr>
        <w:t>Бег.</w:t>
      </w:r>
      <w:r>
        <w:rPr>
          <w:rFonts w:ascii="Times New Roman" w:hAnsi="Times New Roman"/>
          <w:sz w:val="24"/>
          <w:szCs w:val="24"/>
        </w:rPr>
        <w:t>Бег с разной скоростью, на носках, с высоким подниманием колен, мелким и широким шагом, в колонне (по одному, по двое, парами), в разных направлениях: по кругу, «змейкой» (между предметами), врассыпную, со сменой ведущего.</w:t>
      </w:r>
      <w:r>
        <w:rPr>
          <w:rFonts w:ascii="Times New Roman" w:hAnsi="Times New Roman"/>
          <w:sz w:val="24"/>
          <w:szCs w:val="24"/>
          <w:lang w:eastAsia="ru-RU"/>
        </w:rPr>
        <w:t>Бег в быстром темпе 10 м. (3—4 раза), 20—30 м (2—3 раза), с увертыванием. Челночный бег 3 по10 м в медленном темпе (1,5—2 мин).</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bCs/>
          <w:i/>
          <w:sz w:val="24"/>
          <w:szCs w:val="24"/>
        </w:rPr>
        <w:t>Ползание, лазанье.</w:t>
      </w:r>
      <w:r>
        <w:rPr>
          <w:rFonts w:ascii="Times New Roman" w:hAnsi="Times New Roman"/>
          <w:sz w:val="24"/>
          <w:szCs w:val="24"/>
        </w:rPr>
        <w:t xml:space="preserve">Ползание 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чередующимся шагом </w:t>
      </w:r>
      <w:r>
        <w:rPr>
          <w:rFonts w:ascii="Times New Roman" w:hAnsi="Times New Roman"/>
          <w:sz w:val="24"/>
          <w:szCs w:val="24"/>
          <w:lang w:eastAsia="ru-RU"/>
        </w:rPr>
        <w:t>с разноименной координацией движений рук и ног, сохраняя ритм, с изменением темпа, перелезая</w:t>
      </w:r>
      <w:r>
        <w:rPr>
          <w:rFonts w:ascii="Times New Roman" w:hAnsi="Times New Roman"/>
          <w:sz w:val="24"/>
          <w:szCs w:val="24"/>
        </w:rPr>
        <w:t xml:space="preserve"> с одного пролета на другой вправо и влево). Лазанье </w:t>
      </w:r>
      <w:r>
        <w:rPr>
          <w:rFonts w:ascii="Times New Roman" w:hAnsi="Times New Roman"/>
          <w:sz w:val="24"/>
          <w:szCs w:val="24"/>
          <w:lang w:eastAsia="ru-RU"/>
        </w:rPr>
        <w:t>по веревочной лестнице со страховкой.</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bCs/>
          <w:i/>
          <w:sz w:val="24"/>
          <w:szCs w:val="24"/>
        </w:rPr>
        <w:t>Катание, бросание, ловля, метание.</w:t>
      </w:r>
      <w:r>
        <w:rPr>
          <w:rFonts w:ascii="Times New Roman" w:hAnsi="Times New Roman"/>
          <w:sz w:val="24"/>
          <w:szCs w:val="24"/>
        </w:rPr>
        <w:t>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w:t>
      </w:r>
      <w:r>
        <w:rPr>
          <w:rFonts w:ascii="Times New Roman" w:hAnsi="Times New Roman"/>
          <w:sz w:val="24"/>
          <w:szCs w:val="24"/>
          <w:lang w:eastAsia="ru-RU"/>
        </w:rPr>
        <w:t xml:space="preserve"> отбивкой о землю, Перебрасывание </w:t>
      </w:r>
      <w:r>
        <w:rPr>
          <w:rFonts w:ascii="Times New Roman" w:hAnsi="Times New Roman"/>
          <w:sz w:val="24"/>
          <w:szCs w:val="24"/>
        </w:rPr>
        <w:t xml:space="preserve">через препятствия друг другу из положения сидя и стоя (с расстояния 2 м). Отбивание мяча правой и левой рукой (не менее 5 раз подряд) на месте и в движении до 4–6 метров. </w:t>
      </w:r>
      <w:r>
        <w:rPr>
          <w:rFonts w:ascii="Times New Roman" w:hAnsi="Times New Roman"/>
          <w:sz w:val="24"/>
          <w:szCs w:val="24"/>
          <w:lang w:eastAsia="ru-RU"/>
        </w:rPr>
        <w:t xml:space="preserve">Метание разными способами прямой рукой сверху, прямой рукой снизу, прямой рукой сбоку, из-за спины через плечо </w:t>
      </w:r>
      <w:r>
        <w:rPr>
          <w:rFonts w:ascii="Times New Roman" w:hAnsi="Times New Roman"/>
          <w:sz w:val="24"/>
          <w:szCs w:val="24"/>
        </w:rPr>
        <w:t>предметов, мячей разного размера на дальность (не менее 5–9 м), в горизонтальную цель (с расстояния 3,5–4 м) правой и левой рукой, в вертикальную цель,  с расстояния 1,5–2 метра.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sz w:val="24"/>
          <w:szCs w:val="24"/>
        </w:rPr>
        <w:t>Прыжки.</w:t>
      </w:r>
      <w:r>
        <w:rPr>
          <w:rFonts w:ascii="Times New Roman" w:hAnsi="Times New Roman"/>
          <w:sz w:val="24"/>
          <w:szCs w:val="24"/>
        </w:rPr>
        <w:t xml:space="preserve"> Прыжки на месте на двух ногах (25 ритмичных прыжков 2–3 раза в чередовании с ходьбой), с продвижением вперед на расстояние 2–3 м. Прыжки </w:t>
      </w:r>
      <w:r>
        <w:rPr>
          <w:rFonts w:ascii="Times New Roman" w:hAnsi="Times New Roman"/>
          <w:sz w:val="24"/>
          <w:szCs w:val="24"/>
          <w:lang w:eastAsia="ru-RU"/>
        </w:rPr>
        <w:t xml:space="preserve">попеременно на правой и левой ноге, </w:t>
      </w:r>
      <w:r>
        <w:rPr>
          <w:rFonts w:ascii="Times New Roman" w:hAnsi="Times New Roman"/>
          <w:sz w:val="24"/>
          <w:szCs w:val="24"/>
        </w:rPr>
        <w:t xml:space="preserve">ноги вместе и врозь, с поджатыми ногами («зайчики»), с разведенными коленями («лягушки»). Прыжки на одной ноге (на правой и левой поочередно). </w:t>
      </w:r>
      <w:r>
        <w:rPr>
          <w:rFonts w:ascii="Times New Roman" w:hAnsi="Times New Roman"/>
          <w:sz w:val="24"/>
          <w:szCs w:val="24"/>
          <w:lang w:eastAsia="ru-RU"/>
        </w:rPr>
        <w:t xml:space="preserve">Прыжки </w:t>
      </w:r>
      <w:r>
        <w:rPr>
          <w:rFonts w:ascii="Times New Roman" w:hAnsi="Times New Roman"/>
          <w:sz w:val="24"/>
          <w:szCs w:val="24"/>
        </w:rPr>
        <w:t>в чередовании и в комбинации с другими основными движениями, общеразвивающими и танцевальными 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Прыжки через 2-3 предмета (поочередно через каждый) высотой 5-10 см. Прыжки с высоты 20-25 см. Прыжки с короткой скакалкой на двух ногах и с продвижением, вращая ее вперед и назад, через длинную скакалку (неподвижную и качающуюся).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sz w:val="24"/>
          <w:szCs w:val="24"/>
        </w:rPr>
        <w:lastRenderedPageBreak/>
        <w:t>Общеразвивающие упражнения.</w:t>
      </w:r>
      <w:r>
        <w:rPr>
          <w:rFonts w:ascii="Times New Roman" w:hAnsi="Times New Roman"/>
          <w:sz w:val="24"/>
          <w:szCs w:val="24"/>
          <w:lang w:eastAsia="ru-RU"/>
        </w:rPr>
        <w:t>Педагогический работник</w:t>
      </w:r>
      <w:r>
        <w:rPr>
          <w:rFonts w:ascii="Times New Roman" w:hAnsi="Times New Roman"/>
          <w:sz w:val="24"/>
          <w:szCs w:val="24"/>
        </w:rPr>
        <w:t xml:space="preserve"> учит детей выполнять упражнения под счет и под музыку, из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Махи ногами из исходных положений лежа на спине, на боку, на четвереньках, стоя, держась за опору. Выполнение упражнений в приседе и полуприседе, держа руки на поясе, вытянув руки вперед, в стороны, с предметами и без них. Перекладывание предметов стопами ног, упражнения для пальцев рук и ног, стопы, голеностопа (разведение стоп в стороны, сокращение на себя и от себя, вытянув носки). Сохранение равновесия в разных позах: стоя на носках, руки вверх; стоя на одной ноге, руки на поясе, с закрытыми глазами.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sz w:val="24"/>
          <w:szCs w:val="24"/>
        </w:rPr>
        <w:t>Музыкально-ритмические движения.</w:t>
      </w:r>
      <w:r>
        <w:rPr>
          <w:rFonts w:ascii="Times New Roman" w:hAnsi="Times New Roman"/>
          <w:sz w:val="24"/>
          <w:szCs w:val="24"/>
        </w:rPr>
        <w:t xml:space="preserve">Ходьба и бег под музыку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Прыжки на одной, на двух ногах попеременно, на месте и с различными вариациями, с продвижением вперед, различные виды галопа (прямой галоп, боковой галоп, кружение на носках по одному и в парах). Подскоки на месте и с продвижением вперед, вокруг себя, в сочетании с хлопками и бегом, кружения по одному и в парах. </w:t>
      </w:r>
    </w:p>
    <w:p w:rsidR="001C5594" w:rsidRDefault="001C5594" w:rsidP="001C5594">
      <w:pPr>
        <w:spacing w:after="0" w:line="240" w:lineRule="auto"/>
        <w:ind w:firstLine="709"/>
        <w:jc w:val="both"/>
        <w:rPr>
          <w:rFonts w:ascii="Times New Roman" w:hAnsi="Times New Roman"/>
          <w:b/>
          <w:bCs/>
          <w:sz w:val="24"/>
          <w:szCs w:val="24"/>
        </w:rPr>
      </w:pPr>
      <w:r>
        <w:rPr>
          <w:rFonts w:ascii="Times New Roman" w:hAnsi="Times New Roman"/>
          <w:bCs/>
          <w:i/>
          <w:sz w:val="24"/>
          <w:szCs w:val="24"/>
        </w:rPr>
        <w:t>Спортивные упражнения</w:t>
      </w:r>
      <w:r>
        <w:rPr>
          <w:rFonts w:ascii="Times New Roman" w:hAnsi="Times New Roman"/>
          <w:b/>
          <w:bCs/>
          <w:sz w:val="24"/>
          <w:szCs w:val="24"/>
        </w:rPr>
        <w:t xml:space="preserve">. </w:t>
      </w:r>
      <w:r>
        <w:rPr>
          <w:rFonts w:ascii="Times New Roman" w:hAnsi="Times New Roman"/>
          <w:sz w:val="24"/>
          <w:szCs w:val="24"/>
        </w:rPr>
        <w:t xml:space="preserve">Катание на санках. Катание на санках по прямой, со скоростью, с горки, подъем с санками в гору, с торможением при спуске с горки. Ходьба на лыжах. Ходьба на лыжах на расстояние до 500 м. по лыжне скользящим шагом. Повороты на месте (направо и налево) с переступанием. Поднимание на склон прямо «ступающим шагом», «полуелочкой» (прямо и наискось). Катание на двухколесном велосипеде, самокате. Катание по прямой, по кругу, с разворотом с разной скоростью. С поворотами направо и налево, соблюдая правила, не наталкиваясь. Плавание. Движения прямыми ногами вверх и вниз, сидя на бортике и лежа в воде держать за опору. Ходьба по дну вперед и назад, приседая, погружаться в воду до подбородка, до глаз, опускать лицо в воду, приседать под водой, доставая предметы, идя за предметами по прямой в спокойном темпе и на скорость. Скользить на груди. Плавание произвольным способом.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sz w:val="24"/>
          <w:szCs w:val="24"/>
        </w:rPr>
        <w:t>Подвижные игры</w:t>
      </w:r>
      <w:r>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Pr>
          <w:rFonts w:ascii="Times New Roman" w:hAnsi="Times New Roman"/>
          <w:sz w:val="24"/>
          <w:szCs w:val="24"/>
        </w:rPr>
        <w:t xml:space="preserve"> продолжает развивать и совершенствовать основные движения детей в сюжетных и несюжетных подвижных играх и играх-эстафетах. </w:t>
      </w:r>
      <w:r>
        <w:rPr>
          <w:rFonts w:ascii="Times New Roman" w:hAnsi="Times New Roman"/>
          <w:sz w:val="24"/>
          <w:szCs w:val="24"/>
          <w:lang w:eastAsia="ru-RU"/>
        </w:rPr>
        <w:t>Оценивает и поощряет соблюдение правил, учит быстро о</w:t>
      </w:r>
      <w:r>
        <w:rPr>
          <w:rFonts w:ascii="Times New Roman" w:hAnsi="Times New Roman"/>
          <w:sz w:val="24"/>
          <w:szCs w:val="24"/>
        </w:rPr>
        <w:t xml:space="preserve">риентироваться в пространстве, наращивать и удерживать скорость, проявлять находчивость, целеустремленность, волевые качества, самостоятельность и инициативность, взаимодействовать в команде. Воспитывает сплоченность, взаимопомощь, чувство ответственности за успехи или поражения команды, стремление к победе, преодолению трудностей. Учит самостоятельно организовывать игры с небольшой группой сверстников, младшими детьми, развивает творческие способности детей в играх (придумывание вариантов игр, комбинирование движений). </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Примеры игр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 Светофор», «Найди пару», «Ловишки с ленточками», «Лошадки», «Бездомный заяц», «Ловишки»; с прыжками на развитие силы и выносливости: «Зайцы и волк», «Лиса в курятнике»; с ползанием и лазаньем на развитие силы: «Пастух и стадо», «Перелет птиц», «Пожарные», «Спасатели»; с бросанием и ловлей на развитие ловкости: «Подбрось — поймай», «Мяч по кругу». На ориентировку в пространстве, на внимание: «Найди, где спрятано», «Пограничники». Народные игры. «У медведя во бору», «Мышка и две кошки», «Дударь».</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bCs/>
          <w:i/>
          <w:sz w:val="24"/>
          <w:szCs w:val="24"/>
          <w:lang w:eastAsia="ru-RU"/>
        </w:rPr>
        <w:t>Спортивные игры</w:t>
      </w:r>
      <w:r>
        <w:rPr>
          <w:rFonts w:ascii="Times New Roman" w:hAnsi="Times New Roman"/>
          <w:b/>
          <w:bCs/>
          <w:sz w:val="24"/>
          <w:szCs w:val="24"/>
          <w:lang w:eastAsia="ru-RU"/>
        </w:rPr>
        <w:t>.</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 xml:space="preserve">Городки: бросание биты сбоку, выбивание городка с кона (5—6 м) и полукона (2—3 м). </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Бадминтон: отбивание волана ракеткой в заданном направлении; игра с воспитателем. </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sz w:val="24"/>
          <w:szCs w:val="24"/>
        </w:rPr>
        <w:t>Формирование основ здорового образа жизни.</w:t>
      </w:r>
      <w:r>
        <w:rPr>
          <w:rFonts w:ascii="Times New Roman" w:hAnsi="Times New Roman"/>
          <w:sz w:val="24"/>
          <w:szCs w:val="24"/>
          <w:lang w:eastAsia="ru-RU"/>
        </w:rPr>
        <w:t>Педагогический работник</w:t>
      </w:r>
      <w:r>
        <w:rPr>
          <w:rFonts w:ascii="Times New Roman" w:hAnsi="Times New Roman"/>
          <w:sz w:val="24"/>
          <w:szCs w:val="24"/>
        </w:rPr>
        <w:t xml:space="preserve">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и отрицательно влияющих на здоровье (вредные привычки, нерациональное питание, гаджеты, не соблюдение правил гигиены и др.)  Формирует доступные элементарные представления об организме человека (внешнее строение опорно-двигательного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и в ходе туристских пеших прогулок и экскурсий, учит их соблюдать. Продолжает формировать заботливое отношение к своему здоровью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 правилами поведения при недомогании и заболевании, способами оказания посильной помощи при уходе за больным.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iCs/>
          <w:sz w:val="24"/>
          <w:szCs w:val="24"/>
        </w:rPr>
        <w:t>Туристские прогулки и экскурсии</w:t>
      </w:r>
      <w:r>
        <w:rPr>
          <w:rFonts w:ascii="Times New Roman" w:hAnsi="Times New Roman"/>
          <w:i/>
          <w:iCs/>
          <w:sz w:val="24"/>
          <w:szCs w:val="24"/>
        </w:rPr>
        <w:t xml:space="preserve">. </w:t>
      </w:r>
      <w:r>
        <w:rPr>
          <w:rFonts w:ascii="Times New Roman" w:hAnsi="Times New Roman"/>
          <w:sz w:val="24"/>
          <w:szCs w:val="24"/>
          <w:lang w:eastAsia="ru-RU"/>
        </w:rPr>
        <w:t>Педагогический работник</w:t>
      </w:r>
      <w:r>
        <w:rPr>
          <w:rFonts w:ascii="Times New Roman" w:hAnsi="Times New Roman"/>
          <w:sz w:val="24"/>
          <w:szCs w:val="24"/>
        </w:rPr>
        <w:t xml:space="preserve">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Формирует представления о туризме как виде активного отдыха и способе ознакомления с природой родного края. Оказывает помощь в подборе необходимых вещей и одежды для туристской прогулки, учит наблюдать за природой, ориентироваться на местности, соблюдать осторожность, преодолевая препятствия, правила гигиены и безопасного поведения. В ходе туристкой прогулки организует с детьми игры и соревнования, наблюдения за природой родного края.</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b/>
          <w:bCs/>
          <w:i/>
          <w:iCs/>
          <w:sz w:val="24"/>
          <w:szCs w:val="24"/>
          <w:lang w:eastAsia="ru-RU"/>
        </w:rPr>
        <w:t>В результате, к концу 6 года жизни,</w:t>
      </w:r>
      <w:r>
        <w:rPr>
          <w:rFonts w:ascii="Times New Roman" w:hAnsi="Times New Roman"/>
          <w:sz w:val="24"/>
          <w:szCs w:val="24"/>
          <w:lang w:eastAsia="ru-RU"/>
        </w:rPr>
        <w:t xml:space="preserve"> ребенок проявляет в двигательной деятельности сформированные в соответствии с возрастом психофизические качества, проявляет творчество и интерес к новым и знакомым физическим упражнениям, пешим прогулкам, инициативу, самостоятельность, находчивость, волевые качества. Проявляет взаимопомощь, стремится к личной и командной победе, демонстрирует ответственность перед командой, преодолевает трудности.</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Достаточно уверенно, в заданном темпе и ритме, выразительно выполняет упражнения, способен составить несложные комбинации из знакомых упражнений, демонстрировать сверстникам и взрослым. Стремится осуществлять самоконтроль и дает оценку двигательным действия других детей и своим. Способен самостоятельно привлечь внимание других детей и организовать знакомую подвижную игру. Знает способы укрепления здоровья и факторы, положительно и отрицательно влияющие на здоровье. Имеет представления о некоторых видах спорта, туризме, как форме активного отдыха, правилах гигиены, безопасного поведения в двигательной деятельности, стремиться их соблюдать, может оказать посильную помощь больным близким, стремиться заботиться о своем здоровье и здоровье других людей. </w:t>
      </w:r>
    </w:p>
    <w:p w:rsidR="001C5594" w:rsidRDefault="001C5594" w:rsidP="001C5594">
      <w:pPr>
        <w:spacing w:after="0" w:line="240" w:lineRule="auto"/>
        <w:ind w:firstLine="709"/>
        <w:jc w:val="both"/>
        <w:rPr>
          <w:rFonts w:ascii="Times New Roman" w:hAnsi="Times New Roman"/>
          <w:b/>
          <w:i/>
          <w:sz w:val="24"/>
          <w:szCs w:val="24"/>
          <w:lang w:eastAsia="ru-RU"/>
        </w:rPr>
      </w:pPr>
    </w:p>
    <w:p w:rsidR="001C5594" w:rsidRDefault="001C5594" w:rsidP="001C5594">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lastRenderedPageBreak/>
        <w:t>От 6 лет до 7 лет</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Основные </w:t>
      </w:r>
      <w:r>
        <w:rPr>
          <w:rFonts w:ascii="Times New Roman" w:hAnsi="Times New Roman"/>
          <w:b/>
          <w:i/>
          <w:iCs/>
          <w:sz w:val="24"/>
          <w:szCs w:val="24"/>
          <w:lang w:eastAsia="ru-RU"/>
        </w:rPr>
        <w:t>задачи</w:t>
      </w:r>
      <w:r>
        <w:rPr>
          <w:rFonts w:ascii="Times New Roman" w:hAnsi="Times New Roman"/>
          <w:sz w:val="24"/>
          <w:szCs w:val="24"/>
          <w:lang w:eastAsia="ru-RU"/>
        </w:rPr>
        <w:t xml:space="preserve"> образовательной деятельности в области физического развития:</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развивать умения: точно, скоординировано, выразительно, технично выполнять физические упражнения в соответствии с возрастом, осуществлять самоконтроль, самооценку, выполнения физических упражнений, замечать ошибки и неточности при выполнении движений, соблюдать правила в подвижных играх;</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развивать двигательное творчество;</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формировать осознанную потребность в двигательной активности;</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воспитывать чувство патриотизма, гражданскую идентичность и нравственно-волевые качества в двигательной деятельности;</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расширять и уточнять представления о здоровье, факторах, влияющих на здоровье, средствах его укрепления, активном отдыхе, физкультуре и спорте, спортивных достижениях, правилах безопасного поведения в двигательной деятельности и при проведении туристских прогулок, </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воспитывать бережное, заботливое отношение к здоровью и человеческой жизни, развивать мотивацию к сохранению своего здоровья и здоровья окружающих людей.</w:t>
      </w:r>
    </w:p>
    <w:p w:rsidR="001C5594" w:rsidRDefault="001C5594" w:rsidP="001C5594">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Содержание образовательной деятельности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Pr>
          <w:rFonts w:ascii="Times New Roman" w:hAnsi="Times New Roman"/>
          <w:sz w:val="24"/>
          <w:szCs w:val="24"/>
        </w:rPr>
        <w:t xml:space="preserve">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спортивных упражнений и освоения элементов спортивных игр, игр-эстафет, музыкально-ритмических движений под счет, ритм, в соответствии с разнообразным характером музыки, развития самоконтроля.  В процессе организации разных форм двигательной деятельности учит детей следовать инструкции, слышать и выполнять указания, соблюдать дисциплину, принимать правильное исходное положение, технично, точно, скоординировано выполнять движения.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Поддерживает стремление творчески использовать двигательный опыт в самостоятельной деятельности и на занятиях: самостоятельно организовывать и придумывать подвижные игры, общеразвивающие упражнения, комбинировать движения, импровизировать. </w:t>
      </w:r>
    </w:p>
    <w:p w:rsidR="001C5594" w:rsidRDefault="001C5594" w:rsidP="001C5594">
      <w:pPr>
        <w:spacing w:after="0" w:line="240" w:lineRule="auto"/>
        <w:ind w:firstLine="709"/>
        <w:jc w:val="both"/>
        <w:rPr>
          <w:rFonts w:ascii="Times New Roman" w:hAnsi="Times New Roman"/>
          <w:color w:val="FF0000"/>
          <w:sz w:val="24"/>
          <w:szCs w:val="24"/>
          <w:lang w:eastAsia="ru-RU"/>
        </w:rPr>
      </w:pPr>
      <w:r>
        <w:rPr>
          <w:rFonts w:ascii="Times New Roman" w:hAnsi="Times New Roman"/>
          <w:sz w:val="24"/>
          <w:szCs w:val="24"/>
        </w:rPr>
        <w:t xml:space="preserve">Педагог продолжает приобщать детей к здоровому образу жизни. Расширяет и уточняет представления о факторах, влияющих на здоровье, </w:t>
      </w:r>
      <w:r>
        <w:rPr>
          <w:rFonts w:ascii="Times New Roman" w:hAnsi="Times New Roman"/>
          <w:sz w:val="24"/>
          <w:szCs w:val="24"/>
          <w:lang w:eastAsia="ru-RU"/>
        </w:rPr>
        <w:t xml:space="preserve">способах его сохранения и укрепления, мерах профилактики болезней. </w:t>
      </w:r>
      <w:r>
        <w:rPr>
          <w:rFonts w:ascii="Times New Roman" w:hAnsi="Times New Roman"/>
          <w:sz w:val="24"/>
          <w:szCs w:val="24"/>
        </w:rPr>
        <w:t>Поддерживаетинтерес и любовь к физической культуре, спорту и туризму, активному отдыху, в</w:t>
      </w:r>
      <w:r>
        <w:rPr>
          <w:rFonts w:ascii="Times New Roman" w:hAnsi="Times New Roman"/>
          <w:sz w:val="24"/>
          <w:szCs w:val="24"/>
          <w:lang w:eastAsia="ru-RU"/>
        </w:rPr>
        <w:t>оспитывает полезные</w:t>
      </w:r>
      <w:r>
        <w:rPr>
          <w:rFonts w:ascii="Times New Roman" w:hAnsi="Times New Roman"/>
          <w:sz w:val="24"/>
          <w:szCs w:val="24"/>
        </w:rPr>
        <w:t xml:space="preserve"> привычки, осознанное, заботливое, бережное отношение к своему здоровью и здоровью окружающих.</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sz w:val="24"/>
          <w:szCs w:val="24"/>
        </w:rPr>
        <w:t>Строевые упражнения</w:t>
      </w:r>
      <w:r>
        <w:rPr>
          <w:rFonts w:ascii="Times New Roman" w:hAnsi="Times New Roman"/>
          <w:b/>
          <w:bCs/>
          <w:sz w:val="24"/>
          <w:szCs w:val="24"/>
        </w:rPr>
        <w:t xml:space="preserve">. </w:t>
      </w:r>
      <w:r>
        <w:rPr>
          <w:rFonts w:ascii="Times New Roman" w:hAnsi="Times New Roman"/>
          <w:sz w:val="24"/>
          <w:szCs w:val="24"/>
        </w:rPr>
        <w:t xml:space="preserve">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sz w:val="24"/>
          <w:szCs w:val="24"/>
        </w:rPr>
        <w:t>Ходьба и упражнение в равновесии</w:t>
      </w:r>
      <w:r>
        <w:rPr>
          <w:rFonts w:ascii="Times New Roman" w:hAnsi="Times New Roman"/>
          <w:sz w:val="24"/>
          <w:szCs w:val="24"/>
        </w:rPr>
        <w:t xml:space="preserve">. Ходьба в колонне по одному, по двое, по трое, по четыре, в шеренге в  разном темпе и направлениях: по кругу, по прямой с поворотами обходя 10 и более предметов «змейкой», по диагонали, с перестроениями, разными способами: обычным, гимнастическим шагом, скрестным шагом, с выпадами, в приседе и полуприседе,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Ходьба во врассыпную с построением по сигналу.Ходьба в сочетании с другими видами основных движений и ходьба с поточным выполнением общеразвивающих упражнений под счет, ритм, музыку. Ходьба по скамье с набивным мешочком на голове, выполняя упражнения (например,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w:t>
      </w:r>
      <w:r>
        <w:rPr>
          <w:rFonts w:ascii="Times New Roman" w:hAnsi="Times New Roman"/>
          <w:sz w:val="24"/>
          <w:szCs w:val="24"/>
        </w:rPr>
        <w:lastRenderedPageBreak/>
        <w:t xml:space="preserve">др.). Ходьба прямо и боком, по канату на полу, по доске, держа баланс стоя </w:t>
      </w:r>
      <w:r>
        <w:rPr>
          <w:rFonts w:ascii="Times New Roman" w:hAnsi="Times New Roman"/>
          <w:sz w:val="24"/>
          <w:szCs w:val="24"/>
          <w:lang w:eastAsia="ru-RU"/>
        </w:rPr>
        <w:t xml:space="preserve">на большом набивном мяче. </w:t>
      </w:r>
      <w:r>
        <w:rPr>
          <w:rFonts w:ascii="Times New Roman" w:hAnsi="Times New Roman"/>
          <w:sz w:val="24"/>
          <w:szCs w:val="24"/>
        </w:rPr>
        <w:t xml:space="preserve"> Кружение с закрытыми глазами (с остановкой и выполнением различных фигур). </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bCs/>
          <w:i/>
          <w:sz w:val="24"/>
          <w:szCs w:val="24"/>
        </w:rPr>
        <w:t>Бег.</w:t>
      </w:r>
      <w:r>
        <w:rPr>
          <w:rFonts w:ascii="Times New Roman" w:hAnsi="Times New Roman"/>
          <w:sz w:val="24"/>
          <w:szCs w:val="24"/>
        </w:rPr>
        <w:t xml:space="preserve"> Бег 2–3 минуты, с разной скоростью, с чередованием темпа, с переходом на ходьбу. Бег на носках, высоко поднимая колени, с захлёстыванием голени назад, выбрасывая прямые ноги вперед, мелким и широким шагом. Бег в колонне по одному, по двое, из разных исходных положений, в разных направлениях, с заданиями, с преодолением препятствий. Бег со скакалкой, с мячом, по доске, дорожке бревну, в чередовании с ходьбой, прыжками </w:t>
      </w:r>
      <w:r>
        <w:rPr>
          <w:rFonts w:ascii="Times New Roman" w:hAnsi="Times New Roman"/>
          <w:sz w:val="24"/>
          <w:szCs w:val="24"/>
          <w:lang w:eastAsia="ru-RU"/>
        </w:rPr>
        <w:t xml:space="preserve">через препятствия — высотой 10—15 см, спиной вперед, со скакалкой, с мячом. Бег из разных стартовых положений (сидя, сидя по-турецки, лежа на спине, на животе, сидя спиной к направлению движения и т. п.). Бег 2—4 отрезка по 100—150 м в чередовании с ходьбой, с преодолением препятствий в среднем темпе до 300 м. Челночный бег (3 по 5 метров). Бег быстром темпе 30 метров (10 м 3—4 раза с перерывами). Бегать наперегонки на скорость — 30 м.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sz w:val="24"/>
          <w:szCs w:val="24"/>
        </w:rPr>
        <w:t>Ползание, лазанье</w:t>
      </w:r>
      <w:r>
        <w:rPr>
          <w:rFonts w:ascii="Times New Roman" w:hAnsi="Times New Roman"/>
          <w:b/>
          <w:bCs/>
          <w:sz w:val="24"/>
          <w:szCs w:val="24"/>
        </w:rPr>
        <w:t>.</w:t>
      </w:r>
      <w:r>
        <w:rPr>
          <w:rFonts w:ascii="Times New Roman" w:hAnsi="Times New Roman"/>
          <w:sz w:val="24"/>
          <w:szCs w:val="24"/>
        </w:rPr>
        <w:t xml:space="preserve"> Ползание на четвереньках, на животе и спине по гимнастической скамейке, бревну,</w:t>
      </w:r>
      <w:r>
        <w:rPr>
          <w:rFonts w:ascii="Times New Roman" w:hAnsi="Times New Roman"/>
          <w:sz w:val="24"/>
          <w:szCs w:val="24"/>
          <w:lang w:eastAsia="ru-RU"/>
        </w:rPr>
        <w:t xml:space="preserve"> подтягиваясь руками и отталкиваясь ногами. Проползание под гимнастической скамейкой, под несколькими пособиями подряд, в туннеле на скорость, </w:t>
      </w:r>
      <w:r>
        <w:rPr>
          <w:rFonts w:ascii="Times New Roman" w:hAnsi="Times New Roman"/>
          <w:sz w:val="24"/>
          <w:szCs w:val="24"/>
        </w:rPr>
        <w:t xml:space="preserve">Пролезание в обруч разными способами. Подлезание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перелезанием с пролета на пролет в разном темпе.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sz w:val="24"/>
          <w:szCs w:val="24"/>
        </w:rPr>
        <w:t>Бросание, ловля, метание.</w:t>
      </w:r>
      <w:r>
        <w:rPr>
          <w:rFonts w:ascii="Times New Roman" w:hAnsi="Times New Roman"/>
          <w:sz w:val="24"/>
          <w:szCs w:val="24"/>
        </w:rPr>
        <w:t xml:space="preserve"> 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 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 </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bCs/>
          <w:i/>
          <w:sz w:val="24"/>
          <w:szCs w:val="24"/>
        </w:rPr>
        <w:t xml:space="preserve">Прыжки. </w:t>
      </w:r>
      <w:r>
        <w:rPr>
          <w:rFonts w:ascii="Times New Roman" w:hAnsi="Times New Roman"/>
          <w:sz w:val="24"/>
          <w:szCs w:val="24"/>
        </w:rPr>
        <w:t xml:space="preserve">Прыжки на двух ногах: на месте (разными способами) по 20–40 прыжков 2—4 раза в чередовании с ходьбой, с поворотом кругом, продвигаясь вперед на 5–6  м, с зажатым между ног мешочком с песком, с мячом.  Прыжки в положении сидя на большом надувном мяче (фитболе). Прыжки через 6—8 набивных мячей последовательно через каждый. Прыжки на одной ноге поочередно и через линию, веревку вперед и назад, вправо и влево, на месте и с продвижением. Прыжки вверх из глубокого приседа. Прыжки в высоту с разбега (высота до 40 см). Прыжки в длину с места (от 100–140 см в зависимости от пола, подготовленности). Прыжки в длину с разбега (180–190 см). Прыжки с места в верх, доставая предмет, подвешенный на 25–30 см выше поднятой руки ребенка, с разбега (высота не менее 50 см). Прыжки через короткую скакалку разными способами (на двух ногах, с ноги на ногу), вращающуюся вперед и назад длинную скакалку по одному, парами.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sz w:val="24"/>
          <w:szCs w:val="24"/>
        </w:rPr>
        <w:t>Общеразвивающие упражнения</w:t>
      </w:r>
      <w:r>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Pr>
          <w:rFonts w:ascii="Times New Roman" w:hAnsi="Times New Roman"/>
          <w:sz w:val="24"/>
          <w:szCs w:val="24"/>
        </w:rPr>
        <w:t xml:space="preserve"> проводит с детьми </w:t>
      </w:r>
      <w:r>
        <w:rPr>
          <w:rFonts w:ascii="Times New Roman" w:hAnsi="Times New Roman"/>
          <w:sz w:val="24"/>
          <w:szCs w:val="24"/>
          <w:lang w:eastAsia="ru-RU"/>
        </w:rPr>
        <w:t xml:space="preserve">разнообразные упражнения из разных исходных положений, с оборудованием и без, в разном темпе, с паузами и поточно, под счет, ритм и музыку. Разучивает упражнения с разноименными, разнонаправленными, поочередными движениями рук и ног, парные упражнения с предметами и оборудованием </w:t>
      </w:r>
      <w:r>
        <w:rPr>
          <w:rFonts w:ascii="Times New Roman" w:hAnsi="Times New Roman"/>
          <w:sz w:val="24"/>
          <w:szCs w:val="24"/>
        </w:rPr>
        <w:t>(палкой, обручем, мячом, гантелями, степами, фитболами)</w:t>
      </w:r>
      <w:r>
        <w:rPr>
          <w:rFonts w:ascii="Times New Roman" w:hAnsi="Times New Roman"/>
          <w:sz w:val="24"/>
          <w:szCs w:val="24"/>
          <w:lang w:eastAsia="ru-RU"/>
        </w:rPr>
        <w:t>. Включает в комплекс к</w:t>
      </w:r>
      <w:r>
        <w:rPr>
          <w:rFonts w:ascii="Times New Roman" w:hAnsi="Times New Roman"/>
          <w:sz w:val="24"/>
          <w:szCs w:val="24"/>
        </w:rPr>
        <w:t xml:space="preserve">омбинаций упражнений для рук, ног и корпуса одновременно. Поднимание рук вверх, вперед, в стороны, за голову, за спину, на пояс, отставляя назад ногу на носок и др. Повороты и наклоны туловища в разные стороны, подняв руки вверх, держа руки в стороны, на поясе, у плеч, с предметом. Поднимание ног в упоре сидя, лежа на спине (оттянув носки), удерживая ноги в этом </w:t>
      </w:r>
      <w:r>
        <w:rPr>
          <w:rFonts w:ascii="Times New Roman" w:hAnsi="Times New Roman"/>
          <w:sz w:val="24"/>
          <w:szCs w:val="24"/>
        </w:rPr>
        <w:lastRenderedPageBreak/>
        <w:t xml:space="preserve">положении несколько секунд. Прогиб лежа на животе с вытянутыми руками и ногами. Махи ногами из разных исходных положений (стоя держась за опору и без, лежа на спине, на боку, на четвереньках), поочередно поднимать прямую ногу в медленном темпе, вперед, в сторону, назад, придерживаясь за опору. </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bCs/>
          <w:i/>
          <w:sz w:val="24"/>
          <w:szCs w:val="24"/>
        </w:rPr>
        <w:t xml:space="preserve">Музыкально-ритмические движения. </w:t>
      </w:r>
      <w:r>
        <w:rPr>
          <w:rFonts w:ascii="Times New Roman" w:hAnsi="Times New Roman"/>
          <w:bCs/>
          <w:iCs/>
          <w:sz w:val="24"/>
          <w:szCs w:val="24"/>
        </w:rPr>
        <w:t>Танцевальный шаг</w:t>
      </w:r>
      <w:r>
        <w:rPr>
          <w:rFonts w:ascii="Times New Roman" w:hAnsi="Times New Roman"/>
          <w:sz w:val="24"/>
          <w:szCs w:val="24"/>
        </w:rPr>
        <w:t xml:space="preserve">польки, переменный шаг, шаг с притопом, </w:t>
      </w:r>
      <w:r>
        <w:rPr>
          <w:rFonts w:ascii="Times New Roman" w:hAnsi="Times New Roman"/>
          <w:sz w:val="24"/>
          <w:szCs w:val="24"/>
          <w:lang w:eastAsia="ru-RU"/>
        </w:rPr>
        <w:t>поочередное выбрасывание ног вперед в прыжке, приставной шаг с приседанием и без, с продвижением вперед, кружение. Приседание с выставлением ноги вперед. Движения для рук и ног одновременно из положения стоя (округленное положение рук, чуть согнутых в локтях, ладони к себе, расположенные перед корпусом, вверху над головой, в сторону, на поясе) в сочетании с движениями вытянутых ног вперед перед собой, в сторону назад на носок.</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sz w:val="24"/>
          <w:szCs w:val="24"/>
        </w:rPr>
        <w:t>Спортивные упражнения</w:t>
      </w:r>
      <w:r>
        <w:rPr>
          <w:rFonts w:ascii="Times New Roman" w:hAnsi="Times New Roman"/>
          <w:sz w:val="24"/>
          <w:szCs w:val="24"/>
        </w:rPr>
        <w:t xml:space="preserve">Катание на санках. Игровые задания и соревнования в катании на санях на скорость. Ходьба на лыжах. Ходьба скользящим шагом по лыжне, заложив руки за спину 500–600 метров в медленном темпе в зависимости от погодных условий. Ходьба попеременным двухшажным ходом (с палками). Повороты переступанием в движении. Поднимание на горку «лесенкой», «елочкой».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Катание на велосипеде, самокате. Катание на двухколесном велосипеде и самокате по прямой, по кругу, змейкой, объезжая препятствие, на скорость.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Плавание произвольным стилем 10–15 м. Упражнения комплексов гидроаэробики в воде у бортика и без опоры.</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sz w:val="24"/>
          <w:szCs w:val="24"/>
        </w:rPr>
        <w:t>Подвижные игры.</w:t>
      </w:r>
      <w:r>
        <w:rPr>
          <w:rFonts w:ascii="Times New Roman" w:hAnsi="Times New Roman"/>
          <w:sz w:val="24"/>
          <w:szCs w:val="24"/>
        </w:rPr>
        <w:t>Педагог продолжает учить использовать в самостоятельной деятельности разнообразные по содержанию подвижные игры (в том числе игры с элементами соревнования, игры-эстафеты), способствующие развитию психофизических качеств и способностей, умению ориентироваться в пространстве.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придумывать варианты игр, комбинировать движения, импровизировать, проявлять творческие способности.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w:t>
      </w:r>
    </w:p>
    <w:p w:rsidR="001C5594" w:rsidRDefault="001C5594" w:rsidP="001C5594">
      <w:pPr>
        <w:spacing w:after="0" w:line="240" w:lineRule="auto"/>
        <w:ind w:firstLine="709"/>
        <w:jc w:val="both"/>
        <w:rPr>
          <w:rFonts w:ascii="Times New Roman" w:hAnsi="Times New Roman"/>
          <w:b/>
          <w:sz w:val="24"/>
          <w:szCs w:val="24"/>
          <w:lang w:eastAsia="ru-RU"/>
        </w:rPr>
      </w:pPr>
      <w:r>
        <w:rPr>
          <w:rFonts w:ascii="Times New Roman" w:hAnsi="Times New Roman"/>
          <w:sz w:val="24"/>
          <w:szCs w:val="24"/>
        </w:rPr>
        <w:t xml:space="preserve">Примеры игр с бегом на развитие скоростных качеств: «Моряки»,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 с прыжками: «Лягушки и Аист», «Не попадись!», «Волк во рву». Игры с метанием и ловлей на развитие силы и ловкости: «Кого назвали, тот ловит мяч», «Стоп», «Кто самый и меткий?», «Охотники и звери», «Ловишки с мячом»; с ползанием и лазаньем. «Перелет птиц», «Ловля обезьян». Эстафеты. «Космонавты», «Дорожка препятствий», с элементами соревнования. «Зарничка», «Чья команда забросит в корзину больше мячей?», «Наши олимпийцы». Народные игры. «Гори, гори ясно!», «Лапта».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sz w:val="24"/>
          <w:szCs w:val="24"/>
        </w:rPr>
        <w:t>Спортивные игры</w:t>
      </w:r>
      <w:r>
        <w:rPr>
          <w:rFonts w:ascii="Times New Roman" w:hAnsi="Times New Roman"/>
          <w:sz w:val="24"/>
          <w:szCs w:val="24"/>
        </w:rPr>
        <w:t xml:space="preserve">Городки: бросание биты сбоку, от плеча, занимая правильное исходное положение. Знать 4—5 фигур, выбивание городков с полукона и кона при наименьшем количестве бросков бит.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w:t>
      </w:r>
      <w:r>
        <w:rPr>
          <w:rFonts w:ascii="Times New Roman" w:hAnsi="Times New Roman"/>
          <w:sz w:val="24"/>
          <w:szCs w:val="24"/>
        </w:rPr>
        <w:lastRenderedPageBreak/>
        <w:t xml:space="preserve">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Элементы хоккея (без коньков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Бадминтон: перебрасывание волана ракеткой на сторону партнера без сетки, через сетку, правильно удерживая ракетку.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bCs/>
          <w:i/>
          <w:sz w:val="24"/>
          <w:szCs w:val="24"/>
        </w:rPr>
        <w:t>Формирование основ здорового образа жизни.</w:t>
      </w:r>
      <w:r>
        <w:rPr>
          <w:rFonts w:ascii="Times New Roman" w:hAnsi="Times New Roman"/>
          <w:sz w:val="24"/>
          <w:szCs w:val="24"/>
          <w:lang w:eastAsia="ru-RU"/>
        </w:rPr>
        <w:t>Педагогический работник</w:t>
      </w:r>
      <w:r>
        <w:rPr>
          <w:rFonts w:ascii="Times New Roman" w:hAnsi="Times New Roman"/>
          <w:sz w:val="24"/>
          <w:szCs w:val="24"/>
        </w:rPr>
        <w:t xml:space="preserve"> расширяет, уточняет и закрепляет представления об организме человека, факторах, положительно и отрицательно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и во время туристских прогулок и экскурсий. Учит следить за осанкой, оказывать элементарную первую помощи при легких травмах,</w:t>
      </w:r>
      <w:r>
        <w:rPr>
          <w:rFonts w:ascii="Times New Roman" w:hAnsi="Times New Roman"/>
          <w:sz w:val="24"/>
          <w:szCs w:val="24"/>
          <w:lang w:eastAsia="ru-RU"/>
        </w:rPr>
        <w:t xml:space="preserve">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iCs/>
          <w:sz w:val="24"/>
          <w:szCs w:val="24"/>
        </w:rPr>
        <w:t>Туристские прогулки и экскурсии</w:t>
      </w:r>
      <w:r>
        <w:rPr>
          <w:rFonts w:ascii="Times New Roman" w:hAnsi="Times New Roman"/>
          <w:i/>
          <w:iCs/>
          <w:sz w:val="24"/>
          <w:szCs w:val="24"/>
        </w:rPr>
        <w:t xml:space="preserve">.  </w:t>
      </w:r>
      <w:r>
        <w:rPr>
          <w:rFonts w:ascii="Times New Roman" w:hAnsi="Times New Roman"/>
          <w:sz w:val="24"/>
          <w:szCs w:val="24"/>
          <w:lang w:eastAsia="ru-RU"/>
        </w:rPr>
        <w:t>Педагогический работник</w:t>
      </w:r>
      <w:r>
        <w:rPr>
          <w:rFonts w:ascii="Times New Roman" w:hAnsi="Times New Roman"/>
          <w:sz w:val="24"/>
          <w:szCs w:val="24"/>
        </w:rPr>
        <w:t xml:space="preserve">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дидактические, подвижные игры и соревнования, наблюдения за природой родного края.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Учит детей: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b/>
          <w:bCs/>
          <w:i/>
          <w:iCs/>
          <w:sz w:val="24"/>
          <w:szCs w:val="24"/>
          <w:lang w:eastAsia="ru-RU"/>
        </w:rPr>
        <w:t>В результате, к концу 7 года жизни,</w:t>
      </w:r>
      <w:r>
        <w:rPr>
          <w:rFonts w:ascii="Times New Roman" w:hAnsi="Times New Roman"/>
          <w:sz w:val="24"/>
          <w:szCs w:val="24"/>
          <w:lang w:eastAsia="ru-RU"/>
        </w:rPr>
        <w:t xml:space="preserve"> ребенок результативно, уверенно, технически точно, выразительно с достаточной амплитудой и усилием выполняет физические упражнения (общеразвивающие упражнения, основные движения, спортивные упражнения), осваивает элементы спортивных игр. Осуществляет самоконтроль, может дать оценку выполнения упражнений другими детьми. Может придумать комбинации движений в общеразвивающих упражнениях и подвижных играх, с удовольствием импровизирует. Активно и с желанием участвует в подвижных играх, может их самостоятельно организовать и провести со сверстниками и младшими детьми. Проявляет инициативу, находчивость, морально-нравственные и волевые качества </w:t>
      </w:r>
      <w:r>
        <w:rPr>
          <w:rFonts w:ascii="Times New Roman" w:hAnsi="Times New Roman"/>
          <w:sz w:val="24"/>
          <w:szCs w:val="24"/>
          <w:lang w:eastAsia="ru-RU"/>
        </w:rPr>
        <w:lastRenderedPageBreak/>
        <w:t>(смелость, честность, взаимовыручка, целеустремленность, упорство и др.). Демонстрирует взаимопомощь, стремится к личной и командной победе, демонстрирует ответственность перед командой, преодолевает трудности.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 xml:space="preserve">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  владеет навыками личной гигиены,может определить и описать свое самочувствие; заботливо относится к своему здоровью и здоровью окружающих, стремиться оказать помощь и поддержку больным людям.  </w:t>
      </w:r>
    </w:p>
    <w:bookmarkEnd w:id="6"/>
    <w:p w:rsidR="001C5594" w:rsidRDefault="001C5594" w:rsidP="001C5594">
      <w:pPr>
        <w:spacing w:after="0" w:line="240" w:lineRule="auto"/>
        <w:jc w:val="both"/>
        <w:rPr>
          <w:rFonts w:ascii="Times New Roman" w:hAnsi="Times New Roman"/>
          <w:b/>
          <w:sz w:val="24"/>
          <w:szCs w:val="24"/>
        </w:rPr>
      </w:pPr>
    </w:p>
    <w:p w:rsidR="001C5594" w:rsidRDefault="001C5594" w:rsidP="001C5594">
      <w:pPr>
        <w:spacing w:after="0" w:line="240" w:lineRule="auto"/>
        <w:jc w:val="both"/>
        <w:rPr>
          <w:rFonts w:ascii="Times New Roman" w:hAnsi="Times New Roman"/>
          <w:b/>
          <w:sz w:val="24"/>
          <w:szCs w:val="24"/>
        </w:rPr>
      </w:pPr>
      <w:r>
        <w:rPr>
          <w:rFonts w:ascii="Times New Roman" w:hAnsi="Times New Roman"/>
          <w:b/>
          <w:sz w:val="24"/>
          <w:szCs w:val="24"/>
        </w:rPr>
        <w:t>2.2.3. Перечень литературных, музыкальных, художественных и кинематографических произведений для реализации Программы</w:t>
      </w:r>
    </w:p>
    <w:p w:rsidR="001C5594" w:rsidRDefault="001C5594" w:rsidP="001C5594">
      <w:pPr>
        <w:spacing w:after="0" w:line="240" w:lineRule="auto"/>
        <w:ind w:firstLine="709"/>
        <w:jc w:val="center"/>
        <w:rPr>
          <w:rFonts w:ascii="Times New Roman" w:hAnsi="Times New Roman"/>
          <w:b/>
          <w:sz w:val="24"/>
          <w:szCs w:val="24"/>
          <w:lang w:eastAsia="ru-RU"/>
        </w:rPr>
      </w:pPr>
    </w:p>
    <w:p w:rsidR="001C5594" w:rsidRDefault="001C5594" w:rsidP="001C5594">
      <w:pPr>
        <w:spacing w:after="0" w:line="240" w:lineRule="auto"/>
        <w:ind w:firstLine="709"/>
        <w:jc w:val="center"/>
        <w:rPr>
          <w:rFonts w:ascii="Times New Roman" w:hAnsi="Times New Roman"/>
          <w:b/>
          <w:sz w:val="24"/>
          <w:szCs w:val="24"/>
          <w:lang w:eastAsia="ru-RU"/>
        </w:rPr>
      </w:pPr>
      <w:r>
        <w:rPr>
          <w:rFonts w:ascii="Times New Roman" w:hAnsi="Times New Roman"/>
          <w:b/>
          <w:sz w:val="24"/>
          <w:szCs w:val="24"/>
          <w:lang w:eastAsia="ru-RU"/>
        </w:rPr>
        <w:t>Примерный перечень художественной литературы</w:t>
      </w:r>
    </w:p>
    <w:p w:rsidR="001C5594" w:rsidRDefault="001C5594" w:rsidP="001C5594">
      <w:pPr>
        <w:spacing w:after="0" w:line="240" w:lineRule="auto"/>
        <w:ind w:firstLine="709"/>
        <w:jc w:val="both"/>
        <w:rPr>
          <w:rFonts w:ascii="Times New Roman" w:hAnsi="Times New Roman"/>
          <w:b/>
          <w:sz w:val="24"/>
          <w:szCs w:val="24"/>
          <w:lang w:eastAsia="ru-RU"/>
        </w:rPr>
      </w:pPr>
    </w:p>
    <w:p w:rsidR="001C5594" w:rsidRDefault="001C5594" w:rsidP="001C5594">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От 2 до 3 лет</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 xml:space="preserve">Малые формы фольклора: </w:t>
      </w:r>
      <w:r>
        <w:rPr>
          <w:rFonts w:ascii="Times New Roman" w:hAnsi="Times New Roman"/>
          <w:sz w:val="24"/>
          <w:szCs w:val="24"/>
          <w:lang w:eastAsia="ru-RU"/>
        </w:rPr>
        <w:t xml:space="preserve">«А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 </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Русские народные сказки</w:t>
      </w:r>
      <w:r>
        <w:rPr>
          <w:rFonts w:ascii="Times New Roman" w:hAnsi="Times New Roman"/>
          <w:sz w:val="24"/>
          <w:szCs w:val="24"/>
          <w:lang w:eastAsia="ru-RU"/>
        </w:rPr>
        <w:t>: «Заюшкина избушка» (обработка О. Капицы), «Как коза избушку построила» (обработка М. А. Булатова), «Кот, петух и лиса» (обработка М. Боголюбской), «Лиса и заяц» (обработка В. Даля), «Маша и медведь» (обработка М. А. Булатова), «Снегурушка и лиса»(обработка А.Н. Толстого).</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 xml:space="preserve">Фольклор народов мира: </w:t>
      </w:r>
      <w:r>
        <w:rPr>
          <w:rFonts w:ascii="Times New Roman" w:hAnsi="Times New Roman"/>
          <w:sz w:val="24"/>
          <w:szCs w:val="24"/>
          <w:lang w:eastAsia="ru-RU"/>
        </w:rPr>
        <w:t xml:space="preserve">«Бу-бу, я рогатый», лит.сказка (обработка Ю. Григорьева); «В гостях у королевы», «Разговор», англ. нар. песенки (пер. и обработка С. Маршака); «Ой ты заюшка-пострел…», пер. с молд. И. Токмаковой; «Рукавичка», укр. нар.сказка (обработка Е. Благининой); «Снегирек», пер. с нем. В. Викторова, «Три веселых братца», пер. с нем. Л. Яхнина; «Ты, собачка, не лай…», пер. с молд. И. Токмаковой; «У солнышка в гостях», словацк. нар.сказка (пер. и обраб. С. Могилевской и Л. Зориной). </w:t>
      </w:r>
    </w:p>
    <w:p w:rsidR="001C5594" w:rsidRDefault="001C5594" w:rsidP="001C5594">
      <w:pPr>
        <w:spacing w:after="0" w:line="240" w:lineRule="auto"/>
        <w:ind w:firstLine="709"/>
        <w:jc w:val="both"/>
        <w:rPr>
          <w:rFonts w:ascii="Times New Roman" w:hAnsi="Times New Roman"/>
          <w:i/>
          <w:sz w:val="24"/>
          <w:szCs w:val="24"/>
          <w:lang w:eastAsia="ru-RU"/>
        </w:rPr>
      </w:pPr>
      <w:r>
        <w:rPr>
          <w:rFonts w:ascii="Times New Roman" w:hAnsi="Times New Roman"/>
          <w:i/>
          <w:sz w:val="24"/>
          <w:szCs w:val="24"/>
          <w:lang w:eastAsia="ru-RU"/>
        </w:rPr>
        <w:t>Произведения поэтов и писателей России:</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 xml:space="preserve">Поэзия: </w:t>
      </w:r>
      <w:r>
        <w:rPr>
          <w:rFonts w:ascii="Times New Roman" w:hAnsi="Times New Roman"/>
          <w:sz w:val="24"/>
          <w:szCs w:val="24"/>
          <w:lang w:eastAsia="ru-RU"/>
        </w:rPr>
        <w:t xml:space="preserve">Аким Яков Лазаревич «Мама»; Александрова Зинаида Николаевна «Гули-гули», «Арбуз»; Барто Агния, Барто Павел «Девочка-ревушка»; Берестов Валентин Дмитриевич «Веселое лето», «Мишка, мишка, лежебока», «Котенок», «Воробушки»; Введенский Александр Иванович «Мышка»; Лагздынь Гайда Рейнгольдовна «Петушок»; Лермонтов Михаил Юрьевич «Спи, младенец…» (из стихотворения «Казачья колыбельная»); Маршак Самуил Яковлевич «Сказка о глупом мышонке»; Мошковская Эмма Эфраимовна «Приказ» (в сокр.), «Мчится поезд»;Пикулева Нина Васильевна «Лисий хвостик», «Надувала кашка шар…»; Плещеев Алексей Николаевич «Травка зеленеет…»; Пушкин Александр Сергеевич «Ветер, ветер!...» (из «Сказки о мертвой царевне и семи богатырях»; Саконская Нина Павловна «Где мой пальчик?»; Сапгир Генрих Вениаминович «Кошка»; Хармс Даниил Иванович «Кораблик»; Чуковский Корней Иванович «Федотка», «Путаница», М. </w:t>
      </w:r>
      <w:hyperlink r:id="rId8" w:tooltip="Бородицкая Марина Яковлевна" w:history="1">
        <w:r>
          <w:rPr>
            <w:rStyle w:val="afd"/>
            <w:sz w:val="24"/>
            <w:szCs w:val="24"/>
            <w:lang w:eastAsia="ru-RU"/>
          </w:rPr>
          <w:t xml:space="preserve">Бородицкая </w:t>
        </w:r>
      </w:hyperlink>
      <w:r>
        <w:rPr>
          <w:rFonts w:ascii="Times New Roman" w:hAnsi="Times New Roman"/>
          <w:sz w:val="24"/>
          <w:szCs w:val="24"/>
          <w:lang w:eastAsia="ru-RU"/>
        </w:rPr>
        <w:t>«</w:t>
      </w:r>
      <w:hyperlink r:id="rId9" w:tooltip="Марина Бородицкая - Мама, вот и я!" w:history="1">
        <w:r>
          <w:rPr>
            <w:rStyle w:val="afd"/>
            <w:sz w:val="24"/>
            <w:szCs w:val="24"/>
            <w:lang w:eastAsia="ru-RU"/>
          </w:rPr>
          <w:t>Мама, вот и я!</w:t>
        </w:r>
      </w:hyperlink>
      <w:r>
        <w:rPr>
          <w:rFonts w:ascii="Times New Roman" w:hAnsi="Times New Roman"/>
          <w:sz w:val="24"/>
          <w:szCs w:val="24"/>
          <w:lang w:eastAsia="ru-RU"/>
        </w:rPr>
        <w:t>», Г.Дядина «Сколько лучиков у солнца?», Э.Мошковская «Добежали до вечера», А.Орлова «У машины есть водитель».</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Проза</w:t>
      </w:r>
      <w:r>
        <w:rPr>
          <w:rFonts w:ascii="Times New Roman" w:hAnsi="Times New Roman"/>
          <w:sz w:val="24"/>
          <w:szCs w:val="24"/>
          <w:lang w:eastAsia="ru-RU"/>
        </w:rPr>
        <w:t xml:space="preserve">: Бианки Виталий Валентинович «Лис и мышонок»; Калинина Надежда Дмитриевна «Как Вася ловил рыбу», «В лесу» (из книги «Летом»), «Про жука», «Как </w:t>
      </w:r>
      <w:r>
        <w:rPr>
          <w:rFonts w:ascii="Times New Roman" w:hAnsi="Times New Roman"/>
          <w:sz w:val="24"/>
          <w:szCs w:val="24"/>
          <w:lang w:eastAsia="ru-RU"/>
        </w:rPr>
        <w:lastRenderedPageBreak/>
        <w:t xml:space="preserve">Саша и Алеша пришли в детский сад»; Павлова Нина Михайловна «Земляничка», «На машине»; Сутеев Владимир Григорьевич «Кто сказал «мяу?», «Под грибом»; Тайц Яков Моисеевич «Кубик на кубик», «Впереди всех», «Волк», «Поезд»;Толстой Лев Николаевич «Три медведя», «Тетя дала Варе меду», «Слушай меня, пес…», «Была у Насти кукла», «Петя ползал и стал на ножки», «Спала кошка на крыше…», «Был у Пети и Миши конь…»; Ушинский Константин Дмитриевич «Васька», «Петушок с семьей», «Уточки»; Чарушин Евгений Иванович «Утка с утятами», «Еж» (из книги «В лесу»), «Волчишко»; Чуковский Корней Иванович «Мойдодыр»; Ю.Симбирская «По тропинке, по дорожке». </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 xml:space="preserve">Произведения поэтов и писателей разных стран: </w:t>
      </w:r>
      <w:r>
        <w:rPr>
          <w:rFonts w:ascii="Times New Roman" w:hAnsi="Times New Roman"/>
          <w:sz w:val="24"/>
          <w:szCs w:val="24"/>
          <w:lang w:eastAsia="ru-RU"/>
        </w:rPr>
        <w:t>Биссет Дональд «Га-га-га!», пер. с англ. Н. Шерешевской; Капутикян Сильва Барунаковна «Все спят», «Маша обедает, пер. с арм. Т. Спендиаровой; Янчарский Чеслав «В магазине игрушек», «Друзья» (из книги «Приключения Мишки Ушастика»), пер. с польск. В. Приходько; Д.Глиори «Непогода» (перевод А. Богословского), Б.Димитровски, Д.Тодорович «Цикл истории про Вилко» (перевод Д. Налепиной), Джулия Дональдсон: Мишка-почтальон (перевод М.Бородицкой),  Э.Карл «Очень голодная гусеница», «Десять резиновых утят», М.Остервальдер «Приключения маленького Бобо. Истории в картинках для самых маленьких» (перевод Т.Зборовская), А.Шертл «Голубой грузовичок» (перевод Ю.Шипкова), Р.Янтти «Истории про маленького Мышонка» (перевод Е.Даровскской).</w:t>
      </w:r>
    </w:p>
    <w:p w:rsidR="001C5594" w:rsidRDefault="001C5594" w:rsidP="001C5594">
      <w:pPr>
        <w:spacing w:after="0" w:line="240" w:lineRule="auto"/>
        <w:ind w:firstLine="709"/>
        <w:jc w:val="both"/>
        <w:rPr>
          <w:rFonts w:ascii="Times New Roman" w:hAnsi="Times New Roman"/>
          <w:sz w:val="24"/>
          <w:szCs w:val="24"/>
          <w:lang w:eastAsia="ru-RU"/>
        </w:rPr>
      </w:pPr>
    </w:p>
    <w:p w:rsidR="001C5594" w:rsidRDefault="001C5594" w:rsidP="001C5594">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От 3 до 4 лет</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Малые формы фольклора</w:t>
      </w:r>
      <w:r>
        <w:rPr>
          <w:rFonts w:ascii="Times New Roman" w:hAnsi="Times New Roman"/>
          <w:sz w:val="24"/>
          <w:szCs w:val="24"/>
          <w:lang w:eastAsia="ru-RU"/>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«Тили-бом!Тили-бом!..», «Травка-муравка...», «Чики-чики-чикалочки...». </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 xml:space="preserve">Русские народные сказки: </w:t>
      </w:r>
      <w:r>
        <w:rPr>
          <w:rFonts w:ascii="Times New Roman" w:hAnsi="Times New Roman"/>
          <w:sz w:val="24"/>
          <w:szCs w:val="24"/>
          <w:lang w:eastAsia="ru-RU"/>
        </w:rPr>
        <w:t xml:space="preserve">«Бычок – черный бочок, белые копытца» (обработка М. Булатова; «Волк и козлята» (обработка А. Н. Толстого); «Гуси-лебеди» (обработка М. Булатова); «Колобок» (обработка К. Ушинского); «Кот, петух и лиса» (обработка М. Боголюбской); «Лиса и заяц» (обработка В. Даля); «Снегурочка и лиса» (обработка М. Булатова); «Теремок» (обработка Е. Чарушина); «У страха глаза велики» (обработка М. Серовой). </w:t>
      </w:r>
    </w:p>
    <w:p w:rsidR="001C5594" w:rsidRDefault="001C5594" w:rsidP="001C5594">
      <w:pPr>
        <w:spacing w:after="0" w:line="240" w:lineRule="auto"/>
        <w:ind w:firstLine="709"/>
        <w:jc w:val="both"/>
        <w:rPr>
          <w:rFonts w:ascii="Times New Roman" w:hAnsi="Times New Roman"/>
          <w:i/>
          <w:sz w:val="24"/>
          <w:szCs w:val="24"/>
          <w:lang w:eastAsia="ru-RU"/>
        </w:rPr>
      </w:pPr>
      <w:r>
        <w:rPr>
          <w:rFonts w:ascii="Times New Roman" w:hAnsi="Times New Roman"/>
          <w:i/>
          <w:sz w:val="24"/>
          <w:szCs w:val="24"/>
          <w:lang w:eastAsia="ru-RU"/>
        </w:rPr>
        <w:t>Фольклор народов мира:</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Песенки</w:t>
      </w:r>
      <w:r>
        <w:rPr>
          <w:rFonts w:ascii="Times New Roman" w:hAnsi="Times New Roman"/>
          <w:sz w:val="24"/>
          <w:szCs w:val="24"/>
          <w:lang w:eastAsia="ru-RU"/>
        </w:rPr>
        <w:t>: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Сказки</w:t>
      </w:r>
      <w:r>
        <w:rPr>
          <w:rFonts w:ascii="Times New Roman" w:hAnsi="Times New Roman"/>
          <w:sz w:val="24"/>
          <w:szCs w:val="24"/>
          <w:lang w:eastAsia="ru-RU"/>
        </w:rPr>
        <w:t>: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«Храбреп-молодец», пер. с болг. Л. Грибовой; «Пых», белорус., обр. 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w:t>
      </w:r>
    </w:p>
    <w:p w:rsidR="001C5594" w:rsidRDefault="001C5594" w:rsidP="001C5594">
      <w:pPr>
        <w:spacing w:after="0" w:line="240" w:lineRule="auto"/>
        <w:ind w:firstLine="709"/>
        <w:jc w:val="both"/>
        <w:rPr>
          <w:rFonts w:ascii="Times New Roman" w:hAnsi="Times New Roman"/>
          <w:i/>
          <w:sz w:val="24"/>
          <w:szCs w:val="24"/>
          <w:lang w:eastAsia="ru-RU"/>
        </w:rPr>
      </w:pPr>
      <w:r>
        <w:rPr>
          <w:rFonts w:ascii="Times New Roman" w:hAnsi="Times New Roman"/>
          <w:i/>
          <w:sz w:val="24"/>
          <w:szCs w:val="24"/>
          <w:lang w:eastAsia="ru-RU"/>
        </w:rPr>
        <w:t>Произведения поэтов и писателей России:</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 xml:space="preserve">Поэзия: </w:t>
      </w:r>
      <w:r>
        <w:rPr>
          <w:rFonts w:ascii="Times New Roman" w:hAnsi="Times New Roman"/>
          <w:sz w:val="24"/>
          <w:szCs w:val="24"/>
          <w:lang w:eastAsia="ru-RU"/>
        </w:rPr>
        <w:t xml:space="preserve">Бальмонт Константин Дмитриевич «Комарики-макарики»; Бальмонт Константин Дмитриевич «Осень»; Барто Агния, Барто Павел «Девочка чумазая»; Берестов Валентин Дмитриевич «Бычок»; Благинина Елена Александровна «Научу обуваться и братца»; Блок Александр Александрович «Зайчик»; Городецкий Сергей Митрофанович «Кто это?»; Заболоцкий Николай Алексеевич «Как мыши с котом воевали»; Кольцов Алексей Васильевич «Дуют ветры...» (из стихотворения «Русская </w:t>
      </w:r>
      <w:r>
        <w:rPr>
          <w:rFonts w:ascii="Times New Roman" w:hAnsi="Times New Roman"/>
          <w:sz w:val="24"/>
          <w:szCs w:val="24"/>
          <w:lang w:eastAsia="ru-RU"/>
        </w:rPr>
        <w:lastRenderedPageBreak/>
        <w:t>песня»);Косяков Иван Иванович «Все она»; Майков Аполлон Николаевич «Колыбельная песня», «Ласточка примчалась...» (из новогреческих песен); Маршак Самуил Яковлевич «Зоосад», «Жираф», «Зебры», «Белые медведи», «Страусенок», «Пингвин», Верблюд», «Где обедал воробей» (из цикла «Детки в клетке»); «Тихая сказка», «Сказка об умном мышонке»; Маяковский Владимир Владимирович «Что такое хорошо и что такое плохо?», «Что ни страница – то слон, то львица»;Михалков Сергей Владимирович «Песенка друзей»; Мошковская Эмма Эфраимовна «Жадина»; Плещеев Алексей Николаевич «Осень наступила...», «Весна» (в сокр.); Пушкин Александр Сергеевич «Ветер, ветер!Ты могуч!..», «Свет наш, солнышко!..», «Месяц, месяц...» (из «Сказки о мертвой царевне и семи богатырях»); Токмакова Ирина Петровна «Медведь»; Черный Саша «Приставалка», «Про Катюшу»; Чуковский Корней Иванович «Краденое солнце», «Мойдодыр», «Муха-цокотуха», «Ежики смеются», «Елка», Айболит», «Чудо-дерево», «Черепаха»; К.Валаханович «Будем котиков считать», А.Орлова «Яблочки-пятки», Г. Лагздынь «Декабрь», Э. Мошковская «Зимою холодно платкам».</w:t>
      </w:r>
    </w:p>
    <w:p w:rsidR="001C5594" w:rsidRDefault="001C5594" w:rsidP="001C5594">
      <w:pPr>
        <w:spacing w:after="0" w:line="240" w:lineRule="auto"/>
        <w:ind w:firstLine="709"/>
        <w:jc w:val="both"/>
        <w:rPr>
          <w:rFonts w:ascii="Times New Roman" w:hAnsi="Times New Roman"/>
          <w:i/>
          <w:sz w:val="24"/>
          <w:szCs w:val="24"/>
          <w:lang w:eastAsia="ru-RU"/>
        </w:rPr>
      </w:pPr>
      <w:r>
        <w:rPr>
          <w:rFonts w:ascii="Times New Roman" w:hAnsi="Times New Roman"/>
          <w:i/>
          <w:sz w:val="24"/>
          <w:szCs w:val="24"/>
          <w:lang w:eastAsia="ru-RU"/>
        </w:rPr>
        <w:t>Произведения поэтов и писателей разных стран:</w:t>
      </w:r>
    </w:p>
    <w:p w:rsidR="001C5594" w:rsidRDefault="001C5594" w:rsidP="001C5594">
      <w:pPr>
        <w:spacing w:after="0" w:line="240" w:lineRule="auto"/>
        <w:ind w:firstLine="709"/>
        <w:jc w:val="both"/>
        <w:rPr>
          <w:rFonts w:ascii="Times New Roman" w:hAnsi="Times New Roman"/>
          <w:color w:val="000000"/>
          <w:sz w:val="24"/>
          <w:szCs w:val="24"/>
        </w:rPr>
      </w:pPr>
      <w:r>
        <w:rPr>
          <w:rFonts w:ascii="Times New Roman" w:hAnsi="Times New Roman"/>
          <w:bCs/>
          <w:i/>
          <w:color w:val="000000"/>
          <w:sz w:val="24"/>
          <w:szCs w:val="24"/>
        </w:rPr>
        <w:t>Проза</w:t>
      </w:r>
      <w:r>
        <w:rPr>
          <w:rFonts w:ascii="Times New Roman" w:hAnsi="Times New Roman"/>
          <w:b/>
          <w:bCs/>
          <w:i/>
          <w:color w:val="000000"/>
          <w:sz w:val="24"/>
          <w:szCs w:val="24"/>
        </w:rPr>
        <w:t xml:space="preserve">: </w:t>
      </w:r>
      <w:r>
        <w:rPr>
          <w:rFonts w:ascii="Times New Roman" w:hAnsi="Times New Roman"/>
          <w:color w:val="000000"/>
          <w:sz w:val="24"/>
          <w:szCs w:val="24"/>
        </w:rPr>
        <w:t xml:space="preserve">Александрова Зинаида Николаевна «Медвежонок Бурик»; </w:t>
      </w:r>
      <w:r>
        <w:rPr>
          <w:rFonts w:ascii="Times New Roman" w:hAnsi="Times New Roman"/>
          <w:sz w:val="24"/>
          <w:szCs w:val="24"/>
        </w:rPr>
        <w:t>Бианки</w:t>
      </w:r>
      <w:r>
        <w:rPr>
          <w:rFonts w:ascii="Times New Roman" w:hAnsi="Times New Roman"/>
          <w:color w:val="000000"/>
          <w:sz w:val="24"/>
          <w:szCs w:val="24"/>
        </w:rPr>
        <w:t xml:space="preserve"> Виталий Валентинович </w:t>
      </w:r>
      <w:r>
        <w:rPr>
          <w:rFonts w:ascii="Times New Roman" w:hAnsi="Times New Roman"/>
          <w:sz w:val="24"/>
          <w:szCs w:val="24"/>
        </w:rPr>
        <w:t>«Купание медвежат»; Воронкова</w:t>
      </w:r>
      <w:r>
        <w:rPr>
          <w:rFonts w:ascii="Times New Roman" w:hAnsi="Times New Roman"/>
          <w:color w:val="000000"/>
          <w:sz w:val="24"/>
          <w:szCs w:val="24"/>
        </w:rPr>
        <w:t xml:space="preserve"> Любовь Фёдоровна «Маша-растеряша», «Снег идет» (из книги «Снег идет»);</w:t>
      </w:r>
      <w:r>
        <w:rPr>
          <w:rFonts w:ascii="Times New Roman" w:hAnsi="Times New Roman"/>
          <w:sz w:val="24"/>
          <w:szCs w:val="24"/>
        </w:rPr>
        <w:t xml:space="preserve"> Дмитриев Юрий «Синий шалашик»; </w:t>
      </w:r>
      <w:r>
        <w:rPr>
          <w:rFonts w:ascii="Times New Roman" w:hAnsi="Times New Roman"/>
          <w:color w:val="000000"/>
          <w:sz w:val="24"/>
          <w:szCs w:val="24"/>
        </w:rPr>
        <w:t xml:space="preserve">Житков Борис Степанович «Зебра», Слоны», «Как слон купался» (из книги «Что я видел»); Зощенко Михаил Михайлович </w:t>
      </w:r>
      <w:r>
        <w:rPr>
          <w:rFonts w:ascii="Times New Roman" w:hAnsi="Times New Roman"/>
          <w:sz w:val="24"/>
          <w:szCs w:val="24"/>
        </w:rPr>
        <w:t>«</w:t>
      </w:r>
      <w:r>
        <w:rPr>
          <w:rFonts w:ascii="Times New Roman" w:hAnsi="Times New Roman"/>
          <w:color w:val="000000"/>
          <w:sz w:val="24"/>
          <w:szCs w:val="24"/>
        </w:rPr>
        <w:t>Умная птичка»; Мамин-Сибиряк</w:t>
      </w:r>
      <w:r>
        <w:rPr>
          <w:rFonts w:ascii="Times New Roman" w:hAnsi="Times New Roman"/>
          <w:sz w:val="24"/>
          <w:szCs w:val="24"/>
        </w:rPr>
        <w:t xml:space="preserve"> Дмитрий Наркисович «Сказка про храброго Зайца –</w:t>
      </w:r>
      <w:r>
        <w:rPr>
          <w:rFonts w:ascii="Times New Roman" w:hAnsi="Times New Roman"/>
          <w:color w:val="000000"/>
          <w:sz w:val="24"/>
          <w:szCs w:val="24"/>
        </w:rPr>
        <w:t xml:space="preserve"> Длинные уши, </w:t>
      </w:r>
      <w:r>
        <w:rPr>
          <w:rFonts w:ascii="Times New Roman" w:hAnsi="Times New Roman"/>
          <w:sz w:val="24"/>
          <w:szCs w:val="24"/>
        </w:rPr>
        <w:t>ко</w:t>
      </w:r>
      <w:r>
        <w:rPr>
          <w:rFonts w:ascii="Times New Roman" w:hAnsi="Times New Roman"/>
          <w:color w:val="000000"/>
          <w:sz w:val="24"/>
          <w:szCs w:val="24"/>
        </w:rPr>
        <w:t>сые глаза</w:t>
      </w:r>
      <w:r>
        <w:rPr>
          <w:rFonts w:ascii="Times New Roman" w:hAnsi="Times New Roman"/>
          <w:sz w:val="24"/>
          <w:szCs w:val="24"/>
        </w:rPr>
        <w:t>, короткий хвост»;Носов Николай Николаевич «Ступеньки»; Прокофьева Софья Леонидовна «Маша и Ойка», «Когда мож</w:t>
      </w:r>
      <w:r>
        <w:rPr>
          <w:rFonts w:ascii="Times New Roman" w:hAnsi="Times New Roman"/>
          <w:color w:val="000000"/>
          <w:sz w:val="24"/>
          <w:szCs w:val="24"/>
        </w:rPr>
        <w:t>но плакать», «Сказка о невоспитанном мышонке» (из к</w:t>
      </w:r>
      <w:r>
        <w:rPr>
          <w:rFonts w:ascii="Times New Roman" w:hAnsi="Times New Roman"/>
          <w:sz w:val="24"/>
          <w:szCs w:val="24"/>
        </w:rPr>
        <w:t>ниги «Машины сказки»); Сутеев Владимир Григорьевич «Три котенка»; Толстой</w:t>
      </w:r>
      <w:r>
        <w:rPr>
          <w:rFonts w:ascii="Times New Roman" w:hAnsi="Times New Roman"/>
          <w:color w:val="000000"/>
          <w:sz w:val="24"/>
          <w:szCs w:val="24"/>
        </w:rPr>
        <w:t xml:space="preserve"> Лев Николаевич «Птица свила гнездо...»; «Таня знала буквы...»; «У Вари </w:t>
      </w:r>
      <w:r>
        <w:rPr>
          <w:rFonts w:ascii="Times New Roman" w:hAnsi="Times New Roman"/>
          <w:sz w:val="24"/>
          <w:szCs w:val="24"/>
        </w:rPr>
        <w:t>б</w:t>
      </w:r>
      <w:r>
        <w:rPr>
          <w:rFonts w:ascii="Times New Roman" w:hAnsi="Times New Roman"/>
          <w:color w:val="000000"/>
          <w:sz w:val="24"/>
          <w:szCs w:val="24"/>
        </w:rPr>
        <w:t>ыл чиж...</w:t>
      </w:r>
      <w:r>
        <w:rPr>
          <w:rFonts w:ascii="Times New Roman" w:hAnsi="Times New Roman"/>
          <w:sz w:val="24"/>
          <w:szCs w:val="24"/>
        </w:rPr>
        <w:t xml:space="preserve">», «Пришла весна...»; ТолстойАлексей Николаевич </w:t>
      </w:r>
      <w:r>
        <w:rPr>
          <w:rFonts w:ascii="Times New Roman" w:hAnsi="Times New Roman"/>
          <w:color w:val="000000"/>
          <w:sz w:val="24"/>
          <w:szCs w:val="24"/>
        </w:rPr>
        <w:t>«Еж», «Лиса», «Петушки»; Ушинский Константин Дмитриевич «Петушок с семье</w:t>
      </w:r>
      <w:r>
        <w:rPr>
          <w:rFonts w:ascii="Times New Roman" w:hAnsi="Times New Roman"/>
          <w:sz w:val="24"/>
          <w:szCs w:val="24"/>
        </w:rPr>
        <w:t>й», «Уточки», «Васька», «Лиса-П</w:t>
      </w:r>
      <w:r>
        <w:rPr>
          <w:rFonts w:ascii="Times New Roman" w:hAnsi="Times New Roman"/>
          <w:color w:val="000000"/>
          <w:sz w:val="24"/>
          <w:szCs w:val="24"/>
        </w:rPr>
        <w:t>атрикеевна»;</w:t>
      </w:r>
      <w:r>
        <w:rPr>
          <w:rFonts w:ascii="Times New Roman" w:hAnsi="Times New Roman"/>
          <w:sz w:val="24"/>
          <w:szCs w:val="24"/>
        </w:rPr>
        <w:t>Хармс</w:t>
      </w:r>
      <w:r>
        <w:rPr>
          <w:rFonts w:ascii="Times New Roman" w:hAnsi="Times New Roman"/>
          <w:color w:val="000000"/>
          <w:sz w:val="24"/>
          <w:szCs w:val="24"/>
        </w:rPr>
        <w:t xml:space="preserve"> Даниил Иванович «Храбр</w:t>
      </w:r>
      <w:r>
        <w:rPr>
          <w:rFonts w:ascii="Times New Roman" w:hAnsi="Times New Roman"/>
          <w:sz w:val="24"/>
          <w:szCs w:val="24"/>
        </w:rPr>
        <w:t xml:space="preserve">ый ёж»; </w:t>
      </w:r>
      <w:r>
        <w:rPr>
          <w:rFonts w:ascii="Times New Roman" w:hAnsi="Times New Roman"/>
          <w:color w:val="000000"/>
          <w:sz w:val="24"/>
          <w:szCs w:val="24"/>
        </w:rPr>
        <w:t>Цыферов Геннадий Михайлович «Про друзей</w:t>
      </w:r>
      <w:r>
        <w:rPr>
          <w:rFonts w:ascii="Times New Roman" w:hAnsi="Times New Roman"/>
          <w:sz w:val="24"/>
          <w:szCs w:val="24"/>
        </w:rPr>
        <w:t>», «Когда не хватает игрушек»; и</w:t>
      </w:r>
      <w:r>
        <w:rPr>
          <w:rFonts w:ascii="Times New Roman" w:hAnsi="Times New Roman"/>
          <w:color w:val="000000"/>
          <w:sz w:val="24"/>
          <w:szCs w:val="24"/>
        </w:rPr>
        <w:t xml:space="preserve">з книги «Про цыпленка, солнце и медвежонка»); Чуковский Корней Иванович «Так и не </w:t>
      </w:r>
      <w:r>
        <w:rPr>
          <w:rFonts w:ascii="Times New Roman" w:hAnsi="Times New Roman"/>
          <w:sz w:val="24"/>
          <w:szCs w:val="24"/>
        </w:rPr>
        <w:t>так</w:t>
      </w:r>
      <w:r>
        <w:rPr>
          <w:rFonts w:ascii="Times New Roman" w:hAnsi="Times New Roman"/>
          <w:color w:val="000000"/>
          <w:sz w:val="24"/>
          <w:szCs w:val="24"/>
        </w:rPr>
        <w:t>»; И.Зартайская «Душевные истории про Пряника и Вареника».</w:t>
      </w:r>
    </w:p>
    <w:p w:rsidR="001C5594" w:rsidRDefault="001C5594" w:rsidP="001C5594">
      <w:pPr>
        <w:spacing w:after="0" w:line="240" w:lineRule="auto"/>
        <w:ind w:firstLine="709"/>
        <w:jc w:val="both"/>
        <w:rPr>
          <w:rFonts w:ascii="Times New Roman" w:hAnsi="Times New Roman"/>
          <w:i/>
          <w:sz w:val="24"/>
          <w:szCs w:val="24"/>
          <w:lang w:eastAsia="ru-RU"/>
        </w:rPr>
      </w:pPr>
      <w:r>
        <w:rPr>
          <w:rFonts w:ascii="Times New Roman" w:hAnsi="Times New Roman"/>
          <w:i/>
          <w:sz w:val="24"/>
          <w:szCs w:val="24"/>
          <w:lang w:eastAsia="ru-RU"/>
        </w:rPr>
        <w:t>Произведения поэтов и писателей разных стран:</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 xml:space="preserve">Поэзия: </w:t>
      </w:r>
      <w:r>
        <w:rPr>
          <w:rFonts w:ascii="Times New Roman" w:hAnsi="Times New Roman"/>
          <w:sz w:val="24"/>
          <w:szCs w:val="24"/>
          <w:lang w:eastAsia="ru-RU"/>
        </w:rPr>
        <w:t>Босев Асен «Дождь», пер. с болг. И. Мазнина; «Поет зяблик», пер. с болг. И. Токмаковой; Виеру Георге «Ежик и барабан», пер. с молд. Я. Акима; Воронько Платон «Хитрый ежик», пер. с укр. С. Маршака; Забила Наталья Львовна «Карандаш», пер. с укр. 3. Александровой; Капутикян Сильва «Кто скорее допьет», «Маша не плачет» пер. с арм. Спендиаровой; Карем Морис «Мой кот», пер. с франц. М. Кудиновой; Милева Леда «Быстроножка и серая Одежка», пер. с болг. М. Маринова; Милн Алан «Три лисички», пер. с англ. Н. Слепаковой; А. Дьюдни «Лама красная пижама» (серия про Ламу, перевод Т.Духановой), Иан Уайброу «Сонный Мишка», «Щекоталочка» (перевод М.Бородицкой).</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Проза</w:t>
      </w:r>
      <w:r>
        <w:rPr>
          <w:rFonts w:ascii="Times New Roman" w:hAnsi="Times New Roman"/>
          <w:sz w:val="24"/>
          <w:szCs w:val="24"/>
          <w:lang w:eastAsia="ru-RU"/>
        </w:rPr>
        <w:t>: Альфаро Оскар «Козлик-герой», пер. с исп. Т. Давитьянц; Биссет Дональд «Лягушка в зеркале», пер. с англ. Н. Шерешевской; Босев Асен «Трое», пер. с болг.В. Викторова; Муур Лилиан «Крошка Енот и Тот, кто сидит в пруду», пер. с англ. О. Образцовой; Панку-Яшь Октав «Покойной ночи, Дуку!», пер. с румын.М. Олсуфьева; Поттер Беатрис «Ухти-Тухти», пер. с англ. О. Образцовой; Чапек Йозеф «Трудный день», «В лесу», «Кукла Яринка» (из книги «Приключения песика и кошечки»), пер. чешск.Г. Лукина; Янчарский Чеслав «Игры», «Самокат» (из книги «Приключения Мишки Ушастика»), пер. с польск. В. Приходько; Е. Бехлерова «Капустный лист», пер. с польск. Г. Лукина; С.Макбратни «Знаешь, как я тебя люблю?» (перевод Е.Канищевой, Я.Шапиро), Р.Скоттон «Котенок Шмяк», А.Шеффлер «Чик и Брики».</w:t>
      </w:r>
    </w:p>
    <w:p w:rsidR="001C5594" w:rsidRDefault="001C5594" w:rsidP="001C5594">
      <w:pPr>
        <w:spacing w:after="0" w:line="240" w:lineRule="auto"/>
        <w:ind w:firstLine="709"/>
        <w:jc w:val="both"/>
        <w:rPr>
          <w:rFonts w:ascii="Times New Roman" w:hAnsi="Times New Roman"/>
          <w:b/>
          <w:i/>
          <w:sz w:val="24"/>
          <w:szCs w:val="24"/>
          <w:lang w:eastAsia="ru-RU"/>
        </w:rPr>
      </w:pPr>
    </w:p>
    <w:p w:rsidR="001C5594" w:rsidRDefault="001C5594" w:rsidP="001C5594">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От 4 до 5 лет</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lastRenderedPageBreak/>
        <w:t xml:space="preserve">Малые формы фольклора: </w:t>
      </w:r>
      <w:r>
        <w:rPr>
          <w:rFonts w:ascii="Times New Roman" w:hAnsi="Times New Roman"/>
          <w:sz w:val="24"/>
          <w:szCs w:val="24"/>
          <w:lang w:eastAsia="ru-RU"/>
        </w:rPr>
        <w:t xml:space="preserve">«Барашеньки…»,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 xml:space="preserve">Русские народные сказки: </w:t>
      </w:r>
      <w:r>
        <w:rPr>
          <w:rFonts w:ascii="Times New Roman" w:hAnsi="Times New Roman"/>
          <w:sz w:val="24"/>
          <w:szCs w:val="24"/>
          <w:lang w:eastAsia="ru-RU"/>
        </w:rPr>
        <w:t>«Война грибов с ягодами (обработка В. Даля); «Гуси-лебеди» (обработка М.А. Булатова); «Жихарка» (обработка И. Карнауховой); «Заяц-хваста» (обработка А.Н. Толстого); «Зимовье» (обр. И. Соколова-Микитова);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«Привередница» (обработка В. Даля); «Про Иванушку-дурачка» (обработка М. Горького); «Сестрица Аленушка и братец Иванушка (обработка А.Н. Толстого); «Смоляной бычок» (обработка М.А. Булатова); «Снегурочка» (обработка М.А. Булатова); «У страха глаза велики» (обработка М. Серовой).</w:t>
      </w:r>
    </w:p>
    <w:p w:rsidR="001C5594" w:rsidRDefault="001C5594" w:rsidP="001C5594">
      <w:pPr>
        <w:spacing w:after="0" w:line="240" w:lineRule="auto"/>
        <w:ind w:firstLine="709"/>
        <w:jc w:val="both"/>
        <w:rPr>
          <w:rFonts w:ascii="Times New Roman" w:hAnsi="Times New Roman"/>
          <w:i/>
          <w:sz w:val="24"/>
          <w:szCs w:val="24"/>
          <w:lang w:eastAsia="ru-RU"/>
        </w:rPr>
      </w:pPr>
      <w:r>
        <w:rPr>
          <w:rFonts w:ascii="Times New Roman" w:hAnsi="Times New Roman"/>
          <w:i/>
          <w:sz w:val="24"/>
          <w:szCs w:val="24"/>
          <w:lang w:eastAsia="ru-RU"/>
        </w:rPr>
        <w:t>Фольклор народов мира:</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Песенки:</w:t>
      </w:r>
      <w:r>
        <w:rPr>
          <w:rFonts w:ascii="Times New Roman" w:hAnsi="Times New Roman"/>
          <w:sz w:val="24"/>
          <w:szCs w:val="24"/>
          <w:lang w:eastAsia="ru-RU"/>
        </w:rPr>
        <w:t xml:space="preserve"> «Рыбки», «Утята», франц., обр. Н. Гернет и С. Гиппиус; «Пальцы», пер. с нем. Л. Яхина; «Пирог», венг. нар.песенка (обработка Э. Котляр); «Песня моряка» норвежск. нар. песенка (обработка Ю. Вронского); «Барабек», англ. (обработка К. Чуковского); «Шалтай-Болтай», англ. (обработка С. Маршака).</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 xml:space="preserve">Сказки: </w:t>
      </w:r>
      <w:r>
        <w:rPr>
          <w:rFonts w:ascii="Times New Roman" w:hAnsi="Times New Roman"/>
          <w:sz w:val="24"/>
          <w:szCs w:val="24"/>
          <w:lang w:eastAsia="ru-RU"/>
        </w:rPr>
        <w:t>«Бременские музыканты», «Заяц и еж», из сказок братьев Гримм, пер. с. нем. А. Введенского, под ред. С. Маршака; «Два жадных медвежонка», венгер. сказка (обработка А. Красновой и В. Важдаева); «Колосок», укр. нар.сказка (обработка С. Могилевской); «Красная Шапочка», из сказок Ш. Перро, пер. с франц. Т. Габбе; «Пирог», норвеж. сказка в обр. М. Абрамовой; «Пых», белорус.нар. сказка (обработка Н. Мялика); «Три поросенка», пер. с англ. С. Михалкова.</w:t>
      </w:r>
    </w:p>
    <w:p w:rsidR="001C5594" w:rsidRDefault="001C5594" w:rsidP="001C5594">
      <w:pPr>
        <w:spacing w:after="0" w:line="240" w:lineRule="auto"/>
        <w:ind w:firstLine="709"/>
        <w:jc w:val="both"/>
        <w:rPr>
          <w:rFonts w:ascii="Times New Roman" w:hAnsi="Times New Roman"/>
          <w:i/>
          <w:sz w:val="24"/>
          <w:szCs w:val="24"/>
          <w:lang w:eastAsia="ru-RU"/>
        </w:rPr>
      </w:pPr>
      <w:r>
        <w:rPr>
          <w:rFonts w:ascii="Times New Roman" w:hAnsi="Times New Roman"/>
          <w:i/>
          <w:sz w:val="24"/>
          <w:szCs w:val="24"/>
          <w:lang w:eastAsia="ru-RU"/>
        </w:rPr>
        <w:t>Произведения поэтов и писателей России:</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 xml:space="preserve">Поэзия: </w:t>
      </w:r>
      <w:r>
        <w:rPr>
          <w:rFonts w:ascii="Times New Roman" w:hAnsi="Times New Roman"/>
          <w:sz w:val="24"/>
          <w:szCs w:val="24"/>
          <w:lang w:eastAsia="ru-RU"/>
        </w:rPr>
        <w:t xml:space="preserve">Аким Яков Лазаревич «Первый снег»; Александрова Зинаида Николаевна «Таня пропала», «Дозор», «Елочка», «Дождик»; Бальмонт Константин Дмитриевич «Росинка»; Баратынский Евгений Абрамович «Весна, весна»; Барто Агния Львовна «Уехали», «Я знаю, что надо придумать»; Берестов Валентин Дмитриевич «Искалочка», «Заячий след», «Кто чему научится»; Благинина Елена Александровна «Дождик, дождик…», «Посидим в тишине», «Эхо»; Саша Черный «Приставалка»;Блок Александр Александрович «Ветхая избушка…», «Спят луга…», «Ворона»; Брюсов Валерий Яковлевич «Колыбельная»; Бунин Иван Алексеевич «Листопад» (отрывок); Введенский Александр Иванович «Сны»; Гернет Нина и Хармс Даниил «Очень-очень вкусный пирог»; Дрожжин Спиридон Дмитриевич «Улицей гуляет…» (из стих. «В крестьянской семье»); Есенин Сергей Александрович «Поет зима – аукает…»; Заходер Борис Владимирович «Волчок», «Кискино горе»;Квитко Лев Моисевич «Ручеек»; Кушак Юрий Наумович «Сорок сорок»; Майков «Голубенький, чистый» (из стих. «Весна»); Майков Аполлон Николаевич «Осенние листья по ветру кружат…»; Маршак Самуил Яковлевич «Багаж», «Про все на свете», «Вот какой рассеянный», «Мяч», «Пудель», «Усатый-полосатый», «Пограничники»; Матвеева Новелла «Она умеет превращаться»; Маяковский Владимир Владимирович «Что такое хорошо и что такое плохо?»;Михалков Сергей Владимирович «А что у Вас?», «Где очки?», «Рисунок», «Дядя Степа – милиционер»; Мориц Юнна Петровна «Песенка про сказку», «Дом гнома, гном – дома!», «Огромный собачий секрет»; Мошковская Эмма Эфраимовна «Добежали до вечера»; Некрасов Николай Алексеевич «Не ветер бушует над бором…» (из поэмы «Мороз, Красный нос»);Пушкин Александр Сергеевич «Месяц, месяц…» (из «Сказки о мертвой царевне…»), «У лукоморья…» (из вступления к поэме «Руслан и Людмила»), «Уж небо осенью дышало…» (из романа «Евгений Онегин); Сапгир Генрих Вениаминович «Садовник»; Серова Екатерина «Похвалили»; Сеф Роман Семёнович «На свете все на все похоже…», «Чудо»; Суриков Иван Захарович «Зима»; Токмакова Ирина Петровна </w:t>
      </w:r>
      <w:r>
        <w:rPr>
          <w:rFonts w:ascii="Times New Roman" w:hAnsi="Times New Roman"/>
          <w:sz w:val="24"/>
          <w:szCs w:val="24"/>
          <w:lang w:eastAsia="ru-RU"/>
        </w:rPr>
        <w:lastRenderedPageBreak/>
        <w:t>«Ивы», «Сосны», «Плим», «Где спит рыбка?»; Толстой Алексей Константинович «Колокольчики мои»; Успенский Эдуард Николаевич «Разгром»; Фет Афанасий Афанасьевич «Мама! Глянь-ка из окошка…»; Хармс Даниил Иванович «Очень страшная история», «Игра», «Врун»; Чуковский Корней Иванович «Путаница», «Закаляка», «Радость», «Муха-Цокотуха», «Тараканище», «Краденое солнце»; И.Гамазкова «Колыбельная для бабушки», М.Лукашина «Розовые очки», А.Орлова «Невероятно длинная история про таксу», А.Усачев «Выбрал папа ёлочку».</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 xml:space="preserve">Проза: </w:t>
      </w:r>
      <w:r>
        <w:rPr>
          <w:rFonts w:ascii="Times New Roman" w:hAnsi="Times New Roman"/>
          <w:sz w:val="24"/>
          <w:szCs w:val="24"/>
          <w:lang w:eastAsia="ru-RU"/>
        </w:rPr>
        <w:t>Абрамцева Наталья Корнельевна «Дождик», «Чудеса, да и только», «Как у зайчонка зуб болел»; Берестов Валентин Дмитриевич «Как найти дорожку»; Бианки Виталий Валентинович «Подкидыш», «Лис и мышонок», «Первая охота», «Лесной колобок – колючий бок»; Введенский Александр Иванович «О девочке Маше, о собачке Петушке и о кошке Ниточке» (главы из книги); Вересаев Викентий Викентьевич «Братишка»;Воронин Сергей Алексеевич «Воинственный Жако»; Воронкова Любовь Фёдоровна «Танин пирожок», «Как Аленка разбила зеркало» (из книги «Солнечный денек»); Георгиев Сергей Георгиевич «Бабушкин садик»; Дмитриев Юрий «Дети всякие бывают»; Драгунский Виктор Юзефович «Он живой и светится…», «Тайное становится явным»; Зощенко Михаил Михайлович «Показательный ребенок», «Глупая история»; Коваль Юрий Иосифович «Иней», «Дед, баба и Алеша»;Козлов Сергей Григорьевич «Необыкновенная весна», «Такое дерево», «Как ослику приснился страшный сон», «Дружба»; Носов Николай Николаевич «Заплатка», «Затейники»; Пантелеев Л. «Как поросенок говорить научился», «На море» (глава из книги «Рассказы о Белочке и Тамарочке»); Пантелеев Л. «На море» (глава из книги «Рассказы о Белочке и Тамарочке»); Пермяк Евгений Андреевич «Как Маша стала большой», «Торопливый ножик»;Пришвин Михаил Михайлович «Ребята и утята», «Журка»; Прокофьева Софья Леонидовна «Великие холода», «Маша и Ойка»; Сахарнов Святослав Владимирович «Кто прячется лучше всех?»; Сладков Николай Иванович «Неслух»; Сутеев Владимир Григорьевич «Мышонок и карандаш»; Тайц Яков Моисеевич «По пояс», «Все здесь»;Толстой Лев Николаевич «Спала кошка…», «Собака шла по дощечке…», «Хотела галка пить…», «Мальчик играл…», «Мальчик стерег овец…», «Какая бывает роса на траве»; Ушинский «Бодливая корова»; Ушинский Константин Дмитриевич «Ласточка»; Хармс Даниил Иванович «Сказка»; Цыферов Геннадий Михайлович «В медвежачий час», «Град», «Как ослик купался», «Не фантазируй»;Чарушин Евгений Иванович «Сказка, которую Никита сам рассказал», «Томка», «Как Томка научился плавать», «Томка испугался», «Томкины сны», «Как Томка не показался глупым», «Что за зверь?», «Про зайчат», «Почему Тюпу прозвали Тюпой», «Почему Тюпа не ловит птиц», «Воробей», «Лисята»; О.Фадеева «Веришь ли ты в море?», «Снежный шар», А. Усачев «Жили-были ежики».</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 xml:space="preserve">Литературные сказки: </w:t>
      </w:r>
      <w:r>
        <w:rPr>
          <w:rFonts w:ascii="Times New Roman" w:hAnsi="Times New Roman"/>
          <w:sz w:val="24"/>
          <w:szCs w:val="24"/>
          <w:lang w:eastAsia="ru-RU"/>
        </w:rPr>
        <w:t>Горький Максим «Воробьишко»; Мамин-Сибиряк Дмитрий Наркисович «Сказка про Комара Комаровича – Длинный Нос и про Мохнатого Мишу – Короткий Хвост»; Москвина Марина Львовна «Что случилось с крокодилом»; Носов Николай Николаевич «Приключения Незнайки и его друзей» (главы из книги); Самойлов Давид «У слоненка день рождения»; Сеф Роман Семёнович «Сказка о кругленьких и длинненьких человечках»; Чуковский Корней Иванович «Телефон», «Тараканище», «Федорино горе», «Айболит и воробей».</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 xml:space="preserve">Басни: </w:t>
      </w:r>
      <w:r>
        <w:rPr>
          <w:rFonts w:ascii="Times New Roman" w:hAnsi="Times New Roman"/>
          <w:sz w:val="24"/>
          <w:szCs w:val="24"/>
          <w:lang w:eastAsia="ru-RU"/>
        </w:rPr>
        <w:t xml:space="preserve">Толстой Лев Николаевич «Отец приказал сыновьям…», «Мальчик стерег овец…», «Хотела галка пить…». </w:t>
      </w:r>
    </w:p>
    <w:p w:rsidR="001C5594" w:rsidRDefault="001C5594" w:rsidP="001C5594">
      <w:pPr>
        <w:spacing w:after="0" w:line="240" w:lineRule="auto"/>
        <w:ind w:firstLine="709"/>
        <w:jc w:val="both"/>
        <w:rPr>
          <w:rFonts w:ascii="Times New Roman" w:hAnsi="Times New Roman"/>
          <w:i/>
          <w:sz w:val="24"/>
          <w:szCs w:val="24"/>
          <w:lang w:eastAsia="ru-RU"/>
        </w:rPr>
      </w:pPr>
      <w:r>
        <w:rPr>
          <w:rFonts w:ascii="Times New Roman" w:hAnsi="Times New Roman"/>
          <w:i/>
          <w:sz w:val="24"/>
          <w:szCs w:val="24"/>
          <w:lang w:eastAsia="ru-RU"/>
        </w:rPr>
        <w:t>Произведения поэтов и писателей разных стран:</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 xml:space="preserve">Поэзия: </w:t>
      </w:r>
      <w:r>
        <w:rPr>
          <w:rFonts w:ascii="Times New Roman" w:hAnsi="Times New Roman"/>
          <w:sz w:val="24"/>
          <w:szCs w:val="24"/>
          <w:lang w:eastAsia="ru-RU"/>
        </w:rPr>
        <w:t xml:space="preserve">Бжехва Ян «Клей», пер. с польск. Б. Заходер; Вангели Спиридон Степанович «Подснежники» (главы из книги «Гугуцэ – капитан корабля»), пер. с молд. В. Берестова; Виеру Григоре «Я люблю», пер с молд. Я. Акима; Витка Василь «Считалочка», пер. с белорус. И. Токмаковой; Грубин Франтишек «Слезы», пер. с чеш. Е. Солоновича; Квитко Лев Моисеевич «Бабушкины руки» (пер. с евр. Т. Спендиаровой); Райнис Ян «Наперегонки», пер. с латыш. Л. Мезинова; Тувим Юлиан «Чудеса», пер. с </w:t>
      </w:r>
      <w:r>
        <w:rPr>
          <w:rFonts w:ascii="Times New Roman" w:hAnsi="Times New Roman"/>
          <w:sz w:val="24"/>
          <w:szCs w:val="24"/>
          <w:lang w:eastAsia="ru-RU"/>
        </w:rPr>
        <w:lastRenderedPageBreak/>
        <w:t>польск. В. Приходько; «Про пана Трулялинского», пересказ с польск. Б. Заходера; «Овощи», пер с польск. С. Михалкова; Д. Лангстафф «Луговая считалочка» (перевод М.Галиной, А.Штыпеля), К.Уилсон «Новый год Медведика» (перевод М.Яснова).</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 xml:space="preserve">Литературные сказки: </w:t>
      </w:r>
      <w:r>
        <w:rPr>
          <w:rFonts w:ascii="Times New Roman" w:hAnsi="Times New Roman"/>
          <w:sz w:val="24"/>
          <w:szCs w:val="24"/>
          <w:lang w:eastAsia="ru-RU"/>
        </w:rPr>
        <w:t>Андерсен Ханс Кристиан «Оле-Лукойе», перевод с датск. А. Ганзен; Балинт Агнеш «Гном Гномыч и Изюмка» (главы из книги), пер. с венг. Г. Лейбутина; Берг Лейла «Рыбка» (пер. с англ. О. Образцовой); Биссет Дональд «Про мальчика, который рычал на тигров», пер. с англ. Н. Шерешевской; Блайтон Энид Мэри «Знаменитый утенок Тим» (главы из книги), пер. с англ. Э. Паперной;Милн Алан «Винни-Пух и все-все-все» (главы из книги), пер. с англ. Б. Заходера; Мугур Флорин «Рилэ-Йепурилэ и Жучок с золотыми крылышками» (пер. с румынск.Д. Шполянской); Родари Джанни «Собака, которая не умела лаять» (из книги «Сказки, у которых три конца»), пер. с итал. И. Константиновой; Хогарт Энн «Мафин и его веселые друзья» (главы из книги), пер. с англ. О. Образцовой и Н. Шанько; Эгнер Турбьёрн «Приключения в лесу Елки-на-Горке» (главы из книги), пер. с норв. Л. Брауде; Д.Дональдсон «Груффало», «Хочу к маме», «Улитка и Кит» (перевод М.Бородицкой), Кадзуо Ивамура «14 лесных мышей» ( перевод Е.Байбиковой), Г. Ингавес «Мишка Бруно» (перевод О. Мяэотс), Д.Керр «Мяули. Истории из жизни удивительной кошки» (перевод М.Аромштам), Ю. Лангройтер «А дома лучше!» (перевод В.Фербикова), О. Пенн «Поцелуй в ладошке» (перевод Е.Сорокиной), Д.Фернли «Восемь жилеток Малиновки» (перевод Д.Налепиной), Т.  Уорнс Штука-Дрюка (перевод Д.Соколовой), Г.Юхансон «Мулле Мек и Буффа» (перевод Л. Затолокиной).</w:t>
      </w:r>
    </w:p>
    <w:p w:rsidR="001C5594" w:rsidRDefault="001C5594" w:rsidP="001C5594">
      <w:pPr>
        <w:spacing w:after="0" w:line="240" w:lineRule="auto"/>
        <w:ind w:firstLine="709"/>
        <w:jc w:val="both"/>
        <w:rPr>
          <w:rFonts w:ascii="Times New Roman" w:hAnsi="Times New Roman"/>
          <w:b/>
          <w:i/>
          <w:sz w:val="24"/>
          <w:szCs w:val="24"/>
          <w:highlight w:val="yellow"/>
          <w:lang w:eastAsia="ru-RU"/>
        </w:rPr>
      </w:pPr>
    </w:p>
    <w:p w:rsidR="001C5594" w:rsidRDefault="001C5594" w:rsidP="001C5594">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От 5 до 6 лет</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 xml:space="preserve">Произведения поэтов и писателей России: </w:t>
      </w:r>
      <w:r>
        <w:rPr>
          <w:rFonts w:ascii="Times New Roman" w:hAnsi="Times New Roman"/>
          <w:sz w:val="24"/>
          <w:szCs w:val="24"/>
          <w:lang w:eastAsia="ru-RU"/>
        </w:rPr>
        <w:t>М.Бородицкая «Тетушка Луна», Н.Волкова «Воздушные замки», Г.Дядина «Пуговичный городок», Ю.Симбирская «Ехал дождь в командировку», А.Усачев «Колыбельная книга», «К нам приходит Новый год», М.Яснов «Жила-была семья», «Подарки для Елки. Зимняя книга».</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Проза</w:t>
      </w:r>
      <w:r>
        <w:rPr>
          <w:rFonts w:ascii="Times New Roman" w:hAnsi="Times New Roman"/>
          <w:sz w:val="24"/>
          <w:szCs w:val="24"/>
          <w:lang w:eastAsia="ru-RU"/>
        </w:rPr>
        <w:t>: И.Зартайская «Мышка ищет маму», «Подарок для мышки», С.Могилевская «Мой папа – волшебник», А.Орлова «Обожаю ходить по облакам»,Е. Панфилова «Ашуни. Сказка с рябиновой ветки», Ю.Симбирская «Лапин», О.Фадеева «Фрося - ель обыкновенная».</w:t>
      </w:r>
    </w:p>
    <w:p w:rsidR="001C5594" w:rsidRDefault="001C5594" w:rsidP="001C5594">
      <w:pPr>
        <w:spacing w:after="0" w:line="240" w:lineRule="auto"/>
        <w:ind w:firstLine="709"/>
        <w:jc w:val="both"/>
        <w:rPr>
          <w:rFonts w:ascii="Times New Roman" w:hAnsi="Times New Roman"/>
          <w:i/>
          <w:sz w:val="24"/>
          <w:szCs w:val="24"/>
          <w:lang w:eastAsia="ru-RU"/>
        </w:rPr>
      </w:pPr>
      <w:r>
        <w:rPr>
          <w:rFonts w:ascii="Times New Roman" w:hAnsi="Times New Roman"/>
          <w:i/>
          <w:sz w:val="24"/>
          <w:szCs w:val="24"/>
          <w:lang w:eastAsia="ru-RU"/>
        </w:rPr>
        <w:t>Произведения поэтов и писателей разных стран:</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Поэзия</w:t>
      </w:r>
      <w:r>
        <w:rPr>
          <w:rFonts w:ascii="Times New Roman" w:hAnsi="Times New Roman"/>
          <w:sz w:val="24"/>
          <w:szCs w:val="24"/>
          <w:lang w:eastAsia="ru-RU"/>
        </w:rPr>
        <w:t>: Э.Граветт «Полный порядок» (перевод Марина Бородицкая), Д.Дисен «Рыбка Унывака» (перевод М.Галиной, А.Штыпеля)  </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 xml:space="preserve">Литературные сказки, рассказы: </w:t>
      </w:r>
      <w:r>
        <w:rPr>
          <w:rFonts w:ascii="Times New Roman" w:hAnsi="Times New Roman"/>
          <w:sz w:val="24"/>
          <w:szCs w:val="24"/>
          <w:lang w:eastAsia="ru-RU"/>
        </w:rPr>
        <w:t>Л. Клинтинг «Истории проКастора» (перевод К.Коваленко), В. Ли Бертон «Маленький Домик» (перевод Ю.Шипкова), Д.Макки «Элмер» (перевод М.Людковской), Б.Патерсон, С.Патерсон «Сказки Лисьего Леса» (перевод В.Полищука), П.Стюарт «Сказки о Ёжике и Кролике», А.Шмидт «Саша и Маша. Рассказы для детей» (перевод И.Трофимовой).</w:t>
      </w:r>
    </w:p>
    <w:p w:rsidR="001C5594" w:rsidRDefault="001C5594" w:rsidP="001C5594">
      <w:pPr>
        <w:spacing w:after="0" w:line="240" w:lineRule="auto"/>
        <w:ind w:firstLine="709"/>
        <w:jc w:val="both"/>
        <w:rPr>
          <w:rFonts w:ascii="Times New Roman" w:hAnsi="Times New Roman"/>
          <w:sz w:val="24"/>
          <w:szCs w:val="24"/>
          <w:lang w:eastAsia="ru-RU"/>
        </w:rPr>
      </w:pPr>
    </w:p>
    <w:p w:rsidR="001C5594" w:rsidRDefault="001C5594" w:rsidP="001C5594">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От 6 до 7 лет</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 xml:space="preserve">Произведения поэтов и писателей России: </w:t>
      </w:r>
      <w:r>
        <w:rPr>
          <w:rFonts w:ascii="Times New Roman" w:hAnsi="Times New Roman"/>
          <w:sz w:val="24"/>
          <w:szCs w:val="24"/>
          <w:lang w:eastAsia="ru-RU"/>
        </w:rPr>
        <w:t>И.Бродский «Баллада о маленьком буксире», М. Моравская «Апельсинные корки», Ю.</w:t>
      </w:r>
      <w:hyperlink r:id="rId10" w:tooltip="Симбирская Юлия Станиславовна" w:history="1">
        <w:r>
          <w:rPr>
            <w:rStyle w:val="afd"/>
            <w:sz w:val="24"/>
            <w:szCs w:val="24"/>
            <w:lang w:eastAsia="ru-RU"/>
          </w:rPr>
          <w:t>Симбирская</w:t>
        </w:r>
      </w:hyperlink>
      <w:r>
        <w:rPr>
          <w:rFonts w:ascii="Times New Roman" w:hAnsi="Times New Roman"/>
          <w:sz w:val="24"/>
          <w:szCs w:val="24"/>
          <w:lang w:eastAsia="ru-RU"/>
        </w:rPr>
        <w:t xml:space="preserve"> «</w:t>
      </w:r>
      <w:hyperlink r:id="rId11" w:tooltip="Юлия Симбирская - Наперегонки" w:history="1">
        <w:r>
          <w:rPr>
            <w:rStyle w:val="afd"/>
            <w:sz w:val="24"/>
            <w:szCs w:val="24"/>
            <w:lang w:eastAsia="ru-RU"/>
          </w:rPr>
          <w:t>Наперегонки</w:t>
        </w:r>
      </w:hyperlink>
      <w:r>
        <w:rPr>
          <w:rFonts w:ascii="Times New Roman" w:hAnsi="Times New Roman"/>
          <w:sz w:val="24"/>
          <w:szCs w:val="24"/>
          <w:lang w:eastAsia="ru-RU"/>
        </w:rPr>
        <w:t>», Л.Чернаков «Часы с квакушкой».</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Проза</w:t>
      </w:r>
      <w:r>
        <w:rPr>
          <w:rFonts w:ascii="Times New Roman" w:hAnsi="Times New Roman"/>
          <w:sz w:val="24"/>
          <w:szCs w:val="24"/>
          <w:lang w:eastAsia="ru-RU"/>
        </w:rPr>
        <w:t>: К.Мартынова, О.Василиади «Елка, кот и Новый год», Е.Ракитина «Приключения новогодних игрушек», «Серёжик», О.Фадеева «Мне письмо!».</w:t>
      </w:r>
    </w:p>
    <w:p w:rsidR="001C5594" w:rsidRDefault="001C5594" w:rsidP="001C5594">
      <w:pPr>
        <w:spacing w:after="0" w:line="240" w:lineRule="auto"/>
        <w:ind w:firstLine="709"/>
        <w:jc w:val="both"/>
        <w:rPr>
          <w:rFonts w:ascii="Times New Roman" w:hAnsi="Times New Roman"/>
          <w:i/>
          <w:sz w:val="24"/>
          <w:szCs w:val="24"/>
          <w:lang w:eastAsia="ru-RU"/>
        </w:rPr>
      </w:pPr>
      <w:r>
        <w:rPr>
          <w:rFonts w:ascii="Times New Roman" w:hAnsi="Times New Roman"/>
          <w:i/>
          <w:sz w:val="24"/>
          <w:szCs w:val="24"/>
          <w:lang w:eastAsia="ru-RU"/>
        </w:rPr>
        <w:t>Произведения поэтов и писателей разных стран:</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Поэзия</w:t>
      </w:r>
      <w:r>
        <w:rPr>
          <w:rFonts w:ascii="Times New Roman" w:hAnsi="Times New Roman"/>
          <w:sz w:val="24"/>
          <w:szCs w:val="24"/>
          <w:lang w:eastAsia="ru-RU"/>
        </w:rPr>
        <w:t>: А.Бети «Гектор – архитектор», «Роза Ривера - инженер» (перевод М.Галиной, А.Штыпеля).</w:t>
      </w:r>
    </w:p>
    <w:p w:rsidR="001C5594" w:rsidRDefault="001C5594" w:rsidP="001C5594">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 xml:space="preserve">Литературные сказки, рассказы: </w:t>
      </w:r>
      <w:r>
        <w:rPr>
          <w:rFonts w:ascii="Times New Roman" w:hAnsi="Times New Roman"/>
          <w:sz w:val="24"/>
          <w:szCs w:val="24"/>
          <w:lang w:eastAsia="ru-RU"/>
        </w:rPr>
        <w:t>С.Нурдквист «История о том, как Финдус потерялся, когда был маленьким», И.Пенгвийи «Роза морей» (перевод А.Поповой), Э. Рауд «Муфта, Полботинка и Моховая Борода», К. Грэм «Ветер в ивах» (перевод И.Токмаковой).</w:t>
      </w:r>
    </w:p>
    <w:p w:rsidR="001C5594" w:rsidRDefault="001C5594" w:rsidP="001C5594">
      <w:pPr>
        <w:spacing w:after="0" w:line="240" w:lineRule="auto"/>
        <w:ind w:firstLine="709"/>
        <w:jc w:val="center"/>
        <w:rPr>
          <w:rFonts w:ascii="Times New Roman" w:hAnsi="Times New Roman"/>
          <w:b/>
          <w:sz w:val="24"/>
          <w:szCs w:val="24"/>
          <w:lang w:eastAsia="ru-RU"/>
        </w:rPr>
      </w:pPr>
    </w:p>
    <w:p w:rsidR="001C5594" w:rsidRDefault="001C5594" w:rsidP="001C5594">
      <w:pPr>
        <w:spacing w:after="0" w:line="240" w:lineRule="auto"/>
        <w:ind w:firstLine="709"/>
        <w:jc w:val="center"/>
        <w:rPr>
          <w:rFonts w:ascii="Times New Roman" w:hAnsi="Times New Roman"/>
          <w:b/>
          <w:sz w:val="24"/>
          <w:szCs w:val="24"/>
          <w:lang w:eastAsia="ru-RU"/>
        </w:rPr>
      </w:pPr>
      <w:r>
        <w:rPr>
          <w:rFonts w:ascii="Times New Roman" w:hAnsi="Times New Roman"/>
          <w:b/>
          <w:sz w:val="24"/>
          <w:szCs w:val="24"/>
          <w:lang w:eastAsia="ru-RU"/>
        </w:rPr>
        <w:t>Примерный перечень музыкальных произведений</w:t>
      </w:r>
    </w:p>
    <w:p w:rsidR="001C5594" w:rsidRDefault="001C5594" w:rsidP="001C5594">
      <w:pPr>
        <w:spacing w:after="0" w:line="240" w:lineRule="auto"/>
        <w:ind w:firstLine="709"/>
        <w:jc w:val="both"/>
        <w:rPr>
          <w:rFonts w:ascii="Times New Roman" w:hAnsi="Times New Roman"/>
          <w:kern w:val="2"/>
          <w:sz w:val="24"/>
          <w:szCs w:val="24"/>
        </w:rPr>
      </w:pPr>
    </w:p>
    <w:p w:rsidR="001C5594" w:rsidRDefault="001C5594" w:rsidP="001C5594">
      <w:pPr>
        <w:spacing w:after="0" w:line="240" w:lineRule="auto"/>
        <w:ind w:firstLine="709"/>
        <w:jc w:val="both"/>
        <w:rPr>
          <w:rFonts w:ascii="Times New Roman" w:hAnsi="Times New Roman"/>
          <w:b/>
          <w:i/>
          <w:iCs/>
          <w:sz w:val="24"/>
          <w:szCs w:val="24"/>
        </w:rPr>
      </w:pPr>
      <w:r>
        <w:rPr>
          <w:rFonts w:ascii="Times New Roman" w:hAnsi="Times New Roman"/>
          <w:b/>
          <w:i/>
          <w:iCs/>
          <w:sz w:val="24"/>
          <w:szCs w:val="24"/>
        </w:rPr>
        <w:t>От 2 до 3 лет</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iCs/>
          <w:sz w:val="24"/>
          <w:szCs w:val="24"/>
        </w:rPr>
        <w:t xml:space="preserve">Слушание: </w:t>
      </w:r>
      <w:r>
        <w:rPr>
          <w:rFonts w:ascii="Times New Roman" w:hAnsi="Times New Roman"/>
          <w:sz w:val="24"/>
          <w:szCs w:val="24"/>
        </w:rPr>
        <w:t xml:space="preserve">«Лошадка», муз. Е. Тиличеевой, сл. Н. Френкель; «Наша погремушка», муз. И. Арсеева, сл. И. Черницкой; «Зайка», рус.нар. мелодия, обраб. Ан. Александрова, сл. Т. Бабаджан; «Корова», муз. М. Раухвергера, сл. О. Высотской; «Кошка», муз. Ан. Александрова, сл. Н. Френкель; «Слон», «Куры и петухи» (из «Карнавала животных» К. Сен-Санса), «Зима», «Зимнее утро», муз. П. Чайковского; «Весною», «Осенью», муз. С. Майкапара; «Цветики», муз. В. Карасевой, сл. Н. Френкель; «Вот как мы умеем», «Марш и бег», муз. Е. Тиличеевой, сл. Н. Френкель; «Гопачок», укр. нар.мелодия, обраб. М. Раухвергера; «Догонялки», муз. Н. Александровой, сл. Т. Бабаджан; «Из-под дуба», рус.нар. плясовая мелодия; «Кошечка» (к игре «Кошка и котята»), муз. В. Витлина, сл. Н. Найденовой; «Микита», белорус.нар. мелодия, обраб. С. Полонского; «Пляска с платочком», муз. Е. Тиличеевой, сл. И. Грантовской; «Полянка», рус.нар. мелодия, обраб. Г. Фрида; «Птички» (вступление), муз. Г. Фрида; «Стукалка», укр. нар.мелодия; «Утро», муз. Г. Гриневича, сл. С. Прокофьевой; «Юрочка», белорус.нар. плясовая мелодия, обраб. Ан. Александрова; «Пляска с куклами», «Пляска с платочками», нем. нар.плясовые мелодии, сл. A. Ануфриевой; «Ай-да», муз. В. Верховинца; «Где ты, зайка?», рус.нар. мелодия, обраб. Е. Тиличеевой.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iCs/>
          <w:sz w:val="24"/>
          <w:szCs w:val="24"/>
        </w:rPr>
        <w:t>Пение:</w:t>
      </w:r>
      <w:r>
        <w:rPr>
          <w:rFonts w:ascii="Times New Roman" w:hAnsi="Times New Roman"/>
          <w:sz w:val="24"/>
          <w:szCs w:val="24"/>
        </w:rPr>
        <w:t xml:space="preserve"> «Баю» (колыбельная), муз. М. Раухвергера; «Белые гуси», муз. М. Красева, сл. М. Клоковой; «Вот как мы умеем», «Лошадка», муз. Е. Тиличеевой, сл. Н. Френкель; «Где ты, зайка?», обраб. Е. Тиличеевой; «Дождик», рус.нар. мелодия, обраб. B. Фере; «Елочка», муз. Е. Тиличеевой, сл. М. Булатова; «Зима», муз. В. Карасевой, сл. Н. Френкель; «Идет коза рогатая», обраб. А. Гречанинова; «Колыбельная», муз. М. Красева; «Кошка», муз. Ан. Александрова, сл. Н. Френкель; «Кошечка», муз. В. Витлина, сл. Н. Найденовой; «Ладушки», рус.нар.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«Кто нас крепко любит?», муз.и сл. И. Арсеева; «Лошадка», муз. И. Арсеева, сл. В. Татаринова; «Кря-кря», муз. И. Арсеева, сл. Н. Чечериной.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iCs/>
          <w:sz w:val="24"/>
          <w:szCs w:val="24"/>
        </w:rPr>
        <w:t>Музыкально-ритмические движения:</w:t>
      </w:r>
      <w:r>
        <w:rPr>
          <w:rFonts w:ascii="Times New Roman" w:hAnsi="Times New Roman"/>
          <w:sz w:val="24"/>
          <w:szCs w:val="24"/>
        </w:rPr>
        <w:t xml:space="preserve"> «Дождик», муз.и сл. Е. Макшанцевой; «Козлятки», укр. нар. мелодия, сл. Е. Макшанцевой; «Бубен», рус. нар. мелодия, сл. Е. Макшанцевой; «Воробушки», «Погремушка, попляши», «Колокольчик», «Погуляем», муз. И. Арсеева, сл. И. Черницкой; «Вот как мы умеем», «Марш и бег», муз. Е. Тиличеевой, сл. Н. Френкель; «Гопачок», укр. нар.мелодия, обраб. М. Раухвергера; «Догонялки», муз. Н. Александровой, сл. Т. Бабаджан; «Из-под дуба», рус.нар. плясовая мелодия; «Кошечка» (к игре «Кошка и котята»), муз. В. Витлина, сл. Н. Найденовой; «Микита», белорус.нар. мелодия, обраб. С. Полонского; «Пляска с платочком», муз. Е. Тиличеевой, сл. И. Грантовской; «Полянка», рус.нар. мелодия, обраб. Г. Фрида; «Птички» (вступление), муз. Г. Фрида; «Стуколка», укр. нар.мелодия; «Утро», муз. Г. Гриневича, сл. С. Прокофьевой; «Юрочка», белорус.нар. плясовая мелодия, обраб. Ан. Александрова; «Пляска с куклами», «Пляска с платочками», нем. плясовые и нар.мелодии, сл. А. Ануфриевой; «Ай-да», муз. В. Верховинца; «Где ты, зайка?», рус.нар. мелодия, обраб. Е. Тиличеевой.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iCs/>
          <w:sz w:val="24"/>
          <w:szCs w:val="24"/>
        </w:rPr>
        <w:t xml:space="preserve">Рассказы с музыкальными иллюстрациями: </w:t>
      </w:r>
      <w:r>
        <w:rPr>
          <w:rFonts w:ascii="Times New Roman" w:hAnsi="Times New Roman"/>
          <w:sz w:val="24"/>
          <w:szCs w:val="24"/>
        </w:rPr>
        <w:t xml:space="preserve">«Птички», муз. Г. Фрида; «Праздничная прогулка», муз. Ан. Александрова.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Игры с пением:</w:t>
      </w:r>
      <w:r>
        <w:rPr>
          <w:rFonts w:ascii="Times New Roman" w:hAnsi="Times New Roman"/>
          <w:sz w:val="24"/>
          <w:szCs w:val="24"/>
        </w:rPr>
        <w:t xml:space="preserve"> «Игра с мишкой», муз. Г. Финаровского; «Кошка», муз. Ан. Александрова, сл. Н. Френкель; «Кто у нас хороший?», рус.нар. песня.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Музыкальные забавы:</w:t>
      </w:r>
      <w:r>
        <w:rPr>
          <w:rFonts w:ascii="Times New Roman" w:hAnsi="Times New Roman"/>
          <w:sz w:val="24"/>
          <w:szCs w:val="24"/>
        </w:rPr>
        <w:t xml:space="preserve"> «Из-за леса, из-за гор», Т. Казакова; «Лягушка», рус.нар. песня, обраб. Ю. Слонова; «Котик и козлик», муз. Ц. Кюи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iCs/>
          <w:sz w:val="24"/>
          <w:szCs w:val="24"/>
        </w:rPr>
        <w:lastRenderedPageBreak/>
        <w:t xml:space="preserve">Инсценирование песен: </w:t>
      </w:r>
      <w:r>
        <w:rPr>
          <w:rFonts w:ascii="Times New Roman" w:hAnsi="Times New Roman"/>
          <w:sz w:val="24"/>
          <w:szCs w:val="24"/>
        </w:rPr>
        <w:t>«Кошка и котенок», муз. М. Красева, сл. О. Высотской; «Неваляшки», муз. З. Левиной; «Посреди двора ледяная гора», муз. Е. Соковниной; «Веселый поезд», муз. Э. Компанейца</w:t>
      </w:r>
    </w:p>
    <w:p w:rsidR="001C5594" w:rsidRDefault="001C5594" w:rsidP="001C5594">
      <w:pPr>
        <w:spacing w:after="0" w:line="240" w:lineRule="auto"/>
        <w:ind w:firstLine="709"/>
        <w:jc w:val="both"/>
        <w:rPr>
          <w:rFonts w:ascii="Times New Roman" w:hAnsi="Times New Roman"/>
          <w:b/>
          <w:sz w:val="24"/>
          <w:szCs w:val="24"/>
        </w:rPr>
      </w:pPr>
    </w:p>
    <w:p w:rsidR="001C5594" w:rsidRDefault="001C5594" w:rsidP="001C5594">
      <w:pPr>
        <w:spacing w:after="0" w:line="240" w:lineRule="auto"/>
        <w:ind w:firstLine="709"/>
        <w:jc w:val="both"/>
        <w:rPr>
          <w:rFonts w:ascii="Times New Roman" w:hAnsi="Times New Roman"/>
          <w:b/>
          <w:i/>
          <w:iCs/>
          <w:sz w:val="24"/>
          <w:szCs w:val="24"/>
        </w:rPr>
      </w:pPr>
      <w:r>
        <w:rPr>
          <w:rFonts w:ascii="Times New Roman" w:hAnsi="Times New Roman"/>
          <w:b/>
          <w:i/>
          <w:iCs/>
          <w:sz w:val="24"/>
          <w:szCs w:val="24"/>
        </w:rPr>
        <w:t>От 3 до 4 лет</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iCs/>
          <w:sz w:val="24"/>
          <w:szCs w:val="24"/>
        </w:rPr>
        <w:t>Слушание:</w:t>
      </w:r>
      <w:r>
        <w:rPr>
          <w:rFonts w:ascii="Times New Roman" w:hAnsi="Times New Roman"/>
          <w:sz w:val="24"/>
          <w:szCs w:val="24"/>
        </w:rPr>
        <w:t xml:space="preserve"> «Грустный дождик», «Вальс», муз. Д. Кабалевского; «Листопад», муз. Т. Попатенко; «Осенью», муз. С. Майкапара; «Марш», муз. М. Журбина; «Плясовая», рус.нар.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Ю. Чичкова; рус.плясовые мелодии по усмотрению музыкального руководителя; «Весною», муз. С. Майкапара; «Подснежники», муз. В. Калинникова; «Зайчик», муз. Л. Лядовой; «Медведь», муз. Е. Тиличеевой; «Резвушка» и «Капризуля», муз. В. Волкова; «Дождик», муз. Н. Любарского; «Воробей», муз. А. Руббах; «Игра в лошадки», муз. П. Чайковского; «Марш», муз. Д. Шостаковича; рус.нар. плясовые мелодии и колыбельные песни; «Дождик и радуга», муз. С. Прокофьева; «Со вьюном я хожу», рус.нар. песня; «Есть у солнышка друзья», муз. Е. Тиличеевой, сл. Е. Каргановой; «Лесные картинки», муз. Ю. Слонова.</w:t>
      </w:r>
    </w:p>
    <w:p w:rsidR="001C5594" w:rsidRDefault="001C5594" w:rsidP="001C5594">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Пение:</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Упражнения на развитие слуха и голоса:</w:t>
      </w:r>
      <w:r>
        <w:rPr>
          <w:rFonts w:ascii="Times New Roman" w:hAnsi="Times New Roman"/>
          <w:sz w:val="24"/>
          <w:szCs w:val="24"/>
        </w:rPr>
        <w:t xml:space="preserve"> «Лю-лю, бай», рус.нар. колыбельная; «Колыбельная», муз. М. Раухвергера; «Я иду с цветами», муз. Е. Тиличеевой, сл. Л. Дымовой; «Маме улыбаемся», муз. В. Агафонникова, сл. З. Петровой; пение народной потешки «Солнышко-ведрышко; «Солнышко-ведрышко», муз. В. Карасевой, сл. народные; «Солнышко», укр. нар.мелодия, обраб. Н. Метлова, сл. Е. Переплетчиковой.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Песни:</w:t>
      </w:r>
      <w:r>
        <w:rPr>
          <w:rFonts w:ascii="Times New Roman" w:hAnsi="Times New Roman"/>
          <w:sz w:val="24"/>
          <w:szCs w:val="24"/>
        </w:rPr>
        <w:t xml:space="preserve"> «Петушок» и «Ладушки», рус.нар.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Парцхаладзе; «Прокати, лошадка, нас», муз. В. Агафонникова и К. Козыревой, сл. И. Михайловой; «Маме в день 8 Марта», муз. Е. Тиличеевой, сл. М. Ивенсен; «Маме песенку пою», муз. Т. Попатенко, сл. Е. Авдиенко; «Гуси», рус.нар. песня, обраб. 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iCs/>
          <w:sz w:val="24"/>
          <w:szCs w:val="24"/>
        </w:rPr>
        <w:t>Песенное творчество:</w:t>
      </w:r>
      <w:r>
        <w:rPr>
          <w:rFonts w:ascii="Times New Roman" w:hAnsi="Times New Roman"/>
          <w:sz w:val="24"/>
          <w:szCs w:val="24"/>
        </w:rPr>
        <w:t xml:space="preserve"> «Бай-бай, бай-бай», «Лю-лю, бай», рус.нар. колыбельные; «Человек идет», муз. М. Лазарева, сл. Л. Дымовой; «Как тебя зовут?», «Cпой колыбельную», «Ах ты, котенька-коток», рус. нар. колыбельная; «Закличка солнца», сл. нар., обраб. И. Лазарева и М. Лазарева; придумывание колыбельной мелодии и плясовой мелодии.</w:t>
      </w:r>
    </w:p>
    <w:p w:rsidR="001C5594" w:rsidRDefault="001C5594" w:rsidP="001C5594">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Музыкально-ритмические движения: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Игровые упражнения:</w:t>
      </w:r>
      <w:r>
        <w:rPr>
          <w:rFonts w:ascii="Times New Roman" w:hAnsi="Times New Roman"/>
          <w:sz w:val="24"/>
          <w:szCs w:val="24"/>
        </w:rPr>
        <w:t xml:space="preserve"> «Ладушки», муз. Н. Римского-Корсакова; «Марш», муз. Э. Парлова; «Кто хочет побегать?», лит.нар.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Этюды-драматизации</w:t>
      </w:r>
      <w:r>
        <w:rPr>
          <w:rFonts w:ascii="Times New Roman" w:hAnsi="Times New Roman"/>
          <w:sz w:val="24"/>
          <w:szCs w:val="24"/>
        </w:rPr>
        <w:t>: «Смело идти и прятаться», муз. И. Беркович («Марш»); «Зайцы и лиса», муз. Е. Вихаревой; «Медвежата», муз. М. Красева, сл. Н. Френкель; «Птички летают», муз. Л. Банниковой; «Птички», муз. Л. Банниковой, «Жуки», венгер. нар.мелодия, обраб. Л. Вишкарева.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Игры:</w:t>
      </w:r>
      <w:r>
        <w:rPr>
          <w:rFonts w:ascii="Times New Roman" w:hAnsi="Times New Roman"/>
          <w:sz w:val="24"/>
          <w:szCs w:val="24"/>
        </w:rPr>
        <w:t xml:space="preserve"> «Солнышко и дождик», муз. М. Раухвергера, сл. А. Барто; «Жмурки с Мишкой», муз. Ф. Флотова; «Где погремушки?», муз. Ан. Александрова; «Прятки», </w:t>
      </w:r>
      <w:r>
        <w:rPr>
          <w:rFonts w:ascii="Times New Roman" w:hAnsi="Times New Roman"/>
          <w:sz w:val="24"/>
          <w:szCs w:val="24"/>
        </w:rPr>
        <w:lastRenderedPageBreak/>
        <w:t>рус.нар. мелодия; «Заинька, выходи», муз. Е. Тиличеевой; «Игра с куклой», муз. В. Карасевой; «Ходит Ваня», рус.нар. песня, обр. Н. Метлова; «Игра с погремушками», финская нар. мелодия; «Заинька», муз. А. Лядова; «Прогулка», муз. И. Пахельбеля и Г. Свиридова; «Игра с цветными флажками», рус.нар. мелодия.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Хороводы и пляски:</w:t>
      </w:r>
      <w:r>
        <w:rPr>
          <w:rFonts w:ascii="Times New Roman" w:hAnsi="Times New Roman"/>
          <w:sz w:val="24"/>
          <w:szCs w:val="24"/>
        </w:rPr>
        <w:t xml:space="preserve"> «Пляска с погремушками», муз.и сл. В. Антоновой; «Пальчики и ручки», рус. нар. мелодия, обраб. М. Раухвергера; пляска с воспитателем под рус.нар. мелодию «Пойду ль, выйду ль я», обраб. Т. Попатенко; танец с листочками под рус.нар. плясовую мелодию; «Пляска с листочками», муз. Н. Китаевой, сл. А. Ануфриевой; «Танец около елки», муз. Р. Равина, сл. П. Границыной; танец с платочками под рус.нар.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Характерные танцы:</w:t>
      </w:r>
      <w:r>
        <w:rPr>
          <w:rFonts w:ascii="Times New Roman" w:hAnsi="Times New Roman"/>
          <w:sz w:val="24"/>
          <w:szCs w:val="24"/>
        </w:rPr>
        <w:t xml:space="preserve"> «Танец снежинок», муз. Бекмана; «Фонарики», муз. Р. Рустамова; «Танец Петрушек», латв. нар.полька; «Танец зайчиков», рус. нар. мелодия; «Вышли куклы танцевать», муз. В. Витлина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iCs/>
          <w:sz w:val="24"/>
          <w:szCs w:val="24"/>
        </w:rPr>
        <w:t>Развитие танцевально-игрового творчества</w:t>
      </w:r>
      <w:r>
        <w:rPr>
          <w:rFonts w:ascii="Times New Roman" w:hAnsi="Times New Roman"/>
          <w:sz w:val="24"/>
          <w:szCs w:val="24"/>
        </w:rPr>
        <w:t xml:space="preserve">: «Пляска», муз. Р. Рустамова; «Зайцы», муз. Е. Тиличеевой; «Веселые ножки», рус.нар. мелодия, обраб. В. Агафонникова; «Волшебные платочки», рус.нар. мелодия, обраб. Р. Рустамова. </w:t>
      </w:r>
    </w:p>
    <w:p w:rsidR="001C5594" w:rsidRDefault="001C5594" w:rsidP="001C5594">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Музыкально-дидактические игры:</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Развитие звуковысотного слуха</w:t>
      </w:r>
      <w:r>
        <w:rPr>
          <w:rFonts w:ascii="Times New Roman" w:hAnsi="Times New Roman"/>
          <w:sz w:val="24"/>
          <w:szCs w:val="24"/>
        </w:rPr>
        <w:t xml:space="preserve">: «Птицы и птенчики», «Веселые матрешки», «Три медведя».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Развитие ритмического слуха</w:t>
      </w:r>
      <w:r>
        <w:rPr>
          <w:rFonts w:ascii="Times New Roman" w:hAnsi="Times New Roman"/>
          <w:sz w:val="24"/>
          <w:szCs w:val="24"/>
        </w:rPr>
        <w:t xml:space="preserve">: «Кто как идет?», «Веселые дудочки». Развитие тембрового и динамического слуха. «Громко — тихо», «Узнай свой инструмент»; «Колокольчики».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Определение жанра и развитие памяти:</w:t>
      </w:r>
      <w:r>
        <w:rPr>
          <w:rFonts w:ascii="Times New Roman" w:hAnsi="Times New Roman"/>
          <w:sz w:val="24"/>
          <w:szCs w:val="24"/>
        </w:rPr>
        <w:t xml:space="preserve"> «Что делает кукла?», «Узнай и спой песню по картинке».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Подыгрывание на детских ударных музыкальных инструментах</w:t>
      </w:r>
      <w:r>
        <w:rPr>
          <w:rFonts w:ascii="Times New Roman" w:hAnsi="Times New Roman"/>
          <w:sz w:val="24"/>
          <w:szCs w:val="24"/>
        </w:rPr>
        <w:t>: Народные мелодии.</w:t>
      </w:r>
    </w:p>
    <w:p w:rsidR="001C5594" w:rsidRDefault="001C5594" w:rsidP="001C5594">
      <w:pPr>
        <w:spacing w:after="0" w:line="240" w:lineRule="auto"/>
        <w:ind w:firstLine="709"/>
        <w:jc w:val="both"/>
        <w:rPr>
          <w:rFonts w:ascii="Times New Roman" w:hAnsi="Times New Roman"/>
          <w:b/>
          <w:sz w:val="24"/>
          <w:szCs w:val="24"/>
        </w:rPr>
      </w:pPr>
    </w:p>
    <w:p w:rsidR="001C5594" w:rsidRDefault="001C5594" w:rsidP="001C5594">
      <w:pPr>
        <w:spacing w:after="0" w:line="240" w:lineRule="auto"/>
        <w:ind w:firstLine="709"/>
        <w:jc w:val="both"/>
        <w:rPr>
          <w:rFonts w:ascii="Times New Roman" w:hAnsi="Times New Roman"/>
          <w:b/>
          <w:i/>
          <w:iCs/>
          <w:sz w:val="24"/>
          <w:szCs w:val="24"/>
        </w:rPr>
      </w:pPr>
      <w:r>
        <w:rPr>
          <w:rFonts w:ascii="Times New Roman" w:hAnsi="Times New Roman"/>
          <w:b/>
          <w:i/>
          <w:iCs/>
          <w:sz w:val="24"/>
          <w:szCs w:val="24"/>
        </w:rPr>
        <w:t>От 4 лет до 5 лет</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iCs/>
          <w:sz w:val="24"/>
          <w:szCs w:val="24"/>
        </w:rPr>
        <w:t>Слушание</w:t>
      </w:r>
      <w:r>
        <w:rPr>
          <w:rFonts w:ascii="Times New Roman" w:hAnsi="Times New Roman"/>
          <w:sz w:val="24"/>
          <w:szCs w:val="24"/>
        </w:rPr>
        <w:t>: «Колыбельная», муз. А. Гречанинова; «Марш», муз. Л. Шульгина, «Ах ты, береза», рус.нар. песня; «Осенняя песенка», муз. Д. Васильева-Буглая, сл. А. Плещеева; «Зайчик», муз. Ю. Матвеева, сл. А. Блока. «Мамины ласки», муз. А. Гречанинова;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«Котик заболел», «Котик выздоровел», муз. А. Гречанинова; «Как у наших у ворот», рус.нар. мелодия; «Мама», муз. П. Чайковского, «Веснянка», укр. нар.песня, обраб. Г. Лобачева, сл. О. Высотской; «Бабочка», муз. Э. Грига; «Смелый наездник» (из «Альбома для юношества») Р. Шумана; «Жаворонок», муз. М. Глинки; «Марш», муз. С. Прокофьева; «Новая кукла», «Болезнь куклы» (из «Детского альбома» П. Чайковского); «Пьеска» из «Альбома для юношества» Р. Шумана.</w:t>
      </w:r>
    </w:p>
    <w:p w:rsidR="001C5594" w:rsidRDefault="001C5594" w:rsidP="001C5594">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Пение:</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Упражнения на развитие слуха и голоса:</w:t>
      </w:r>
      <w:r>
        <w:rPr>
          <w:rFonts w:ascii="Times New Roman" w:hAnsi="Times New Roman"/>
          <w:sz w:val="24"/>
          <w:szCs w:val="24"/>
        </w:rPr>
        <w:t xml:space="preserve"> «Две тетери», муз. М. Щеглова, сл. народные; «Жук», муз. Н. Потоловского, сл. народные. «Колыбельная зайчонка», муз. В. Карасевой, сл. Н. Френкель; «Птенчики», муз. Е. Тиличеевой, сл. М. Долинова; «Путаница» — песня-шутка; муз. Е. Тиличеевой, сл. К. Чуковского. «Кукушечка», рус.нар. песня, обраб. И. Арсеева; «Паучок» и «Кисонька-мурысонька», рус.нар. песни; заклички: «Ой, кулики! Весна поет!» и «Жаворонушки, прилетите!»; «Где был, Иванушка?», рус.нар. песня; «Гуси», рус. нар. песня, «Пастушок», муз. Н. Преображенской, сл. народные.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lastRenderedPageBreak/>
        <w:t>Песни:</w:t>
      </w:r>
      <w:r>
        <w:rPr>
          <w:rFonts w:ascii="Times New Roman" w:hAnsi="Times New Roman"/>
          <w:sz w:val="24"/>
          <w:szCs w:val="24"/>
        </w:rPr>
        <w:t xml:space="preserve"> «Осень», муз. Ю. Чичкова, сл. И. Мазнина; «Баю, бай», муз. М. Красина, сл. М. Чарной; «Осень», муз. И. Кишко, сл. Т. Волгиной; «Осенью», рус.нар.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Высотской; «Зима прошла», муз. Н. Метлова, сл. М. Клоковой; «Подарок маме», муз. А. Филиппенко, сл. Т. Волгиной; колядки: «Здравствуйте», «С Новым годом!»; «Воробей», муз. В. Герчик, сл. А. Чельцова; «Веснянка», укр. нар.песня; «Дождик», муз. М. Красева, сл. Н. Френкель; «Зайчик», муз. М. Старокадомского, сл. М. Клоковой; «Лошадка», муз. Т. Ломовой, сл. М. Ивенсен; «Паровоз», муз. З. Компанейца, сл. О. Высотской; Песни из детских мультфильмов: «Улыбка», муз. В. Шаинского, сл. М. Пляцковского (мультфильм «Крошка Енот»); «Песенка про кузнечика», муз. В. Шаинского, сл. Н. Носова (мультфильм «Приключения Незнайки»); «Если добрый ты», муз. Б. Савельева, сл. М. Пляцковского (мультфильм «День рождения кота Леопольда»).</w:t>
      </w:r>
    </w:p>
    <w:p w:rsidR="001C5594" w:rsidRDefault="001C5594" w:rsidP="001C5594">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Музыкально-ритмические движения: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Игровые упражнения</w:t>
      </w:r>
      <w:r>
        <w:rPr>
          <w:rFonts w:ascii="Times New Roman" w:hAnsi="Times New Roman"/>
          <w:sz w:val="24"/>
          <w:szCs w:val="24"/>
        </w:rPr>
        <w:t>: «Пружинки» под рус.нар. мелодию; ходьба под «Марш», муз. И. Беркович; «Веселые мячики» (подпрыгивание и бег), муз. М. Сатулиной; «Качание рук с лентами», польск. нар.мелодия, обраб. Л. Вишкарева; Прыжки под англ. нар.мелодию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«Полька», муз. М. Глинки; «Всадники», муз. В. Витлина; потопаем, покружимся под рус.нар. мелодии; «Петух», муз. Т. Ломовой; «Кукла», муз. М. Старокадомского; «Упражнения с цветами» под муз. «Вальса» А. Жилина; «Жуки», венг. нар.мелодия, обраб. Л. Вишкарева.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Этюды-драматизации</w:t>
      </w:r>
      <w:r>
        <w:rPr>
          <w:rFonts w:ascii="Times New Roman" w:hAnsi="Times New Roman"/>
          <w:sz w:val="24"/>
          <w:szCs w:val="24"/>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«Сапожки скачут по дорожке», муз. А. Филиппенко, сл. Т. Волгиной; «Веселая прогулка», муз. П. Чайковского</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Хороводы и пляски:</w:t>
      </w:r>
      <w:r>
        <w:rPr>
          <w:rFonts w:ascii="Times New Roman" w:hAnsi="Times New Roman"/>
          <w:sz w:val="24"/>
          <w:szCs w:val="24"/>
        </w:rPr>
        <w:t xml:space="preserve"> «Пляска парами», латыш.нар. мелодия; «По улице мостовой», рус. нар. мелодия, обраб. Т. Ломовой; «Топ и хлоп», муз. Т. Назарова-Метнер, сл. Е. Каргановой; «Покажи ладошки», лат.нар. мелодия; «Танец с ложками» под рус. нар. мелодию; новогодние хороводы по выбору музыкального руководителя; «Танец с платочками», рус. нар. мелодия; «Приглашение», укр. нар. мелодия, обраб. Г. Теплицкого; «Пляска с султанчиками», укр. нар.мелодия, обраб. М. Раухвергера; «Кто у нас хороший?», муз. Ан. Александрова, сл. народные.</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Характерные танцы: «Снежинки», муз. О. Берта, обраб. Н. Метлова; «Пляска Петрушек», муз. А. Серова из оперы «Рогнеда» (отрывок); «Танец зайчат» под «Польку» И. Штрауса; «Снежинки», муз. Т. Ломовой; «Бусинки» под «Галоп» И. Дунаевского; Котята-поварята», муз. Е. Тиличеевой, сл. М. Ивенсен; «Коза-дереза», сл. народные, муз. М. Магиденко.</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iCs/>
          <w:sz w:val="24"/>
          <w:szCs w:val="24"/>
        </w:rPr>
        <w:t>Музыкальные игры:</w:t>
      </w:r>
      <w:r>
        <w:rPr>
          <w:rFonts w:ascii="Times New Roman" w:hAnsi="Times New Roman"/>
          <w:sz w:val="24"/>
          <w:szCs w:val="24"/>
        </w:rPr>
        <w:t xml:space="preserve"> «Курочка и петушок», муз. Г. Фрида; «Жмурки», муз. Ф. Флотова; «Медведь и заяц», муз. В. Ребикова; «Самолеты», муз. М. Магиденко; «Игра Деда Мороза со снежками», муз. П. Чайковского (из балета «Спящая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нар.мелодия; «Веселая карусель», рус. нар. мелодия, обраб. Е. Тиличеевой; «Ловишки», рус.нар. мелодия, обраб. А. Сидельникова.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Игры с пением: </w:t>
      </w:r>
      <w:r>
        <w:rPr>
          <w:rFonts w:ascii="Times New Roman" w:hAnsi="Times New Roman"/>
          <w:sz w:val="24"/>
          <w:szCs w:val="24"/>
        </w:rPr>
        <w:t xml:space="preserve">«Огородная-хороводная», муз. Б. Можжевелова, сл. А. Пассовой; «Кукла», муз. Старокадомского, сл. О. Высотской; Игры с пением. «Дед Мороз и дети», муз. И. Кишко, сл. М. Ивенсен; «Заинька», муз. М. Красева, сл. Л. Некрасова; «Заинька, выходи», «Гуси, лебеди и волк», муз. Е. Тиличеевой, сл. М. Булатова; «Мы на луг ходили», муз. А. Филиппенко, сл. Н. Кукловской; «Рыбка», муз. М. Красева; «Платочек», </w:t>
      </w:r>
      <w:r>
        <w:rPr>
          <w:rFonts w:ascii="Times New Roman" w:hAnsi="Times New Roman"/>
          <w:sz w:val="24"/>
          <w:szCs w:val="24"/>
        </w:rPr>
        <w:lastRenderedPageBreak/>
        <w:t>укр. нар.песня, обр. Н. Метлова; «Веселая девочка Таня», муз. А. Филиппенко, сл. Н. Кукловской и Р. Борисовой.</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iCs/>
          <w:sz w:val="24"/>
          <w:szCs w:val="24"/>
        </w:rPr>
        <w:t>Песенное творчество</w:t>
      </w:r>
      <w:r>
        <w:rPr>
          <w:rFonts w:ascii="Times New Roman" w:hAnsi="Times New Roman"/>
          <w:sz w:val="24"/>
          <w:szCs w:val="24"/>
        </w:rPr>
        <w:t xml:space="preserve">: «Как тебя зовут?»; «Что ты хочешь, кошечка?»; «Марш», муз. Н. Богословского;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рус.нар. песня.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iCs/>
          <w:sz w:val="24"/>
          <w:szCs w:val="24"/>
        </w:rPr>
        <w:t>Развитие танцевально-игрового творчества:</w:t>
      </w:r>
      <w:r>
        <w:rPr>
          <w:rFonts w:ascii="Times New Roman" w:hAnsi="Times New Roman"/>
          <w:sz w:val="24"/>
          <w:szCs w:val="24"/>
        </w:rPr>
        <w:t xml:space="preserve"> «Лошадка», муз. Н. Потоловского; «Зайчики», «Наседка и цыплята», «Воробей», муз. Т. Ломовой; «Ой, хмель мой, хмелек», рус.нар. мелодия, обраб. М. Раухвергера; «Кукла», муз. М. Старокадомского; «Скачут по дорожке», муз. А. Филиппенко; придумай пляску Петрушек под музыку «Петрушка» И. Брамса; «Медвежата», муз. М. Красева, сл. Н. Френкель. </w:t>
      </w:r>
    </w:p>
    <w:p w:rsidR="001C5594" w:rsidRDefault="001C5594" w:rsidP="001C5594">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Музыкально-дидактические игры:</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Развитие звуковысотного слуха</w:t>
      </w:r>
      <w:r>
        <w:rPr>
          <w:rFonts w:ascii="Times New Roman" w:hAnsi="Times New Roman"/>
          <w:sz w:val="24"/>
          <w:szCs w:val="24"/>
        </w:rPr>
        <w:t xml:space="preserve">: «Птицы и птенчики», «Качели».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Развитие ритмического слуха</w:t>
      </w:r>
      <w:r>
        <w:rPr>
          <w:rFonts w:ascii="Times New Roman" w:hAnsi="Times New Roman"/>
          <w:sz w:val="24"/>
          <w:szCs w:val="24"/>
        </w:rPr>
        <w:t>: «Петушок, курочка и цыпленок», «Кто как идет?», «Веселые дудочки»; «Сыграй, как 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Развитие тембрового и динамического слуха</w:t>
      </w:r>
      <w:r>
        <w:rPr>
          <w:rFonts w:ascii="Times New Roman" w:hAnsi="Times New Roman"/>
          <w:sz w:val="24"/>
          <w:szCs w:val="24"/>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1C5594" w:rsidRDefault="001C5594" w:rsidP="001C5594">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Игра на детских музыкальных инструментах: </w:t>
      </w:r>
      <w:r>
        <w:rPr>
          <w:rFonts w:ascii="Times New Roman" w:hAnsi="Times New Roman"/>
          <w:sz w:val="24"/>
          <w:szCs w:val="24"/>
        </w:rPr>
        <w:t>«Мы идем с флажками», «Гармошка», «Небо синее», «Андрей-воробей», муз. Е. Тиличеевой, сл. М. Долинова; «Сорока-сорока», рус.нар. прибаутка, обр. Т. Попатенко; «Кап-кап-кап…», румын. нар. песня, обр. Т. Попатенко; «Лиса», рус. нар. прибаутка, обр. В. Попова; подыгрывание рус. нар. мелодий.</w:t>
      </w:r>
    </w:p>
    <w:p w:rsidR="001C5594" w:rsidRDefault="001C5594" w:rsidP="001C5594">
      <w:pPr>
        <w:spacing w:after="0" w:line="240" w:lineRule="auto"/>
        <w:ind w:firstLine="709"/>
        <w:jc w:val="both"/>
        <w:rPr>
          <w:rFonts w:ascii="Times New Roman" w:hAnsi="Times New Roman"/>
          <w:sz w:val="24"/>
          <w:szCs w:val="24"/>
        </w:rPr>
      </w:pPr>
    </w:p>
    <w:p w:rsidR="001C5594" w:rsidRDefault="001C5594" w:rsidP="001C5594">
      <w:pPr>
        <w:spacing w:after="0" w:line="240" w:lineRule="auto"/>
        <w:ind w:firstLine="709"/>
        <w:jc w:val="both"/>
        <w:rPr>
          <w:rFonts w:ascii="Times New Roman" w:hAnsi="Times New Roman"/>
          <w:b/>
          <w:i/>
          <w:iCs/>
          <w:sz w:val="24"/>
          <w:szCs w:val="24"/>
        </w:rPr>
      </w:pPr>
      <w:r>
        <w:rPr>
          <w:rFonts w:ascii="Times New Roman" w:hAnsi="Times New Roman"/>
          <w:b/>
          <w:i/>
          <w:iCs/>
          <w:sz w:val="24"/>
          <w:szCs w:val="24"/>
        </w:rPr>
        <w:t>От 5 лет до 6 лет</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iCs/>
          <w:sz w:val="24"/>
          <w:szCs w:val="24"/>
        </w:rPr>
        <w:t>Слушание:</w:t>
      </w:r>
      <w:r>
        <w:rPr>
          <w:rFonts w:ascii="Times New Roman" w:hAnsi="Times New Roman"/>
          <w:sz w:val="24"/>
          <w:szCs w:val="24"/>
        </w:rPr>
        <w:t xml:space="preserve"> «Марш»,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З.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муз. Н. Елисеева, сл. З. Александровой; «Утренняя молитва», «В церкви» (из «Детского альбома» П. Чайковского); «Музыка», муз. Г. Струве; «Жаворонок», муз. М. Глинки; «Мотылек», муз. С. Майкапара; «Пляска птиц», «Колыбельная», муз. Н. Римского-Корсакова; Финал концерта для фортепиано с оркестром № 5 (фрагменты) Л. Бетховена; «Тревожная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
    <w:p w:rsidR="001C5594" w:rsidRDefault="001C5594" w:rsidP="001C5594">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Пение:</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Упражнения на развитие слуха и голоса</w:t>
      </w:r>
      <w:r>
        <w:rPr>
          <w:rFonts w:ascii="Times New Roman" w:hAnsi="Times New Roman"/>
          <w:sz w:val="24"/>
          <w:szCs w:val="24"/>
        </w:rPr>
        <w:t xml:space="preserve">: «Зайка», муз. В. Карасевой, сл. Н. Френкель; «Сшили кошке к празднику сапожки», детская песенка; «Ворон», рус.нар. песня, обраб. Е. Тиличеевой; «Андрей-воробей», рус.нар. песня, обр. Ю. Слонова; «Бубенчики», «Гармошка», муз. Е. Тиличеевой; «Считалочка», муз. И. Арсеева; «Снега-жемчуга», муз. М. Парцхаладзе,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рус.нар. песенки и попевки.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Песни:</w:t>
      </w:r>
      <w:r>
        <w:rPr>
          <w:rFonts w:ascii="Times New Roman" w:hAnsi="Times New Roman"/>
          <w:sz w:val="24"/>
          <w:szCs w:val="24"/>
        </w:rPr>
        <w:t xml:space="preserve"> «Журавли»,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w:t>
      </w:r>
      <w:r>
        <w:rPr>
          <w:rFonts w:ascii="Times New Roman" w:hAnsi="Times New Roman"/>
          <w:sz w:val="24"/>
          <w:szCs w:val="24"/>
        </w:rPr>
        <w:lastRenderedPageBreak/>
        <w:t>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Филлипенко,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p w:rsidR="001C5594" w:rsidRDefault="001C5594" w:rsidP="001C5594">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Песенное творчество:</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Произведения:</w:t>
      </w:r>
      <w:r>
        <w:rPr>
          <w:rFonts w:ascii="Times New Roman" w:hAnsi="Times New Roman"/>
          <w:sz w:val="24"/>
          <w:szCs w:val="24"/>
        </w:rPr>
        <w:t xml:space="preserve"> «Колыбельная», рус.нар. песня; «Марш», муз. М. Красева; «Дили-дили! Бом! Бом!», укр. нар.песня, сл. Е. Макшанцевой; Потешки, дразнилки, считалки и другие рус. нар. попевки.</w:t>
      </w:r>
    </w:p>
    <w:p w:rsidR="001C5594" w:rsidRDefault="001C5594" w:rsidP="001C5594">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Музыкально-ритмические движения: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Упражнения:</w:t>
      </w:r>
      <w:r>
        <w:rPr>
          <w:rFonts w:ascii="Times New Roman" w:hAnsi="Times New Roman"/>
          <w:sz w:val="24"/>
          <w:szCs w:val="24"/>
        </w:rPr>
        <w:t xml:space="preserve"> «Маленький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рус.нар. мелодию «Из-под дуба, из-под вяза»); «Росинки», муз. С. Майкапара; «Канава», рус.нар. мелодия, обр. Р. Рустамова.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Упражнения с предметам</w:t>
      </w:r>
      <w:r>
        <w:rPr>
          <w:rFonts w:ascii="Times New Roman" w:hAnsi="Times New Roman"/>
          <w:sz w:val="24"/>
          <w:szCs w:val="24"/>
        </w:rPr>
        <w:t>и: «Вальс», муз. А. Дворжака; «Упражнения с ленточками», укр. нар.мелодия, обраб. Р. Рустамова; «Гавот», муз. Ф. Госсека; «Передача платочка», муз. Т. Ломовой; «Упражнения с мячами», муз. Т. Ломовой; «Вальс», муз. Ф. Бургмюллера. Этюды. «Ау!» («Игра в лесу», муз.Т. Ломовой).</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Этюды:</w:t>
      </w:r>
      <w:r>
        <w:rPr>
          <w:rFonts w:ascii="Times New Roman" w:hAnsi="Times New Roman"/>
          <w:sz w:val="24"/>
          <w:szCs w:val="24"/>
        </w:rPr>
        <w:t xml:space="preserve"> «Тихий танец» (тема из вариаций), муз. В. Моцарта; «Полька», нем. нар.танец.</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Танцы и пляски</w:t>
      </w:r>
      <w:r>
        <w:rPr>
          <w:rFonts w:ascii="Times New Roman" w:hAnsi="Times New Roman"/>
          <w:sz w:val="24"/>
          <w:szCs w:val="24"/>
        </w:rPr>
        <w:t>: «Дружные пары», муз. И. Штрауса («Полька»); «Парный танец», муз. Ан. Александрова («Полька»); «Приглашение», рус.нар. мелодия «Лен», обраб. М. Раухвергера; «Задорный танец», муз. В. Золотарева; «Зеркало», «Ой, хмель мой, хмелек», рус.нар. мелодии; «Круговая пляска», рус. нар. мелодия, обр. С. Разоренова; Пляска мальчиков «Чеботуха», рус. нар. мелодия.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Характерные танцы:</w:t>
      </w:r>
      <w:r>
        <w:rPr>
          <w:rFonts w:ascii="Times New Roman" w:hAnsi="Times New Roman"/>
          <w:sz w:val="24"/>
          <w:szCs w:val="24"/>
        </w:rPr>
        <w:t xml:space="preserve"> «Матрешки», муз. Б. Мокроусова; «Чеботуха», рус.нар. мелодия, обраб. В. Золотарева; «Танец бусинок», муз. Т. Ломовой; «Пляска Петрушек», хорват.нар. мелодия; «Хлопушки», муз. Н. Кизельваттер; «Танец Снегурочки и снежинок», муз. Р. Глиэра; «Танец гномов», муз. Ф. Черчеля.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 Хороводы</w:t>
      </w:r>
      <w:r>
        <w:rPr>
          <w:rFonts w:ascii="Times New Roman" w:hAnsi="Times New Roman"/>
          <w:sz w:val="24"/>
          <w:szCs w:val="24"/>
        </w:rPr>
        <w:t>: «К нам гости пришли», муз. Ан. Александрова, сл. М. Ивенсен; «Урожайная», муз. А. Филиппенко, сл. О. Волгиной; «Новогодняя хороводная», муз. С. Шайдар; «Новогодний хоровод», муз. Т. Попатенко; «К нам приходит Новый год», муз. В. Герчик, сл. З. Петровой; «Пошла млада за водой», рус.нар. песня, обраб. В. Агафонникова.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iCs/>
          <w:sz w:val="24"/>
          <w:szCs w:val="24"/>
        </w:rPr>
        <w:t xml:space="preserve">Музыкальные игры: </w:t>
      </w:r>
      <w:r>
        <w:rPr>
          <w:rFonts w:ascii="Times New Roman" w:hAnsi="Times New Roman"/>
          <w:i/>
          <w:sz w:val="24"/>
          <w:szCs w:val="24"/>
        </w:rPr>
        <w:t>Игры.</w:t>
      </w:r>
      <w:r>
        <w:rPr>
          <w:rFonts w:ascii="Times New Roman" w:hAnsi="Times New Roman"/>
          <w:sz w:val="24"/>
          <w:szCs w:val="24"/>
        </w:rPr>
        <w:t xml:space="preserve"> «Ловишка», муз. Й. Гайдна; «Не выпустим», муз. Т. Ломовой; «Будь ловким!», муз. Н. Ладухина; «Игра с бубном», муз. М. Красева; «Ищи игрушку», «Будь ловкий», рус.нар. мелодия, обраб. В. Агафонникова; «Летчики на аэродроме», муз. М. Раухвергера; «Найди себе пару», латв. нар.мелодия, обраб. Т. Попатенко; «Береги обруч», муз. В. Витлина; «Найди игрушку», латв. нар.песня, обр. Г. Фрида.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Игры с пением:</w:t>
      </w:r>
      <w:r>
        <w:rPr>
          <w:rFonts w:ascii="Times New Roman" w:hAnsi="Times New Roman"/>
          <w:sz w:val="24"/>
          <w:szCs w:val="24"/>
        </w:rPr>
        <w:t xml:space="preserve"> «Колпачок», «Ой, заинька по сенечкам», «Ворон», рус.нар. песни; «Заинька», рус. нар. песня, обраб. Н. Римского-Корсакова; «Как на тоненький ледок», рус.нар. песня, обраб. А. Рубца; «Ежик», муз. А. Аверина; «Хоровод в лесу», муз. М. Иорданского; «Ежик и мышки», муз. М. Красева, сл. М. Клоковой; «Цветы», муз. Н. Бахутовой, слова народные.</w:t>
      </w:r>
    </w:p>
    <w:p w:rsidR="001C5594" w:rsidRDefault="001C5594" w:rsidP="001C5594">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Музыкально-дидактические игры:</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Развитие звуковысотного слуха:</w:t>
      </w:r>
      <w:r>
        <w:rPr>
          <w:rFonts w:ascii="Times New Roman" w:hAnsi="Times New Roman"/>
          <w:sz w:val="24"/>
          <w:szCs w:val="24"/>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 Развитие тембрового слуха:</w:t>
      </w:r>
      <w:r>
        <w:rPr>
          <w:rFonts w:ascii="Times New Roman" w:hAnsi="Times New Roman"/>
          <w:sz w:val="24"/>
          <w:szCs w:val="24"/>
        </w:rPr>
        <w:t xml:space="preserve"> «На чем играю?», «Музыкальные загадки», «Музыкальный домик».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lastRenderedPageBreak/>
        <w:t>Развитие диатонического слуха</w:t>
      </w:r>
      <w:r>
        <w:rPr>
          <w:rFonts w:ascii="Times New Roman" w:hAnsi="Times New Roman"/>
          <w:sz w:val="24"/>
          <w:szCs w:val="24"/>
        </w:rPr>
        <w:t>: «Громко, тихо запоем», «Звенящие колокольчики».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 Развитие восприятия музыки и музыкальной памяти</w:t>
      </w:r>
      <w:r>
        <w:rPr>
          <w:rFonts w:ascii="Times New Roman" w:hAnsi="Times New Roman"/>
          <w:sz w:val="24"/>
          <w:szCs w:val="24"/>
        </w:rPr>
        <w:t xml:space="preserve">: «Будь внимательным», «Буратино», «Музыкальный магазин», «Времена года», «Наши песни». </w:t>
      </w:r>
    </w:p>
    <w:p w:rsidR="001C5594" w:rsidRDefault="001C5594" w:rsidP="001C5594">
      <w:pPr>
        <w:spacing w:after="0" w:line="240" w:lineRule="auto"/>
        <w:ind w:firstLine="709"/>
        <w:jc w:val="both"/>
        <w:rPr>
          <w:rFonts w:ascii="Times New Roman" w:hAnsi="Times New Roman"/>
          <w:b/>
          <w:sz w:val="24"/>
          <w:szCs w:val="24"/>
        </w:rPr>
      </w:pPr>
      <w:r>
        <w:rPr>
          <w:rFonts w:ascii="Times New Roman" w:hAnsi="Times New Roman"/>
          <w:bCs/>
          <w:i/>
          <w:iCs/>
          <w:sz w:val="24"/>
          <w:szCs w:val="24"/>
        </w:rPr>
        <w:t>Инсценировки и музыкальные спектакли:</w:t>
      </w:r>
      <w:r>
        <w:rPr>
          <w:rFonts w:ascii="Times New Roman" w:hAnsi="Times New Roman"/>
          <w:sz w:val="24"/>
          <w:szCs w:val="24"/>
        </w:rPr>
        <w:t xml:space="preserve"> «К нам гости пришли», муз. Ан. Александрова; «Как у наших у ворот», рус.нар. мелодия, обраб. В. Агафонникова; «Где был, Иванушка?», рус.нар. мелодия, обраб. М. Иорданского; «Моя любимая кукла», автор Т. Коренева; «Полянка» (музыкальная играсказка), муз.Т. Вилькорейской.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iCs/>
          <w:sz w:val="24"/>
          <w:szCs w:val="24"/>
        </w:rPr>
        <w:t>Развитие танцевально-игрового творчества</w:t>
      </w:r>
      <w:r>
        <w:rPr>
          <w:rFonts w:ascii="Times New Roman" w:hAnsi="Times New Roman"/>
          <w:sz w:val="24"/>
          <w:szCs w:val="24"/>
        </w:rPr>
        <w:t>: «Котик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рус.нар. мелодия, обраб. Р. Рустамова; «А я по лугу», рус.нар. мелодия, обраб. Т. Смирновой.</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iCs/>
          <w:sz w:val="24"/>
          <w:szCs w:val="24"/>
        </w:rPr>
        <w:t>Игра на детских музыкальных инструментах:</w:t>
      </w:r>
      <w:r>
        <w:rPr>
          <w:rFonts w:ascii="Times New Roman" w:hAnsi="Times New Roman"/>
          <w:sz w:val="24"/>
          <w:szCs w:val="24"/>
        </w:rPr>
        <w:t xml:space="preserve"> «Небо синее», «Смелый пилот», муз. Е. Тиличеевой, сл. М. Долинова; «Дон-дон», рус.нар. песня, обраб. Р. Рустамова; «Гори, гори ясно!», рус.нар. мелодия; «Пастушок», чеш. нар. мелодия, обраб. И. Берковича; «Петушок», рус.нар. песня, обраб. М. Красева; «Часики», муз. С. Вольфензона; «Жил у нашей бабушки черный баран», рус.нар. шуточная песня, обраб. В. Агафонникова.</w:t>
      </w:r>
    </w:p>
    <w:p w:rsidR="001C5594" w:rsidRDefault="001C5594" w:rsidP="001C5594">
      <w:pPr>
        <w:spacing w:after="0" w:line="240" w:lineRule="auto"/>
        <w:ind w:firstLine="709"/>
        <w:jc w:val="both"/>
        <w:rPr>
          <w:rFonts w:ascii="Times New Roman" w:hAnsi="Times New Roman"/>
          <w:b/>
          <w:sz w:val="24"/>
          <w:szCs w:val="24"/>
        </w:rPr>
      </w:pPr>
    </w:p>
    <w:p w:rsidR="001C5594" w:rsidRDefault="001C5594" w:rsidP="001C5594">
      <w:pPr>
        <w:spacing w:after="0" w:line="240" w:lineRule="auto"/>
        <w:ind w:firstLine="709"/>
        <w:jc w:val="both"/>
        <w:rPr>
          <w:rFonts w:ascii="Times New Roman" w:hAnsi="Times New Roman"/>
          <w:b/>
          <w:i/>
          <w:iCs/>
          <w:sz w:val="24"/>
          <w:szCs w:val="24"/>
        </w:rPr>
      </w:pPr>
      <w:r>
        <w:rPr>
          <w:rFonts w:ascii="Times New Roman" w:hAnsi="Times New Roman"/>
          <w:b/>
          <w:i/>
          <w:iCs/>
          <w:sz w:val="24"/>
          <w:szCs w:val="24"/>
        </w:rPr>
        <w:t>От 6 лет до 7 лет</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iCs/>
          <w:sz w:val="24"/>
          <w:szCs w:val="24"/>
        </w:rPr>
        <w:t>Слушание</w:t>
      </w:r>
      <w:r>
        <w:rPr>
          <w:rFonts w:ascii="Times New Roman" w:hAnsi="Times New Roman"/>
          <w:sz w:val="24"/>
          <w:szCs w:val="24"/>
        </w:rPr>
        <w:t>: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 «В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Москве-реке», муз. М. Мусоргского (вступление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 С. Баха; «На 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Майкапара; «Ромашковая Русь», «Незабудковая гжель», «Свирель да рожок», «Палех» и «Наша хохлома», муз. Ю. Чичкова (сб. «Ромашковая Русь»); «Лето» из цикла «Времена года» А. Вивальди.</w:t>
      </w:r>
    </w:p>
    <w:p w:rsidR="001C5594" w:rsidRDefault="001C5594" w:rsidP="001C5594">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Пение:</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Упражнения на развитие слуха и голоса</w:t>
      </w:r>
      <w:r>
        <w:rPr>
          <w:rFonts w:ascii="Times New Roman" w:hAnsi="Times New Roman"/>
          <w:sz w:val="24"/>
          <w:szCs w:val="24"/>
        </w:rPr>
        <w:t xml:space="preserve">: «Лиса по лесу ходила», рус.нар. песня; «Бубенчики», «Наш дом», «Дудка», «Кукушечка», муз. Е. Тиличеевой, сл. М. Долинова; «Ходит зайка по саду», рус.нар. мелодия; «Лиса по лесу ходила», рус. нар. песня; «Бубенчики», «Наш дом», «Дудка», «Кукушечка», муз. Е. Тиличеевой, сл. М. Долинова; «Ходит зайка по саду», рус.нар. мелодия; «В школу», муз. Е. Тиличеевой, сл. М. Долинова; «Котя-коток», «Колыбельная», «Горошина», муз. В. Карасевой; «Качели», </w:t>
      </w:r>
      <w:r>
        <w:rPr>
          <w:rFonts w:ascii="Times New Roman" w:hAnsi="Times New Roman"/>
          <w:sz w:val="24"/>
          <w:szCs w:val="24"/>
        </w:rPr>
        <w:lastRenderedPageBreak/>
        <w:t>муз. Е. Тиличеевой, сл. М. Долинова; «А я по лугу», рус.нар. мелодия; «Скок-скок, поскок», рус. нар. песня; «Огород», муз. В. Карасевой; «Вальс», «Чепуха», «Балалайка», муз. Е. Тиличеевой, сл. Н. Найденовой.</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Песни:</w:t>
      </w:r>
      <w:r>
        <w:rPr>
          <w:rFonts w:ascii="Times New Roman" w:hAnsi="Times New Roman"/>
          <w:sz w:val="24"/>
          <w:szCs w:val="24"/>
        </w:rPr>
        <w:t xml:space="preserve"> «Листопад», муз. Т. Попатенко, сл. Е. Авдиенко; «Здравствуй,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Kpaсева, сл. С. Вышеславцевой; «Елка», муз. Е. Тиличеевой, сл. Е. Шмановой; «К нам приходит Hовый год», муз. В. Герчик, сл. З. Петровой; «Мамин праздник», муз. Ю. Гурьева, сл. С. Вигдорова; «Самая хорошая», муз. В. Иванникова, сл. О. Фадеевой; «Спят деревья на опушке», муз. М. Иорданского, сл. И. Черницкой; «Хорошо у нас в саду», муз. В. Герчик, сл. А. Пришельца; «Хорошо, что снежок пошел», муз. А. Островского; «Новогодний хоровод», муз. Т. Попатенко; «Это мамин день», муз. Ю. Тугаринова; «Новогодняя хороводная», муз. С. Шнайдера; «Песенка про бабушку», «Брат-солдат», муз. М. Парцхаладзе; «Пришла весна», муз. З. Левиной, сл. Л. Некрасовой; «Веснянка», укр. нар.песня, обраб. Г. Лобачева; «Спят деревья на опушке», муз. М. Иорданского, сл. И. Черницкой; «Во поле береза стояла», рус.нар. песня, обраб. Н. Римского-Корсакова; «Я хочу учиться», муз. A. Долуханяна, сл. З. Петровой; «До свиданья, детский сад», муз. Ю. Слонова, сл. B. Малкова; «Мы теперь ученики», муз. Г. Струве; «Праздник Победы», муз. М. Парцхаладзе; «Урок», муз. Т. Попатенко; «Летние цветы», муз. Е. Тиличеевой, сл. Л. Некрасовой; «Как пошли наши подружки», рус.нар. песня; «Про козлика», муз. Г. Струве; «На мосточке», муз. А. Филиппенко; «Песня о Москве», муз. Г. Свиридова; «Кто придумал песенку», муз. Д. Льва-Компанейца.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iCs/>
          <w:sz w:val="24"/>
          <w:szCs w:val="24"/>
        </w:rPr>
        <w:t>Песенное творчество:</w:t>
      </w:r>
      <w:r>
        <w:rPr>
          <w:rFonts w:ascii="Times New Roman" w:hAnsi="Times New Roman"/>
          <w:sz w:val="24"/>
          <w:szCs w:val="24"/>
        </w:rPr>
        <w:t xml:space="preserve"> «Осенью», муз. Г. Зингера; «Веселая песенка», муз. Г. Струве, сл. В. 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 Г. Струве.</w:t>
      </w:r>
    </w:p>
    <w:p w:rsidR="001C5594" w:rsidRDefault="001C5594" w:rsidP="001C5594">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Музыкально-ритмические движения: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Упражнения</w:t>
      </w:r>
      <w:r>
        <w:rPr>
          <w:rFonts w:ascii="Times New Roman" w:hAnsi="Times New Roman"/>
          <w:sz w:val="24"/>
          <w:szCs w:val="24"/>
        </w:rPr>
        <w:t>: «Марш», муз. И. Кишко; «Марш», муз. М. Робера; «Бег», «Цветные флажки», муз. Е. Тиличеевой; «Кто лучше скачет?», «Бег», муз. Т. Ломовой; «Шагают девочки и мальчики», муз. В. Золотарева; поднимай и скрещивай флажки («Этюд», муз.К. Гуритта); «Кто лучше скачет?», «Бег», муз. Т. Ломовой; «Смелый наездник», муз. Р. Шумана; «Качание рук», польск. нар.мелодия, обраб. В. Иванникова; «Упражнение с лентами», муз. В. Моцарта; Потопаем-покружимся: «Ах, улица, улица широкая», рус.нар. мелодия, обраб. Т. Ломовой; полоскать платочки: «Ой, утушка луговая», рус.нар. мелодия, обраб. Т. Ломовой; «Упражнение с цветами», муз. Т. Ломовой; «Упражнение с флажками», нем. нар.танцевальная мелодия; «Упражнение с кубиками», муз. С. Соснина; «Погремушки», муз. Т. Вилькорейской; «Упражнение с мячами», «Скакалки», муз. А. Петрова; «Упражнение с лентой» (швед.нар. мелодия, обраб. Л. Вишкарева); «Упражнение с лентой» («Игровая», муз. И. Кишко).</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Этюды:</w:t>
      </w:r>
      <w:r>
        <w:rPr>
          <w:rFonts w:ascii="Times New Roman" w:hAnsi="Times New Roman"/>
          <w:sz w:val="24"/>
          <w:szCs w:val="24"/>
        </w:rPr>
        <w:t xml:space="preserve"> Попляшем («Барашенька», рус.нар. мелодия); дождик («Дождик», муз. Н. Любарского); «Лошадки» («Танец», муз. Дарондо); «Обидели», муз. М. Степаненко; «Медведи пляшут», муз. М. Красева; Показывай направление («Марш», муз. Д. Кабалевского); каждая пара пляшет по-своему («Ах ты, береза», рус.нар. мелодия); «Попрыгунья», «Упрямец», муз. Г. Свиридова; «Лягушки и аисты», муз. В. Витлина; «Пляска бабочек», муз. Е. Тиличеевой.</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Танцы и пляски</w:t>
      </w:r>
      <w:r>
        <w:rPr>
          <w:rFonts w:ascii="Times New Roman" w:hAnsi="Times New Roman"/>
          <w:sz w:val="24"/>
          <w:szCs w:val="24"/>
        </w:rPr>
        <w:t xml:space="preserve">: «Парная пляска», карельск. нар.мелодия; «Танец с колосьями», муз. И. Дунаевского (из кинофильма «Кубанские казаки»); «Круговой галоп», венг. нар.мелодия; «Пружинка», муз. Ю. Чичкова («Полька»); «Парный танец», латыш.нар. мелодия; «Задорный танец», муз. В. Золотарева; «Полька», муз. В. Косенко; «Вальс», муз. Е. Макарова; «Полька», муз. П. Чайковского; «Менуэт», муз. С. Майкапара; «Вальс», муз. Г. Бахман; «Яблочко», муз. Р. Глиэра (из балета «Красный мак»); «Тачанка», муз. К. Листова; «Мазурка», муз. Г. Венявского; «Каблучки», рус.нар. </w:t>
      </w:r>
      <w:r>
        <w:rPr>
          <w:rFonts w:ascii="Times New Roman" w:hAnsi="Times New Roman"/>
          <w:sz w:val="24"/>
          <w:szCs w:val="24"/>
        </w:rPr>
        <w:lastRenderedPageBreak/>
        <w:t>мелодия, обраб. Е. Адлера; «Прялица», рус.нар. мелодия, обраб. Т. Ломовой; «Русская пляска с ложками», «А я по лугу», «Полянка», рус.нар. мелодии; «Посеяли девки лен», рус. нар. песни; «Сударушка», рус. нар. мелодия, обраб. Ю. Слонова; «Кадриль с ложками», рус.нар. мелодия, обраб. Е. Туманяна; «Плясовая», муз. Т. Ломовой; «Уж я колышки тешу», рус.нар. песня, обраб. Е. Тиличеевой; «Тачанка», муз. К. Листова; «Вальс», муз. Ф. Шуберта; «Пошла млада», «Всем, Надюша, расскажи», «Посеяли девки лен», рус.нар. песни; «Сударушка», рус. нар. мелодия, обраб. Ю. Слонова; «Барыня», рус.нар. песня, обраб. В. Кикто; «Пойду ль, выйду ль я», рус.нар. мелодия.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Характерные танцы:</w:t>
      </w:r>
      <w:r>
        <w:rPr>
          <w:rFonts w:ascii="Times New Roman" w:hAnsi="Times New Roman"/>
          <w:sz w:val="24"/>
          <w:szCs w:val="24"/>
        </w:rPr>
        <w:t xml:space="preserve"> «Танец Петрушек», муз. А. Даргомыжского («Вальс»); «Танец снежинок», муз. А. Жилина; «Выход к пляске медвежат», муз. М. Красева; «Матрешки», муз. Ю. Слонова, сл. Л. Некрасовой.</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Хороводы</w:t>
      </w:r>
      <w:r>
        <w:rPr>
          <w:rFonts w:ascii="Times New Roman" w:hAnsi="Times New Roman"/>
          <w:sz w:val="24"/>
          <w:szCs w:val="24"/>
        </w:rPr>
        <w:t>: «Выйду ль я на реченьку», рус.нар. песня, обраб. В. Иванникова; «На горе-то калина», рус.нар. мелодия, обраб. А. Новикова; «Зимний праздник», муз. М. Старокадомского; «Под Новый год», муз. Е. Зарицкой; «К нам приходит Новый год», муз. В. Герчик, сл. З. Петровой; «Во поле береза стояла», рус.нар. песня, обраб. Н. Римского-Корсакова; «Во саду ли, в огороде», рус.нар. мелодия, обраб. И. Арсеева.</w:t>
      </w:r>
    </w:p>
    <w:p w:rsidR="001C5594" w:rsidRDefault="001C5594" w:rsidP="001C5594">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Музыкальные игры:</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Игры</w:t>
      </w:r>
      <w:r>
        <w:rPr>
          <w:rFonts w:ascii="Times New Roman" w:hAnsi="Times New Roman"/>
          <w:sz w:val="24"/>
          <w:szCs w:val="24"/>
        </w:rPr>
        <w:t xml:space="preserve">. «Бери флажок», «Найди себе пару», венг. нар.мелодии;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Кусс (к игре «Поезд»); «Пастух и козлята», рус.нар. песня, обраб. В. Трутовского.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Игры с пением</w:t>
      </w:r>
      <w:r>
        <w:rPr>
          <w:rFonts w:ascii="Times New Roman" w:hAnsi="Times New Roman"/>
          <w:sz w:val="24"/>
          <w:szCs w:val="24"/>
        </w:rPr>
        <w:t>: «Плетень», рус.нар. мелодия «Сеяли девушки», обр. И. Кишко; «Узнай по голосу», муз. В. Ребикова («Пьеса»); «Теремок», рус.нар. песня; «Метелица», «Ой, вставала я ранешенько», рус. нар. песни; «Ищи», муз. Т. Ломовой; «Как на тоненький ледок», рус.нар. песня; «Сеяли девушки», обраб. И. Кишко; «Тень-тень», муз. В. Калинникова; «Со вьюном я хожу», рус.нар. песня, обраб. А. Гречанинова; «Земелюшка-чернозем», рус.нар. песня; «Савка и Гришка», белорус. нар. песня; «Уж как по мосту-мосточку», «Как у наших у ворот», «Камаринская», обраб. А. Быканова; «Зайчик», «Медведюшка», рус.нар. песни, обраб. М. Красева; «Журавель», укр. нар.песня; «Игра с флажками», муз. Ю. Чичкова.</w:t>
      </w:r>
    </w:p>
    <w:p w:rsidR="001C5594" w:rsidRDefault="001C5594" w:rsidP="001C5594">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Музыкально-дидактические игры:</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Развитие звуковысотного слуха</w:t>
      </w:r>
      <w:r>
        <w:rPr>
          <w:rFonts w:ascii="Times New Roman" w:hAnsi="Times New Roman"/>
          <w:sz w:val="24"/>
          <w:szCs w:val="24"/>
        </w:rPr>
        <w:t xml:space="preserve">. «Три поросенка», «Подумай, отгадай», «Звуки разные бывают», «Веселые Петрушки».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Развитие чувства ритма</w:t>
      </w:r>
      <w:r>
        <w:rPr>
          <w:rFonts w:ascii="Times New Roman" w:hAnsi="Times New Roman"/>
          <w:sz w:val="24"/>
          <w:szCs w:val="24"/>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Развитие диатонического слуха</w:t>
      </w:r>
      <w:r>
        <w:rPr>
          <w:rFonts w:ascii="Times New Roman" w:hAnsi="Times New Roman"/>
          <w:sz w:val="24"/>
          <w:szCs w:val="24"/>
        </w:rPr>
        <w:t>: «Громко-тихо запоем», «Звенящие колокольчики, ищи».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 Развитие восприятия музыки</w:t>
      </w:r>
      <w:r>
        <w:rPr>
          <w:rFonts w:ascii="Times New Roman" w:hAnsi="Times New Roman"/>
          <w:sz w:val="24"/>
          <w:szCs w:val="24"/>
        </w:rPr>
        <w:t xml:space="preserve">: «На лугу», «Песня — танец — марш», «Времена года», «Наши любимые произведения».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
          <w:sz w:val="24"/>
          <w:szCs w:val="24"/>
        </w:rPr>
        <w:t>Развитие музыкальной памяти</w:t>
      </w:r>
      <w:r>
        <w:rPr>
          <w:rFonts w:ascii="Times New Roman" w:hAnsi="Times New Roman"/>
          <w:sz w:val="24"/>
          <w:szCs w:val="24"/>
        </w:rPr>
        <w:t>: «Назови композитора», «Угадай песню», «Повтори мелодию», «Узнай произведение».</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iCs/>
          <w:sz w:val="24"/>
          <w:szCs w:val="24"/>
        </w:rPr>
        <w:t>Инсценировки и музыкальные спектакли:</w:t>
      </w:r>
      <w:r>
        <w:rPr>
          <w:rFonts w:ascii="Times New Roman" w:hAnsi="Times New Roman"/>
          <w:sz w:val="24"/>
          <w:szCs w:val="24"/>
        </w:rPr>
        <w:t xml:space="preserve"> «Как у наших у ворот», рус.нар. мелодия, обр. В. Агафонникова; «Как на тоненький ледок», рус. нар. песня; «На зеленом лугу», рус. нар. мелодия; «Заинька, выходи», рус. нар. песня, обраб. Е. Тиличеевой; «Комара женить мы будем», «Со вьюном я хожу», рус.нар. песни, обраб. В. Агафонникова; «Новогодний бал», «Под сенью дружных муз», «Золушка», авт. Т. Коренева, «Муха-цокотуха» (опера-игра по мотивам сказки К. Чуковского), муз. М. Красева.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iCs/>
          <w:sz w:val="24"/>
          <w:szCs w:val="24"/>
        </w:rPr>
        <w:t xml:space="preserve">Развитие танцевально-игрового творчества: </w:t>
      </w:r>
      <w:r>
        <w:rPr>
          <w:rFonts w:ascii="Times New Roman" w:hAnsi="Times New Roman"/>
          <w:sz w:val="24"/>
          <w:szCs w:val="24"/>
        </w:rPr>
        <w:t xml:space="preserve">«Полька», муз. Ю. Чичкова; «Танец медведя и медвежат» («Медведь», муз. Г. Галинина); «Уж я колышки тешу», рус.нар. песня, обраб. Е. Тиличеевой; «Хожу я по улице», рус.нар. песня, обраб. А. Б. Дюбюк; </w:t>
      </w:r>
      <w:r>
        <w:rPr>
          <w:rFonts w:ascii="Times New Roman" w:hAnsi="Times New Roman"/>
          <w:sz w:val="24"/>
          <w:szCs w:val="24"/>
        </w:rPr>
        <w:lastRenderedPageBreak/>
        <w:t>«Зимний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нар.мелодия, обраб. А. Жилинского; «Русский перепляс», рус.нар. песня, обраб. К. Волкова; «Потерялся львенок», муз. В. Энке, сл. В. Лапина; «Вальс петушков», муз. И. Стрибога.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i/>
          <w:iCs/>
          <w:sz w:val="24"/>
          <w:szCs w:val="24"/>
        </w:rPr>
        <w:t>Игра на детских музыкальных инструментах:</w:t>
      </w:r>
      <w:r>
        <w:rPr>
          <w:rFonts w:ascii="Times New Roman" w:hAnsi="Times New Roman"/>
          <w:sz w:val="24"/>
          <w:szCs w:val="24"/>
        </w:rPr>
        <w:t xml:space="preserve"> «Бубенчики», «В школу» и «Гармошка», муз. Е. Тиличеевой, сл. М. Долинова; «Андрей-воробей», рус.нар. песня, обраб. Е. Тиличеевой; «Наш оркестр», муз. Е. Тиличеевой, сл. Ю. Островского; «Латвийская полька», обраб. М. Раухвергера; «На зеленом лугу», «Во саду ли, в огороде», «Сорока-сорока», рус.нар. мелодии; «Белка» (отрывок из оперы «Сказка о царе Салтане», муз. Н. Римского-Корсакова); «Ворон», рус.нар. прибаутка, обраб. Е. Тиличеевой; «Я на горку шла», «Во поле береза стояла», рус.нар. песни; «К нам гости пришли», муз. Ан. Александрова; «Вальс», муз. Е. Тиличеевой; «В нашем оркестре», муз. Т. Попатенко.</w:t>
      </w:r>
    </w:p>
    <w:p w:rsidR="001C5594" w:rsidRDefault="001C5594" w:rsidP="001C5594">
      <w:pPr>
        <w:spacing w:after="0" w:line="240" w:lineRule="auto"/>
        <w:ind w:firstLine="709"/>
        <w:jc w:val="center"/>
        <w:rPr>
          <w:rFonts w:ascii="Times New Roman" w:hAnsi="Times New Roman"/>
          <w:b/>
          <w:sz w:val="24"/>
          <w:szCs w:val="24"/>
          <w:lang w:eastAsia="ru-RU"/>
        </w:rPr>
      </w:pPr>
    </w:p>
    <w:p w:rsidR="001C5594" w:rsidRDefault="001C5594" w:rsidP="001C5594">
      <w:pPr>
        <w:spacing w:after="0" w:line="240" w:lineRule="auto"/>
        <w:ind w:firstLine="709"/>
        <w:jc w:val="center"/>
        <w:rPr>
          <w:rFonts w:ascii="Times New Roman" w:hAnsi="Times New Roman"/>
          <w:b/>
          <w:sz w:val="24"/>
          <w:szCs w:val="24"/>
          <w:lang w:eastAsia="ru-RU"/>
        </w:rPr>
      </w:pPr>
      <w:r>
        <w:rPr>
          <w:rFonts w:ascii="Times New Roman" w:hAnsi="Times New Roman"/>
          <w:b/>
          <w:sz w:val="24"/>
          <w:szCs w:val="24"/>
          <w:lang w:eastAsia="ru-RU"/>
        </w:rPr>
        <w:t>Примерный перечень произведений изобразительного искусства</w:t>
      </w:r>
    </w:p>
    <w:p w:rsidR="001C5594" w:rsidRDefault="001C5594" w:rsidP="001C5594">
      <w:pPr>
        <w:spacing w:after="0" w:line="240" w:lineRule="auto"/>
        <w:ind w:firstLine="709"/>
        <w:jc w:val="center"/>
        <w:rPr>
          <w:rFonts w:ascii="Times New Roman" w:hAnsi="Times New Roman"/>
          <w:b/>
          <w:sz w:val="24"/>
          <w:szCs w:val="24"/>
          <w:lang w:eastAsia="ru-RU"/>
        </w:rPr>
      </w:pPr>
    </w:p>
    <w:p w:rsidR="001C5594" w:rsidRDefault="001C5594" w:rsidP="001C5594">
      <w:pPr>
        <w:spacing w:after="0" w:line="240" w:lineRule="auto"/>
        <w:ind w:firstLine="709"/>
        <w:jc w:val="both"/>
        <w:rPr>
          <w:rFonts w:ascii="Times New Roman" w:hAnsi="Times New Roman"/>
          <w:b/>
          <w:i/>
          <w:iCs/>
          <w:sz w:val="24"/>
          <w:szCs w:val="24"/>
        </w:rPr>
      </w:pPr>
      <w:r>
        <w:rPr>
          <w:rFonts w:ascii="Times New Roman" w:hAnsi="Times New Roman"/>
          <w:b/>
          <w:i/>
          <w:iCs/>
          <w:sz w:val="24"/>
          <w:szCs w:val="24"/>
        </w:rPr>
        <w:t>от 3 до 4 лет</w:t>
      </w:r>
    </w:p>
    <w:p w:rsidR="001C5594" w:rsidRDefault="001C5594" w:rsidP="001C5594">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Иллюстрации, репродукции картин: </w:t>
      </w:r>
      <w:r>
        <w:rPr>
          <w:rFonts w:ascii="Times New Roman" w:hAnsi="Times New Roman"/>
          <w:sz w:val="24"/>
          <w:szCs w:val="24"/>
        </w:rPr>
        <w:t xml:space="preserve">П.Кончаловский «Клубника», «Персики», «Сирень в корзине»; </w:t>
      </w:r>
      <w:r>
        <w:rPr>
          <w:rFonts w:ascii="Times New Roman" w:hAnsi="Times New Roman"/>
          <w:color w:val="000000"/>
          <w:sz w:val="24"/>
          <w:szCs w:val="24"/>
          <w:shd w:val="clear" w:color="auto" w:fill="FFFFFF"/>
        </w:rPr>
        <w:t>Н.С. Петров-Водкин «Яблоки на красном фоне»; М.И.Климентов «Курица с цыплятами»;</w:t>
      </w:r>
      <w:r>
        <w:rPr>
          <w:rFonts w:ascii="Times New Roman" w:hAnsi="Times New Roman"/>
          <w:sz w:val="24"/>
          <w:szCs w:val="24"/>
        </w:rPr>
        <w:t xml:space="preserve"> Н.Н.Жуков «Ёлка»</w:t>
      </w:r>
    </w:p>
    <w:p w:rsidR="001C5594" w:rsidRDefault="001C5594" w:rsidP="001C5594">
      <w:pPr>
        <w:spacing w:after="0" w:line="240" w:lineRule="auto"/>
        <w:ind w:firstLine="709"/>
        <w:jc w:val="both"/>
        <w:rPr>
          <w:rFonts w:ascii="Times New Roman" w:hAnsi="Times New Roman"/>
          <w:b/>
          <w:i/>
          <w:iCs/>
          <w:sz w:val="24"/>
          <w:szCs w:val="24"/>
        </w:rPr>
      </w:pPr>
      <w:r>
        <w:rPr>
          <w:rFonts w:ascii="Times New Roman" w:hAnsi="Times New Roman"/>
          <w:b/>
          <w:i/>
          <w:iCs/>
          <w:sz w:val="24"/>
          <w:szCs w:val="24"/>
        </w:rPr>
        <w:t>от 4 до 5 лет</w:t>
      </w:r>
    </w:p>
    <w:p w:rsidR="001C5594" w:rsidRDefault="001C5594" w:rsidP="001C5594">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Иллюстрации, репродукции картин: </w:t>
      </w:r>
      <w:r>
        <w:rPr>
          <w:rFonts w:ascii="Times New Roman" w:hAnsi="Times New Roman"/>
          <w:sz w:val="24"/>
          <w:szCs w:val="24"/>
        </w:rPr>
        <w:t xml:space="preserve">И.Хруцкий «Натюрморт с грибами», «Цветы и плоды»; И.Репин «Яблоки и листья»; И.Левитан «Сирень»; И. Михайлов «Овощи и фрукты»; И. Машков «Синие сливы»; И. Машков «Рябинка», «Фрукты», «Малинка» А. Куприн «Букет полевых цветов»; А.Бортников «Весна пришла»; Е.Чернышева «Девочка с козочкой»; Ю.Кротов «В саду»; А.Комаров «Наводнение»;В.Тропинина «Девочка с куклой»; М. Караваджо «Корзина с фруктами»; </w:t>
      </w:r>
      <w:r>
        <w:rPr>
          <w:rFonts w:ascii="Times New Roman" w:hAnsi="Times New Roman"/>
          <w:color w:val="000000"/>
          <w:sz w:val="24"/>
          <w:szCs w:val="24"/>
          <w:shd w:val="clear" w:color="auto" w:fill="FFFFFF"/>
        </w:rPr>
        <w:t>Ч. Барбер </w:t>
      </w:r>
      <w:r>
        <w:rPr>
          <w:rFonts w:ascii="Times New Roman" w:hAnsi="Times New Roman"/>
          <w:sz w:val="24"/>
          <w:szCs w:val="24"/>
        </w:rPr>
        <w:t xml:space="preserve"> «Да пою я, пою….», «Зачем вы обидели мою девочку?»; В.Чермошенцев «Зимние ели»; В.М. Васнецов «Снегурочка»; Б.Кустов «Сказки Дедушки Мороза»; А.Пластов «Лето».</w:t>
      </w:r>
    </w:p>
    <w:p w:rsidR="001C5594" w:rsidRDefault="001C5594" w:rsidP="001C5594">
      <w:pPr>
        <w:spacing w:after="0" w:line="240" w:lineRule="auto"/>
        <w:ind w:firstLine="709"/>
        <w:jc w:val="both"/>
        <w:rPr>
          <w:rFonts w:ascii="Times New Roman" w:hAnsi="Times New Roman"/>
          <w:b/>
          <w:i/>
          <w:iCs/>
          <w:sz w:val="24"/>
          <w:szCs w:val="24"/>
        </w:rPr>
      </w:pPr>
      <w:r>
        <w:rPr>
          <w:rFonts w:ascii="Times New Roman" w:hAnsi="Times New Roman"/>
          <w:b/>
          <w:i/>
          <w:iCs/>
          <w:sz w:val="24"/>
          <w:szCs w:val="24"/>
        </w:rPr>
        <w:t>от 5 до 6 лет</w:t>
      </w:r>
    </w:p>
    <w:p w:rsidR="001C5594" w:rsidRDefault="001C5594" w:rsidP="001C5594">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Иллюстрации, репродукции картин: </w:t>
      </w:r>
      <w:r>
        <w:rPr>
          <w:rFonts w:ascii="Times New Roman" w:hAnsi="Times New Roman"/>
          <w:sz w:val="24"/>
          <w:szCs w:val="24"/>
        </w:rPr>
        <w:t xml:space="preserve">Ф.Васильев «Перед дождем, «Сбор урожая»; Б.Кустодиев «Масленица»; </w:t>
      </w:r>
      <w:r>
        <w:rPr>
          <w:rFonts w:ascii="Times New Roman" w:hAnsi="Times New Roman"/>
          <w:sz w:val="24"/>
          <w:szCs w:val="24"/>
          <w:shd w:val="clear" w:color="auto" w:fill="FFFFFF"/>
        </w:rPr>
        <w:t>Ф.Толстой «Букет цветов, бабочка и птичка»; П.Крылов «Цветы на окне», И.Репин «Стрекоза»; И.</w:t>
      </w:r>
      <w:r>
        <w:rPr>
          <w:rFonts w:ascii="Times New Roman" w:hAnsi="Times New Roman"/>
          <w:sz w:val="24"/>
          <w:szCs w:val="24"/>
        </w:rPr>
        <w:t xml:space="preserve"> Левитан «Березовая роща», «Зимой в лесу»; Т. Яблонская «Весна»; А. Дейнека «Будущие летчики»; И.Грабарь Февральская лазурь; </w:t>
      </w:r>
      <w:r>
        <w:rPr>
          <w:rFonts w:ascii="Times New Roman" w:hAnsi="Times New Roman"/>
          <w:color w:val="101010"/>
          <w:sz w:val="24"/>
          <w:szCs w:val="24"/>
          <w:shd w:val="clear" w:color="auto" w:fill="FFFFFF"/>
        </w:rPr>
        <w:t>А.А. Пластов «Первый снег»;В.Тимофеев «Девочка с ягодами»;Ф.Сычков «Катание с горы»; Е.Хмелева «Новый год»; Н.Рачков «Девочка с ягодами»; Ю.Кротов «Мои куклы», «Рукодельница», «Котята»;  О.Кипренский «Девочка в маковом венке с гвоздикой в руке»; И. Разживин «Дорога в Новый год», «Расцвел салют в честь праздника Победы!»;</w:t>
      </w:r>
      <w:r>
        <w:rPr>
          <w:rFonts w:ascii="Times New Roman" w:hAnsi="Times New Roman"/>
          <w:sz w:val="24"/>
          <w:szCs w:val="24"/>
        </w:rPr>
        <w:t xml:space="preserve"> И.Машков  «Натюрморт» (чашка и мандарины); В.М. Васнецов «</w:t>
      </w:r>
      <w:r>
        <w:rPr>
          <w:rFonts w:ascii="Times New Roman" w:hAnsi="Times New Roman"/>
          <w:color w:val="101010"/>
          <w:sz w:val="24"/>
          <w:szCs w:val="24"/>
          <w:shd w:val="clear" w:color="auto" w:fill="FFFFFF"/>
        </w:rPr>
        <w:t>Ковер-самолет»;</w:t>
      </w:r>
      <w:r>
        <w:rPr>
          <w:rFonts w:ascii="Times New Roman" w:hAnsi="Times New Roman"/>
          <w:sz w:val="24"/>
          <w:szCs w:val="24"/>
        </w:rPr>
        <w:t>И.Я. Билибин «Иван-царевич и лягушка-квакушка», «Иван-царевич и Жар-птица»;  И.Репин  «Осенний букет»</w:t>
      </w:r>
    </w:p>
    <w:p w:rsidR="001C5594" w:rsidRDefault="001C5594" w:rsidP="001C5594">
      <w:pPr>
        <w:spacing w:after="0" w:line="240" w:lineRule="auto"/>
        <w:ind w:firstLine="709"/>
        <w:jc w:val="both"/>
        <w:rPr>
          <w:rFonts w:ascii="Times New Roman" w:hAnsi="Times New Roman"/>
          <w:b/>
          <w:i/>
          <w:iCs/>
          <w:sz w:val="24"/>
          <w:szCs w:val="24"/>
        </w:rPr>
      </w:pPr>
      <w:r>
        <w:rPr>
          <w:rFonts w:ascii="Times New Roman" w:hAnsi="Times New Roman"/>
          <w:b/>
          <w:i/>
          <w:iCs/>
          <w:sz w:val="24"/>
          <w:szCs w:val="24"/>
        </w:rPr>
        <w:t>от 6 до 7 лет</w:t>
      </w:r>
    </w:p>
    <w:p w:rsidR="001C5594" w:rsidRDefault="001C5594" w:rsidP="001C5594">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Иллюстрации, репродукции картин: </w:t>
      </w:r>
      <w:r>
        <w:rPr>
          <w:rFonts w:ascii="Times New Roman" w:hAnsi="Times New Roman"/>
          <w:sz w:val="24"/>
          <w:szCs w:val="24"/>
        </w:rPr>
        <w:t xml:space="preserve">И.И. Левитан «Золотая осень», «Осенний день. Сокольники», «Стога», </w:t>
      </w:r>
      <w:r>
        <w:rPr>
          <w:rFonts w:ascii="Times New Roman" w:hAnsi="Times New Roman"/>
          <w:sz w:val="24"/>
          <w:szCs w:val="24"/>
          <w:shd w:val="clear" w:color="auto" w:fill="FFFFFF"/>
        </w:rPr>
        <w:t>«Март», «Весна. Большая вода»</w:t>
      </w:r>
      <w:r>
        <w:rPr>
          <w:rFonts w:ascii="Times New Roman" w:hAnsi="Times New Roman"/>
          <w:sz w:val="24"/>
          <w:szCs w:val="24"/>
        </w:rPr>
        <w:t xml:space="preserve">; В.М. Васнецов «Аленушка», «Богатыри», </w:t>
      </w:r>
      <w:r>
        <w:rPr>
          <w:rFonts w:ascii="Times New Roman" w:hAnsi="Times New Roman"/>
          <w:sz w:val="24"/>
          <w:szCs w:val="24"/>
          <w:shd w:val="clear" w:color="auto" w:fill="FFFFFF"/>
        </w:rPr>
        <w:t>«Иван – царевич на Сером волке», «Гусляры»</w:t>
      </w:r>
      <w:r>
        <w:rPr>
          <w:rFonts w:ascii="Times New Roman" w:hAnsi="Times New Roman"/>
          <w:sz w:val="24"/>
          <w:szCs w:val="24"/>
        </w:rPr>
        <w:t>; Ф.А. Васильев «Перед дождем»,</w:t>
      </w:r>
      <w:r>
        <w:rPr>
          <w:rFonts w:ascii="Times New Roman" w:hAnsi="Times New Roman"/>
          <w:sz w:val="24"/>
          <w:szCs w:val="24"/>
          <w:shd w:val="clear" w:color="auto" w:fill="FFFFFF"/>
        </w:rPr>
        <w:t xml:space="preserve"> «Грачи прилетели»;</w:t>
      </w:r>
      <w:r>
        <w:rPr>
          <w:rFonts w:ascii="Times New Roman" w:hAnsi="Times New Roman"/>
          <w:sz w:val="24"/>
          <w:szCs w:val="24"/>
        </w:rPr>
        <w:t xml:space="preserve"> В.Поленов «Золотая осень»;  И.Ф. Хруцкий «Цветы и плоды»</w:t>
      </w:r>
      <w:r>
        <w:rPr>
          <w:rFonts w:ascii="Times New Roman" w:hAnsi="Times New Roman"/>
          <w:sz w:val="24"/>
          <w:szCs w:val="24"/>
          <w:shd w:val="clear" w:color="auto" w:fill="FFFFFF"/>
        </w:rPr>
        <w:t xml:space="preserve"> А.Саврасов «Ранняя </w:t>
      </w:r>
      <w:r>
        <w:rPr>
          <w:rStyle w:val="afe"/>
          <w:bCs/>
          <w:sz w:val="24"/>
          <w:szCs w:val="24"/>
          <w:shd w:val="clear" w:color="auto" w:fill="FFFFFF"/>
        </w:rPr>
        <w:t>весна</w:t>
      </w:r>
      <w:r>
        <w:rPr>
          <w:rFonts w:ascii="Times New Roman" w:hAnsi="Times New Roman"/>
          <w:i/>
          <w:sz w:val="24"/>
          <w:szCs w:val="24"/>
          <w:shd w:val="clear" w:color="auto" w:fill="FFFFFF"/>
        </w:rPr>
        <w:t>»</w:t>
      </w:r>
      <w:r>
        <w:rPr>
          <w:rFonts w:ascii="Times New Roman" w:hAnsi="Times New Roman"/>
          <w:sz w:val="24"/>
          <w:szCs w:val="24"/>
          <w:shd w:val="clear" w:color="auto" w:fill="FFFFFF"/>
        </w:rPr>
        <w:t xml:space="preserve">, К. Юон «Мартовское солнце», В. Шишкин «Прогулка в лесу», «Утро в сосновом лесу», «Рожь»; </w:t>
      </w:r>
      <w:r>
        <w:rPr>
          <w:rFonts w:ascii="Times New Roman" w:hAnsi="Times New Roman"/>
          <w:sz w:val="24"/>
          <w:szCs w:val="24"/>
        </w:rPr>
        <w:t>А. Куинджи «Березовая роща»;</w:t>
      </w:r>
      <w:r>
        <w:rPr>
          <w:rFonts w:ascii="Times New Roman" w:hAnsi="Times New Roman"/>
          <w:sz w:val="24"/>
          <w:szCs w:val="24"/>
          <w:shd w:val="clear" w:color="auto" w:fill="FFFFFF"/>
        </w:rPr>
        <w:t xml:space="preserve">А. Пластов «Полдень», «Летом», «Сенокос»; И.Остроухов «Золотая осень».З.Е. Серебрякова «За завтраком»; В.Серов, «Девочка с персиками»; А.Степанов «Катание на Масленицу»; И.Э.Грабарь «Зимнее утро»; И.Билибин «Сестрица Алёнушка и братец Иванушка»; Ю.Кугач «Накануне праздника»; А.С.Петров – Водкин «Утренний </w:t>
      </w:r>
      <w:r>
        <w:rPr>
          <w:rFonts w:ascii="Times New Roman" w:hAnsi="Times New Roman"/>
          <w:sz w:val="24"/>
          <w:szCs w:val="24"/>
          <w:shd w:val="clear" w:color="auto" w:fill="FFFFFF"/>
        </w:rPr>
        <w:lastRenderedPageBreak/>
        <w:t xml:space="preserve">натюрморт»;  И.Разживин Игорь «Волшебная зима»; К.Маковский «Дети бегущие от грозы», </w:t>
      </w:r>
      <w:r>
        <w:rPr>
          <w:rFonts w:ascii="Times New Roman" w:hAnsi="Times New Roman"/>
          <w:color w:val="101010"/>
          <w:sz w:val="24"/>
          <w:szCs w:val="24"/>
          <w:shd w:val="clear" w:color="auto" w:fill="FFFFFF"/>
        </w:rPr>
        <w:t xml:space="preserve">Ю.Кротов </w:t>
      </w:r>
      <w:r>
        <w:rPr>
          <w:rFonts w:ascii="Times New Roman" w:hAnsi="Times New Roman"/>
          <w:sz w:val="24"/>
          <w:szCs w:val="24"/>
          <w:shd w:val="clear" w:color="auto" w:fill="FFFFFF"/>
        </w:rPr>
        <w:t xml:space="preserve">«Хозяюшка»; П.Ренуар «Детский день»; </w:t>
      </w:r>
      <w:r>
        <w:rPr>
          <w:rFonts w:ascii="Times New Roman" w:hAnsi="Times New Roman"/>
          <w:sz w:val="24"/>
          <w:szCs w:val="24"/>
        </w:rPr>
        <w:t xml:space="preserve">И.И. Ершов «Ксения читает сказки куклам»; К.Маковский «Портрет детей художника»; И.Остроухов «Золотая осень»; Ю. Кротов «Запахи детства»; И.Ф. Хруцкий «Цветы и плоды»; М.А.Врубель «Царевна-Лебедь» </w:t>
      </w:r>
    </w:p>
    <w:p w:rsidR="001C5594" w:rsidRDefault="001C5594" w:rsidP="001C5594">
      <w:pPr>
        <w:spacing w:after="0" w:line="240" w:lineRule="auto"/>
        <w:jc w:val="both"/>
        <w:rPr>
          <w:rFonts w:ascii="Times New Roman" w:hAnsi="Times New Roman"/>
          <w:b/>
          <w:kern w:val="2"/>
          <w:sz w:val="24"/>
          <w:szCs w:val="24"/>
        </w:rPr>
      </w:pPr>
    </w:p>
    <w:p w:rsidR="001C5594" w:rsidRDefault="001C5594" w:rsidP="001C5594">
      <w:pPr>
        <w:spacing w:after="0" w:line="240" w:lineRule="auto"/>
        <w:ind w:firstLine="709"/>
        <w:jc w:val="center"/>
        <w:rPr>
          <w:rFonts w:ascii="Times New Roman" w:hAnsi="Times New Roman"/>
          <w:b/>
          <w:sz w:val="24"/>
          <w:szCs w:val="24"/>
          <w:lang w:eastAsia="ru-RU"/>
        </w:rPr>
      </w:pPr>
      <w:r>
        <w:rPr>
          <w:rFonts w:ascii="Times New Roman" w:hAnsi="Times New Roman"/>
          <w:b/>
          <w:sz w:val="24"/>
          <w:szCs w:val="24"/>
          <w:lang w:eastAsia="ru-RU"/>
        </w:rPr>
        <w:t>Примерный перечень кинематографических и анимационных произведений</w:t>
      </w:r>
    </w:p>
    <w:p w:rsidR="001C5594" w:rsidRDefault="001C5594" w:rsidP="001C5594">
      <w:pPr>
        <w:spacing w:after="0" w:line="240" w:lineRule="auto"/>
        <w:rPr>
          <w:rFonts w:ascii="Times New Roman" w:hAnsi="Times New Roman"/>
          <w:bCs/>
          <w:sz w:val="24"/>
          <w:szCs w:val="24"/>
          <w:lang w:eastAsia="ru-RU"/>
        </w:rPr>
      </w:pPr>
    </w:p>
    <w:p w:rsidR="001C5594" w:rsidRDefault="001C5594" w:rsidP="001C5594">
      <w:pPr>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xml:space="preserve">В перечень входят анимационные и кинематографические произведения отечественного и зарубежного производства для совместного просмотра, бесед и обсуждений со взрослым, использования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1C5594" w:rsidRDefault="001C5594" w:rsidP="001C5594">
      <w:pPr>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Выбор цифрового контента, меда продукции (</w:t>
      </w:r>
      <w:r>
        <w:rPr>
          <w:rFonts w:ascii="Times New Roman" w:hAnsi="Times New Roman"/>
          <w:sz w:val="24"/>
          <w:szCs w:val="24"/>
          <w:lang w:eastAsia="ru-RU"/>
        </w:rPr>
        <w:t>кинематографические и анимационные продукты)</w:t>
      </w:r>
      <w:r>
        <w:rPr>
          <w:rFonts w:ascii="Times New Roman" w:hAnsi="Times New Roman"/>
          <w:bCs/>
          <w:sz w:val="24"/>
          <w:szCs w:val="24"/>
          <w:lang w:eastAsia="ru-RU"/>
        </w:rPr>
        <w:t xml:space="preserve"> осуществляется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rsidR="001C5594" w:rsidRDefault="001C5594" w:rsidP="001C5594">
      <w:pPr>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xml:space="preserve">Полнометражные кинематографические и анимационные фильмы рекомендуются только для семейного просмотра, время просмотра ребенком цифрового и медиа контента должно регулироваться взрослыми соответствовать его возрастным возможностям. </w:t>
      </w:r>
    </w:p>
    <w:p w:rsidR="001C5594" w:rsidRDefault="001C5594" w:rsidP="001C5594">
      <w:pPr>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xml:space="preserve">Некоторые анимационные произведения (отмеченные звездочкой) требуют психолого-педагогического сопровождения, в частности внимания к эмоциональному состоянию зрителя в процессе просмотра. Не рекомендуются к самостоятельному просмотру детям дошкольного возраста без подготовительной работы и обсуждения переживаний ребенка со взрослым. </w:t>
      </w:r>
    </w:p>
    <w:p w:rsidR="001C5594" w:rsidRDefault="001C5594" w:rsidP="001C5594">
      <w:pPr>
        <w:spacing w:after="0" w:line="240" w:lineRule="auto"/>
        <w:rPr>
          <w:rFonts w:ascii="Times New Roman" w:hAnsi="Times New Roman"/>
          <w:i/>
          <w:color w:val="FF0000"/>
          <w:sz w:val="24"/>
          <w:szCs w:val="24"/>
          <w:lang w:eastAsia="ru-RU"/>
        </w:rPr>
      </w:pPr>
    </w:p>
    <w:p w:rsidR="001C5594" w:rsidRDefault="001C5594" w:rsidP="001C5594">
      <w:pPr>
        <w:spacing w:after="0" w:line="240" w:lineRule="auto"/>
        <w:jc w:val="center"/>
        <w:rPr>
          <w:rFonts w:ascii="Times New Roman" w:hAnsi="Times New Roman"/>
          <w:b/>
          <w:bCs/>
          <w:i/>
          <w:sz w:val="24"/>
          <w:szCs w:val="24"/>
          <w:lang w:eastAsia="ru-RU"/>
        </w:rPr>
      </w:pPr>
      <w:r>
        <w:rPr>
          <w:rFonts w:ascii="Times New Roman" w:hAnsi="Times New Roman"/>
          <w:b/>
          <w:bCs/>
          <w:i/>
          <w:sz w:val="24"/>
          <w:szCs w:val="24"/>
          <w:lang w:eastAsia="ru-RU"/>
        </w:rPr>
        <w:t>Отечественные анимационные произведения</w:t>
      </w:r>
    </w:p>
    <w:p w:rsidR="001C5594" w:rsidRDefault="001C5594" w:rsidP="001C5594">
      <w:pPr>
        <w:spacing w:after="0" w:line="240" w:lineRule="auto"/>
        <w:rPr>
          <w:rFonts w:ascii="Times New Roman" w:hAnsi="Times New Roman"/>
          <w:bCs/>
          <w:i/>
          <w:sz w:val="24"/>
          <w:szCs w:val="24"/>
          <w:lang w:eastAsia="ru-RU"/>
        </w:rPr>
      </w:pPr>
      <w:r>
        <w:rPr>
          <w:rFonts w:ascii="Times New Roman" w:hAnsi="Times New Roman"/>
          <w:bCs/>
          <w:i/>
          <w:sz w:val="24"/>
          <w:szCs w:val="24"/>
          <w:lang w:eastAsia="ru-RU"/>
        </w:rPr>
        <w:t xml:space="preserve">Для детей раннего и младшего дошкольного возраста </w:t>
      </w:r>
    </w:p>
    <w:p w:rsidR="001C5594" w:rsidRDefault="001C5594" w:rsidP="001C5594">
      <w:pPr>
        <w:spacing w:after="0" w:line="240" w:lineRule="auto"/>
        <w:rPr>
          <w:rFonts w:ascii="Times New Roman" w:hAnsi="Times New Roman"/>
          <w:bCs/>
          <w:i/>
          <w:sz w:val="24"/>
          <w:szCs w:val="24"/>
          <w:lang w:eastAsia="ru-RU"/>
        </w:rPr>
      </w:pPr>
      <w:r>
        <w:rPr>
          <w:rFonts w:ascii="Times New Roman" w:hAnsi="Times New Roman"/>
          <w:sz w:val="24"/>
          <w:szCs w:val="24"/>
          <w:lang w:eastAsia="ru-RU"/>
        </w:rPr>
        <w:t xml:space="preserve">сериал «Тима и Тома», </w:t>
      </w:r>
      <w:r>
        <w:rPr>
          <w:rFonts w:ascii="Times New Roman" w:hAnsi="Times New Roman"/>
          <w:bCs/>
          <w:sz w:val="24"/>
          <w:szCs w:val="24"/>
          <w:lang w:eastAsia="ru-RU"/>
        </w:rPr>
        <w:t>студия «Рики», реж. А.Борисова, </w:t>
      </w:r>
      <w:hyperlink r:id="rId12" w:tgtFrame="_self" w:history="1">
        <w:r>
          <w:rPr>
            <w:rStyle w:val="afd"/>
            <w:bCs/>
            <w:sz w:val="24"/>
            <w:szCs w:val="24"/>
            <w:lang w:eastAsia="ru-RU"/>
          </w:rPr>
          <w:t>А. Жидков</w:t>
        </w:r>
      </w:hyperlink>
      <w:r>
        <w:rPr>
          <w:rFonts w:ascii="Times New Roman" w:hAnsi="Times New Roman"/>
          <w:bCs/>
          <w:sz w:val="24"/>
          <w:szCs w:val="24"/>
          <w:lang w:eastAsia="ru-RU"/>
        </w:rPr>
        <w:t>, О. Мусин, </w:t>
      </w:r>
      <w:hyperlink r:id="rId13" w:tgtFrame="_self" w:history="1">
        <w:r>
          <w:rPr>
            <w:rStyle w:val="afd"/>
            <w:bCs/>
            <w:sz w:val="24"/>
            <w:szCs w:val="24"/>
            <w:lang w:eastAsia="ru-RU"/>
          </w:rPr>
          <w:t>А. Бахурин</w:t>
        </w:r>
      </w:hyperlink>
      <w:r>
        <w:rPr>
          <w:rFonts w:ascii="Times New Roman" w:hAnsi="Times New Roman"/>
          <w:bCs/>
          <w:sz w:val="24"/>
          <w:szCs w:val="24"/>
          <w:lang w:eastAsia="ru-RU"/>
        </w:rPr>
        <w:t xml:space="preserve"> и др., 2015.</w:t>
      </w:r>
    </w:p>
    <w:p w:rsidR="001C5594" w:rsidRDefault="001C5594" w:rsidP="001C5594">
      <w:pPr>
        <w:spacing w:after="0" w:line="240" w:lineRule="auto"/>
        <w:rPr>
          <w:rFonts w:ascii="Times New Roman" w:hAnsi="Times New Roman"/>
          <w:bCs/>
          <w:sz w:val="24"/>
          <w:szCs w:val="24"/>
          <w:lang w:eastAsia="ru-RU"/>
        </w:rPr>
      </w:pPr>
      <w:r>
        <w:rPr>
          <w:rFonts w:ascii="Times New Roman" w:hAnsi="Times New Roman"/>
          <w:bCs/>
          <w:sz w:val="24"/>
          <w:szCs w:val="24"/>
          <w:lang w:eastAsia="ru-RU"/>
        </w:rPr>
        <w:t>Фильм «Паровозик из Ромашкова», студия Союзмультфильм, реж.В.Дегтярев, 1967.</w:t>
      </w:r>
    </w:p>
    <w:p w:rsidR="001C5594" w:rsidRDefault="001C5594" w:rsidP="001C5594">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Фильм «Как львенок и черепаха пели песню», </w:t>
      </w:r>
      <w:r>
        <w:rPr>
          <w:rFonts w:ascii="Times New Roman" w:hAnsi="Times New Roman"/>
          <w:bCs/>
          <w:sz w:val="24"/>
          <w:szCs w:val="24"/>
          <w:lang w:eastAsia="ru-RU"/>
        </w:rPr>
        <w:t>студия Союзмультфильм, режиссер</w:t>
      </w:r>
      <w:hyperlink r:id="rId14" w:tgtFrame="_self" w:history="1">
        <w:r>
          <w:rPr>
            <w:rStyle w:val="afd"/>
            <w:bCs/>
            <w:sz w:val="24"/>
            <w:szCs w:val="24"/>
            <w:lang w:eastAsia="ru-RU"/>
          </w:rPr>
          <w:t>И.Ковалевская</w:t>
        </w:r>
      </w:hyperlink>
      <w:r>
        <w:rPr>
          <w:rFonts w:ascii="Times New Roman" w:hAnsi="Times New Roman"/>
          <w:bCs/>
          <w:sz w:val="24"/>
          <w:szCs w:val="24"/>
          <w:lang w:eastAsia="ru-RU"/>
        </w:rPr>
        <w:t xml:space="preserve">, </w:t>
      </w:r>
      <w:r>
        <w:rPr>
          <w:rFonts w:ascii="Times New Roman" w:hAnsi="Times New Roman"/>
          <w:sz w:val="24"/>
          <w:szCs w:val="24"/>
          <w:lang w:eastAsia="ru-RU"/>
        </w:rPr>
        <w:t>1974.</w:t>
      </w:r>
    </w:p>
    <w:p w:rsidR="001C5594" w:rsidRDefault="001C5594" w:rsidP="001C5594">
      <w:pPr>
        <w:spacing w:after="0" w:line="240" w:lineRule="auto"/>
        <w:rPr>
          <w:rFonts w:ascii="Times New Roman" w:hAnsi="Times New Roman"/>
          <w:bCs/>
          <w:color w:val="FF0000"/>
          <w:sz w:val="24"/>
          <w:szCs w:val="24"/>
          <w:lang w:eastAsia="ru-RU"/>
        </w:rPr>
      </w:pPr>
      <w:r>
        <w:rPr>
          <w:rFonts w:ascii="Times New Roman" w:hAnsi="Times New Roman"/>
          <w:bCs/>
          <w:sz w:val="24"/>
          <w:szCs w:val="24"/>
          <w:lang w:eastAsia="ru-RU"/>
        </w:rPr>
        <w:t xml:space="preserve">Фильм «Мама для мамонтенка», студия «Союзмультфильм», режиссер </w:t>
      </w:r>
      <w:hyperlink r:id="rId15" w:tgtFrame="_self" w:history="1">
        <w:r>
          <w:rPr>
            <w:rStyle w:val="afd"/>
            <w:bCs/>
            <w:sz w:val="24"/>
            <w:szCs w:val="24"/>
            <w:lang w:eastAsia="ru-RU"/>
          </w:rPr>
          <w:t>Олег Чуркин</w:t>
        </w:r>
      </w:hyperlink>
      <w:r>
        <w:rPr>
          <w:rFonts w:ascii="Times New Roman" w:hAnsi="Times New Roman"/>
          <w:bCs/>
          <w:sz w:val="24"/>
          <w:szCs w:val="24"/>
          <w:lang w:eastAsia="ru-RU"/>
        </w:rPr>
        <w:t>, 1981.</w:t>
      </w:r>
    </w:p>
    <w:p w:rsidR="001C5594" w:rsidRDefault="001C5594" w:rsidP="001C5594">
      <w:pPr>
        <w:spacing w:after="0" w:line="240" w:lineRule="auto"/>
        <w:rPr>
          <w:rFonts w:ascii="Times New Roman" w:hAnsi="Times New Roman"/>
          <w:bCs/>
          <w:sz w:val="24"/>
          <w:szCs w:val="24"/>
          <w:lang w:eastAsia="ru-RU"/>
        </w:rPr>
      </w:pPr>
      <w:r>
        <w:rPr>
          <w:rFonts w:ascii="Times New Roman" w:hAnsi="Times New Roman"/>
          <w:bCs/>
          <w:sz w:val="24"/>
          <w:szCs w:val="24"/>
          <w:lang w:eastAsia="ru-RU"/>
        </w:rPr>
        <w:t>Фильм «Катерок», студия «Союзмультфильм», режиссёр</w:t>
      </w:r>
      <w:r>
        <w:rPr>
          <w:rFonts w:ascii="Times New Roman" w:hAnsi="Times New Roman"/>
          <w:bCs/>
          <w:sz w:val="24"/>
          <w:szCs w:val="24"/>
        </w:rPr>
        <w:t xml:space="preserve"> И.Ковалевская </w:t>
      </w:r>
      <w:r>
        <w:rPr>
          <w:rFonts w:ascii="Times New Roman" w:hAnsi="Times New Roman"/>
          <w:bCs/>
          <w:sz w:val="24"/>
          <w:szCs w:val="24"/>
          <w:lang w:eastAsia="ru-RU"/>
        </w:rPr>
        <w:t>,1970</w:t>
      </w:r>
      <w:r>
        <w:rPr>
          <w:rFonts w:ascii="Times New Roman" w:hAnsi="Times New Roman"/>
          <w:bCs/>
          <w:color w:val="FF0000"/>
          <w:sz w:val="24"/>
          <w:szCs w:val="24"/>
          <w:lang w:eastAsia="ru-RU"/>
        </w:rPr>
        <w:t>.</w:t>
      </w:r>
      <w:hyperlink r:id="rId16" w:tooltip="Ковалевская, Инесса Алексеевна" w:history="1">
        <w:r>
          <w:rPr>
            <w:rFonts w:ascii="Times New Roman" w:hAnsi="Times New Roman"/>
            <w:bCs/>
            <w:color w:val="FF0000"/>
            <w:sz w:val="24"/>
            <w:szCs w:val="24"/>
            <w:lang w:eastAsia="ru-RU"/>
          </w:rPr>
          <w:br/>
        </w:r>
      </w:hyperlink>
      <w:r>
        <w:rPr>
          <w:rFonts w:ascii="Times New Roman" w:hAnsi="Times New Roman"/>
          <w:bCs/>
          <w:sz w:val="24"/>
          <w:szCs w:val="24"/>
          <w:lang w:eastAsia="ru-RU"/>
        </w:rPr>
        <w:t xml:space="preserve">Фильм «Мешок яблок», студия «Союзмультфильм», режиссёр </w:t>
      </w:r>
      <w:hyperlink r:id="rId17" w:tgtFrame="_self" w:history="1">
        <w:r>
          <w:rPr>
            <w:rStyle w:val="afd"/>
            <w:bCs/>
            <w:sz w:val="24"/>
            <w:szCs w:val="24"/>
            <w:lang w:eastAsia="ru-RU"/>
          </w:rPr>
          <w:t>В.Бордзиловский</w:t>
        </w:r>
      </w:hyperlink>
      <w:r>
        <w:rPr>
          <w:rFonts w:ascii="Times New Roman" w:hAnsi="Times New Roman"/>
          <w:bCs/>
          <w:sz w:val="24"/>
          <w:szCs w:val="24"/>
          <w:lang w:eastAsia="ru-RU"/>
        </w:rPr>
        <w:t>, 1974.</w:t>
      </w:r>
    </w:p>
    <w:p w:rsidR="001C5594" w:rsidRDefault="001C5594" w:rsidP="001C5594">
      <w:pPr>
        <w:spacing w:after="0" w:line="240" w:lineRule="auto"/>
        <w:rPr>
          <w:rFonts w:ascii="Times New Roman" w:hAnsi="Times New Roman"/>
          <w:bCs/>
          <w:sz w:val="24"/>
          <w:szCs w:val="24"/>
          <w:lang w:eastAsia="ru-RU"/>
        </w:rPr>
      </w:pPr>
      <w:r>
        <w:rPr>
          <w:rFonts w:ascii="Times New Roman" w:hAnsi="Times New Roman"/>
          <w:bCs/>
          <w:sz w:val="24"/>
          <w:szCs w:val="24"/>
          <w:lang w:eastAsia="ru-RU"/>
        </w:rPr>
        <w:t>Фильм «Крошка енот», ТО «Экран», режиссер О. Чуркин, 1974.</w:t>
      </w:r>
    </w:p>
    <w:p w:rsidR="001C5594" w:rsidRDefault="001C5594" w:rsidP="001C5594">
      <w:pPr>
        <w:spacing w:after="0" w:line="240" w:lineRule="auto"/>
        <w:rPr>
          <w:rFonts w:ascii="Times New Roman" w:hAnsi="Times New Roman"/>
          <w:bCs/>
          <w:i/>
          <w:sz w:val="24"/>
          <w:szCs w:val="24"/>
          <w:lang w:eastAsia="ru-RU"/>
        </w:rPr>
      </w:pPr>
      <w:r>
        <w:rPr>
          <w:rFonts w:ascii="Times New Roman" w:hAnsi="Times New Roman"/>
          <w:bCs/>
          <w:i/>
          <w:sz w:val="24"/>
          <w:szCs w:val="24"/>
          <w:lang w:eastAsia="ru-RU"/>
        </w:rPr>
        <w:t xml:space="preserve">Для детей дошкольного возраста </w:t>
      </w:r>
    </w:p>
    <w:p w:rsidR="001C5594" w:rsidRDefault="001C5594" w:rsidP="001C559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Фильм «Гадкий утенок», студия «Союзмультфильм», режиссер </w:t>
      </w:r>
      <w:hyperlink r:id="rId18" w:history="1">
        <w:r>
          <w:rPr>
            <w:rStyle w:val="afd"/>
            <w:bCs/>
            <w:sz w:val="24"/>
            <w:szCs w:val="24"/>
            <w:lang w:eastAsia="ru-RU"/>
          </w:rPr>
          <w:t>Дегтярев В.Д.</w:t>
        </w:r>
      </w:hyperlink>
    </w:p>
    <w:p w:rsidR="001C5594" w:rsidRDefault="001C5594" w:rsidP="001C5594">
      <w:pPr>
        <w:spacing w:after="0" w:line="240" w:lineRule="auto"/>
        <w:rPr>
          <w:rFonts w:ascii="Times New Roman" w:hAnsi="Times New Roman"/>
          <w:bCs/>
          <w:i/>
          <w:sz w:val="24"/>
          <w:szCs w:val="24"/>
          <w:lang w:eastAsia="ru-RU"/>
        </w:rPr>
      </w:pPr>
      <w:r>
        <w:rPr>
          <w:rFonts w:ascii="Times New Roman" w:hAnsi="Times New Roman"/>
          <w:bCs/>
          <w:sz w:val="24"/>
          <w:szCs w:val="24"/>
          <w:lang w:eastAsia="ru-RU"/>
        </w:rPr>
        <w:t>Фильм «Котенок по имени Гав», студия Союзмультфильм, режиссер Л.Атаманов</w:t>
      </w:r>
    </w:p>
    <w:p w:rsidR="001C5594" w:rsidRDefault="001C5594" w:rsidP="001C559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 «Малыш и Карлсон» студия «Союзмультфильм», режиссер Б.Степанцев</w:t>
      </w:r>
      <w:r>
        <w:rPr>
          <w:rFonts w:ascii="Times New Roman" w:hAnsi="Times New Roman"/>
          <w:bCs/>
          <w:sz w:val="24"/>
          <w:szCs w:val="24"/>
          <w:lang w:eastAsia="ru-RU"/>
        </w:rPr>
        <w:br/>
        <w:t>Фильм «Малыш и Карлсон», студия «Союзмультфильм», режиссер Б. Степанцев, 1969.</w:t>
      </w:r>
    </w:p>
    <w:p w:rsidR="001C5594" w:rsidRDefault="001C5594" w:rsidP="001C559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 «Маугли», студия «Союзмультфильм», режиссер Р. Давыдов, 1971.</w:t>
      </w:r>
    </w:p>
    <w:p w:rsidR="001C5594" w:rsidRDefault="001C5594" w:rsidP="001C559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 «Кот Леопольд», студия «Экран», режиссер А. Резников, 1975 – 1987.</w:t>
      </w:r>
    </w:p>
    <w:p w:rsidR="001C5594" w:rsidRDefault="001C5594" w:rsidP="001C559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 «Рикки-Тикки-Тави», студия «Союзмультфильм», режиссер А. Снежко-Блоцкой, 1965.</w:t>
      </w:r>
    </w:p>
    <w:p w:rsidR="001C5594" w:rsidRDefault="001C5594" w:rsidP="001C559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 «Дюймовочка», студия «Союзмульфильм», режиссер Л. Амальрик, 1964.</w:t>
      </w:r>
    </w:p>
    <w:p w:rsidR="001C5594" w:rsidRDefault="001C5594" w:rsidP="001C559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lastRenderedPageBreak/>
        <w:t>Цикл фильмов «Винни-Пух», студия «Союзмультфильм», режиссер Ф. Хитрук, 1969 – 1972.</w:t>
      </w:r>
    </w:p>
    <w:p w:rsidR="001C5594" w:rsidRDefault="001C5594" w:rsidP="001C559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 «Бременские музыканты», студия «Союзмультфильм», режиссер И. Ковалевская, 1969.</w:t>
      </w:r>
    </w:p>
    <w:p w:rsidR="001C5594" w:rsidRDefault="001C5594" w:rsidP="001C559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 «Пластилиновая ворона», ТО «Экран», режиссер А. Татарский, 1981.</w:t>
      </w:r>
    </w:p>
    <w:p w:rsidR="001C5594" w:rsidRDefault="001C5594" w:rsidP="001C559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 «Каникулы Бонифация», студия «Союзмультфильм», режиссер Ф. Хитрук, 1965.</w:t>
      </w:r>
    </w:p>
    <w:p w:rsidR="001C5594" w:rsidRDefault="001C5594" w:rsidP="001C559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Фильм «Последний лепесток»,  студия «Союзмультфильм», режиссер </w:t>
      </w:r>
      <w:hyperlink r:id="rId19" w:tgtFrame="_self" w:history="1">
        <w:r>
          <w:rPr>
            <w:rStyle w:val="afd"/>
            <w:bCs/>
            <w:sz w:val="24"/>
            <w:szCs w:val="24"/>
            <w:lang w:eastAsia="ru-RU"/>
          </w:rPr>
          <w:t>Р.Качанов</w:t>
        </w:r>
      </w:hyperlink>
      <w:r>
        <w:rPr>
          <w:rFonts w:ascii="Times New Roman" w:hAnsi="Times New Roman"/>
          <w:bCs/>
          <w:sz w:val="24"/>
          <w:szCs w:val="24"/>
          <w:lang w:eastAsia="ru-RU"/>
        </w:rPr>
        <w:t>, 1977.</w:t>
      </w:r>
    </w:p>
    <w:p w:rsidR="001C5594" w:rsidRDefault="001C5594" w:rsidP="001C559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 «Умка» и «Умка ищет друга», студия «Союзмультфильм», реж.В.Попов, В.Пекарь, 1969, 1970. </w:t>
      </w:r>
    </w:p>
    <w:p w:rsidR="001C5594" w:rsidRDefault="001C5594" w:rsidP="001C559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 «Умка на елке», студия «Союзмультфильм», режиссер А. Воробьев, 2019.</w:t>
      </w:r>
    </w:p>
    <w:p w:rsidR="001C5594" w:rsidRDefault="001C5594" w:rsidP="001C559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 «Сладкая сказка», студия  Союзмультфильм, режиссёр</w:t>
      </w:r>
      <w:hyperlink r:id="rId20" w:tgtFrame="_self" w:history="1">
        <w:r>
          <w:rPr>
            <w:rStyle w:val="afd"/>
            <w:bCs/>
            <w:sz w:val="24"/>
            <w:szCs w:val="24"/>
            <w:lang w:eastAsia="ru-RU"/>
          </w:rPr>
          <w:t>В. Дегтярев</w:t>
        </w:r>
      </w:hyperlink>
      <w:r>
        <w:rPr>
          <w:rFonts w:ascii="Times New Roman" w:hAnsi="Times New Roman"/>
          <w:bCs/>
          <w:sz w:val="24"/>
          <w:szCs w:val="24"/>
          <w:lang w:eastAsia="ru-RU"/>
        </w:rPr>
        <w:t>, 1970.</w:t>
      </w:r>
    </w:p>
    <w:p w:rsidR="001C5594" w:rsidRDefault="001C5594" w:rsidP="001C559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Цикл фильмов «Чебурашка и крокодил Гена», студия «Союзмультфильм», режиссер </w:t>
      </w:r>
      <w:hyperlink r:id="rId21" w:tgtFrame="_self" w:history="1">
        <w:r>
          <w:rPr>
            <w:rStyle w:val="afd"/>
            <w:bCs/>
            <w:sz w:val="24"/>
            <w:szCs w:val="24"/>
            <w:lang w:eastAsia="ru-RU"/>
          </w:rPr>
          <w:t>Р.Качанов</w:t>
        </w:r>
      </w:hyperlink>
      <w:r>
        <w:rPr>
          <w:rFonts w:ascii="Times New Roman" w:hAnsi="Times New Roman"/>
          <w:bCs/>
          <w:sz w:val="24"/>
          <w:szCs w:val="24"/>
          <w:lang w:eastAsia="ru-RU"/>
        </w:rPr>
        <w:t>, 1969-1983.</w:t>
      </w:r>
    </w:p>
    <w:p w:rsidR="001C5594" w:rsidRDefault="001C5594" w:rsidP="001C5594">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Цикл фильмов «38 попугаев», студия «Союзмультфильм», режиссер </w:t>
      </w:r>
      <w:hyperlink r:id="rId22" w:tgtFrame="_self" w:history="1">
        <w:r>
          <w:rPr>
            <w:rStyle w:val="afd"/>
            <w:bCs/>
            <w:sz w:val="24"/>
            <w:szCs w:val="24"/>
            <w:lang w:eastAsia="ru-RU"/>
          </w:rPr>
          <w:t>Иван Уфимцев</w:t>
        </w:r>
      </w:hyperlink>
      <w:r>
        <w:rPr>
          <w:rFonts w:ascii="Times New Roman" w:hAnsi="Times New Roman"/>
          <w:bCs/>
          <w:sz w:val="24"/>
          <w:szCs w:val="24"/>
          <w:lang w:eastAsia="ru-RU"/>
        </w:rPr>
        <w:t>, 1976-91.</w:t>
      </w:r>
    </w:p>
    <w:p w:rsidR="001C5594" w:rsidRDefault="001C5594" w:rsidP="001C559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Фильм «Ежик в тумане», студия «Союзмультфильм», режиссер Ю.Норштейн, 1975.       </w:t>
      </w:r>
    </w:p>
    <w:p w:rsidR="001C5594" w:rsidRDefault="001C5594" w:rsidP="001C559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Фильм «Девочка и дельфин»*, студия «Союзмультфильм», режиссер </w:t>
      </w:r>
      <w:hyperlink r:id="rId23" w:tgtFrame="_self" w:history="1">
        <w:r>
          <w:rPr>
            <w:rStyle w:val="afd"/>
            <w:bCs/>
            <w:sz w:val="24"/>
            <w:szCs w:val="24"/>
            <w:lang w:eastAsia="ru-RU"/>
          </w:rPr>
          <w:t>Р.Зельма</w:t>
        </w:r>
      </w:hyperlink>
      <w:r>
        <w:rPr>
          <w:rFonts w:ascii="Times New Roman" w:hAnsi="Times New Roman"/>
          <w:bCs/>
          <w:sz w:val="24"/>
          <w:szCs w:val="24"/>
          <w:lang w:eastAsia="ru-RU"/>
        </w:rPr>
        <w:t xml:space="preserve">, 1979.        </w:t>
      </w:r>
    </w:p>
    <w:p w:rsidR="001C5594" w:rsidRDefault="001C5594" w:rsidP="001C559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Фильм «Варежка», студия «Союзмультфильм», режиссер </w:t>
      </w:r>
      <w:hyperlink r:id="rId24" w:tgtFrame="_self" w:history="1">
        <w:r>
          <w:rPr>
            <w:rStyle w:val="afd"/>
            <w:bCs/>
            <w:sz w:val="24"/>
            <w:szCs w:val="24"/>
            <w:lang w:eastAsia="ru-RU"/>
          </w:rPr>
          <w:t>Р.Качанов</w:t>
        </w:r>
      </w:hyperlink>
      <w:r>
        <w:rPr>
          <w:rFonts w:ascii="Times New Roman" w:hAnsi="Times New Roman"/>
          <w:bCs/>
          <w:sz w:val="24"/>
          <w:szCs w:val="24"/>
          <w:lang w:eastAsia="ru-RU"/>
        </w:rPr>
        <w:t>, 1967.</w:t>
      </w:r>
    </w:p>
    <w:p w:rsidR="001C5594" w:rsidRDefault="001C5594" w:rsidP="001C559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Фильм «Честное слово», студия «Экран», режиссер </w:t>
      </w:r>
      <w:hyperlink r:id="rId25" w:tgtFrame="_self" w:history="1">
        <w:r>
          <w:rPr>
            <w:rStyle w:val="afd"/>
            <w:bCs/>
            <w:sz w:val="24"/>
            <w:szCs w:val="24"/>
            <w:lang w:eastAsia="ru-RU"/>
          </w:rPr>
          <w:t>М. Новогрудская</w:t>
        </w:r>
      </w:hyperlink>
      <w:r>
        <w:rPr>
          <w:rFonts w:ascii="Times New Roman" w:hAnsi="Times New Roman"/>
          <w:bCs/>
          <w:sz w:val="24"/>
          <w:szCs w:val="24"/>
          <w:lang w:eastAsia="ru-RU"/>
        </w:rPr>
        <w:t>, 1978.</w:t>
      </w:r>
    </w:p>
    <w:p w:rsidR="001C5594" w:rsidRDefault="001C5594" w:rsidP="001C559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Фильм «Верните Рекса»*, студия «Союзмультфильм», режиссер </w:t>
      </w:r>
      <w:hyperlink r:id="rId26" w:tgtFrame="_self" w:history="1">
        <w:r>
          <w:rPr>
            <w:rStyle w:val="afd"/>
            <w:bCs/>
            <w:sz w:val="24"/>
            <w:szCs w:val="24"/>
            <w:lang w:eastAsia="ru-RU"/>
          </w:rPr>
          <w:t>В. Пекарь</w:t>
        </w:r>
      </w:hyperlink>
      <w:r>
        <w:rPr>
          <w:rFonts w:ascii="Times New Roman" w:hAnsi="Times New Roman"/>
          <w:bCs/>
          <w:sz w:val="24"/>
          <w:szCs w:val="24"/>
          <w:lang w:eastAsia="ru-RU"/>
        </w:rPr>
        <w:t>, </w:t>
      </w:r>
      <w:hyperlink r:id="rId27" w:tgtFrame="_self" w:history="1">
        <w:r>
          <w:rPr>
            <w:rStyle w:val="afd"/>
            <w:bCs/>
            <w:sz w:val="24"/>
            <w:szCs w:val="24"/>
            <w:lang w:eastAsia="ru-RU"/>
          </w:rPr>
          <w:t>В.Попов</w:t>
        </w:r>
      </w:hyperlink>
      <w:r>
        <w:rPr>
          <w:rFonts w:ascii="Times New Roman" w:hAnsi="Times New Roman"/>
          <w:bCs/>
          <w:sz w:val="24"/>
          <w:szCs w:val="24"/>
          <w:lang w:eastAsia="ru-RU"/>
        </w:rPr>
        <w:t>. 1975.</w:t>
      </w:r>
    </w:p>
    <w:p w:rsidR="001C5594" w:rsidRDefault="001C5594" w:rsidP="001C559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Фильм «Вовка в тридевятом царстве», студия «Союзмультфильм», режиссер </w:t>
      </w:r>
      <w:hyperlink r:id="rId28" w:tgtFrame="_self" w:history="1">
        <w:r>
          <w:rPr>
            <w:rStyle w:val="afd"/>
            <w:bCs/>
            <w:sz w:val="24"/>
            <w:szCs w:val="24"/>
            <w:lang w:eastAsia="ru-RU"/>
          </w:rPr>
          <w:t>Б.Степанцев</w:t>
        </w:r>
      </w:hyperlink>
      <w:r>
        <w:rPr>
          <w:rFonts w:ascii="Times New Roman" w:hAnsi="Times New Roman"/>
          <w:bCs/>
          <w:sz w:val="24"/>
          <w:szCs w:val="24"/>
          <w:lang w:eastAsia="ru-RU"/>
        </w:rPr>
        <w:t>, 1965.</w:t>
      </w:r>
    </w:p>
    <w:p w:rsidR="001C5594" w:rsidRDefault="001C5594" w:rsidP="001C5594">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Фильм «Заколдованный мальчик», студия «Союзмультфильм», режиссер </w:t>
      </w:r>
      <w:hyperlink r:id="rId29" w:tgtFrame="_self" w:history="1">
        <w:r>
          <w:rPr>
            <w:rStyle w:val="afd"/>
            <w:bCs/>
            <w:sz w:val="24"/>
            <w:szCs w:val="24"/>
            <w:lang w:eastAsia="ru-RU"/>
          </w:rPr>
          <w:t>А. Снежко-Блоцкая</w:t>
        </w:r>
      </w:hyperlink>
      <w:r>
        <w:rPr>
          <w:rFonts w:ascii="Times New Roman" w:hAnsi="Times New Roman"/>
          <w:bCs/>
          <w:sz w:val="24"/>
          <w:szCs w:val="24"/>
          <w:lang w:eastAsia="ru-RU"/>
        </w:rPr>
        <w:t>, </w:t>
      </w:r>
      <w:hyperlink r:id="rId30" w:tgtFrame="_self" w:history="1">
        <w:r>
          <w:rPr>
            <w:rStyle w:val="afd"/>
            <w:bCs/>
            <w:sz w:val="24"/>
            <w:szCs w:val="24"/>
            <w:lang w:eastAsia="ru-RU"/>
          </w:rPr>
          <w:t>В.Полковников</w:t>
        </w:r>
      </w:hyperlink>
      <w:r>
        <w:rPr>
          <w:rFonts w:ascii="Times New Roman" w:hAnsi="Times New Roman"/>
          <w:bCs/>
          <w:sz w:val="24"/>
          <w:szCs w:val="24"/>
          <w:lang w:eastAsia="ru-RU"/>
        </w:rPr>
        <w:t>, 1955.</w:t>
      </w:r>
    </w:p>
    <w:p w:rsidR="001C5594" w:rsidRDefault="001C5594" w:rsidP="001C5594">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Фильм «Золотая антилопа», студия «Союзмультфильм», режиссер </w:t>
      </w:r>
      <w:hyperlink r:id="rId31" w:tgtFrame="_self" w:history="1">
        <w:r>
          <w:rPr>
            <w:rStyle w:val="afd"/>
            <w:bCs/>
            <w:sz w:val="24"/>
            <w:szCs w:val="24"/>
            <w:lang w:eastAsia="ru-RU"/>
          </w:rPr>
          <w:t>Л.Атаманов</w:t>
        </w:r>
      </w:hyperlink>
      <w:r>
        <w:rPr>
          <w:rFonts w:ascii="Times New Roman" w:hAnsi="Times New Roman"/>
          <w:bCs/>
          <w:sz w:val="24"/>
          <w:szCs w:val="24"/>
          <w:lang w:eastAsia="ru-RU"/>
        </w:rPr>
        <w:t>, 1954.</w:t>
      </w:r>
    </w:p>
    <w:p w:rsidR="001C5594" w:rsidRDefault="001C5594" w:rsidP="001C5594">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Фильм «Двенадцать месяцев», студия «Союзмультфильм», режиссер </w:t>
      </w:r>
      <w:hyperlink r:id="rId32" w:tgtFrame="_self" w:history="1">
        <w:r>
          <w:rPr>
            <w:rStyle w:val="afd"/>
            <w:bCs/>
            <w:sz w:val="24"/>
            <w:szCs w:val="24"/>
            <w:lang w:eastAsia="ru-RU"/>
          </w:rPr>
          <w:t>И.Иванов-Вано</w:t>
        </w:r>
      </w:hyperlink>
      <w:r>
        <w:rPr>
          <w:rFonts w:ascii="Times New Roman" w:hAnsi="Times New Roman"/>
          <w:bCs/>
          <w:sz w:val="24"/>
          <w:szCs w:val="24"/>
          <w:lang w:eastAsia="ru-RU"/>
        </w:rPr>
        <w:t>, </w:t>
      </w:r>
      <w:hyperlink r:id="rId33" w:tgtFrame="_self" w:history="1">
        <w:r>
          <w:rPr>
            <w:rStyle w:val="afd"/>
            <w:bCs/>
            <w:sz w:val="24"/>
            <w:szCs w:val="24"/>
            <w:lang w:eastAsia="ru-RU"/>
          </w:rPr>
          <w:t>М. Ботов</w:t>
        </w:r>
      </w:hyperlink>
      <w:r>
        <w:rPr>
          <w:rFonts w:ascii="Times New Roman" w:hAnsi="Times New Roman"/>
          <w:bCs/>
          <w:sz w:val="24"/>
          <w:szCs w:val="24"/>
          <w:lang w:eastAsia="ru-RU"/>
        </w:rPr>
        <w:t>, 1956.</w:t>
      </w:r>
    </w:p>
    <w:p w:rsidR="001C5594" w:rsidRDefault="001C5594" w:rsidP="001C559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Фильм «Лягушка-путешественница», студия «Союзмультфильм», режиссёры </w:t>
      </w:r>
      <w:hyperlink r:id="rId34" w:tgtFrame="_self" w:history="1">
        <w:r>
          <w:rPr>
            <w:rStyle w:val="afd"/>
            <w:bCs/>
            <w:sz w:val="24"/>
            <w:szCs w:val="24"/>
            <w:lang w:eastAsia="ru-RU"/>
          </w:rPr>
          <w:t>В.Котёночкин</w:t>
        </w:r>
      </w:hyperlink>
      <w:r>
        <w:rPr>
          <w:rFonts w:ascii="Times New Roman" w:hAnsi="Times New Roman"/>
          <w:bCs/>
          <w:sz w:val="24"/>
          <w:szCs w:val="24"/>
          <w:lang w:eastAsia="ru-RU"/>
        </w:rPr>
        <w:t>, </w:t>
      </w:r>
      <w:hyperlink r:id="rId35" w:tgtFrame="_self" w:history="1">
        <w:r>
          <w:rPr>
            <w:rStyle w:val="afd"/>
            <w:bCs/>
            <w:sz w:val="24"/>
            <w:szCs w:val="24"/>
            <w:lang w:eastAsia="ru-RU"/>
          </w:rPr>
          <w:t>А.Трусов</w:t>
        </w:r>
      </w:hyperlink>
      <w:r>
        <w:rPr>
          <w:rFonts w:ascii="Times New Roman" w:hAnsi="Times New Roman"/>
          <w:bCs/>
          <w:sz w:val="24"/>
          <w:szCs w:val="24"/>
          <w:lang w:eastAsia="ru-RU"/>
        </w:rPr>
        <w:t>, 1965.</w:t>
      </w:r>
    </w:p>
    <w:p w:rsidR="001C5594" w:rsidRDefault="001C5594" w:rsidP="001C559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Фильм «Серая шейка», студия «Союзмультфильм», режиссер </w:t>
      </w:r>
      <w:hyperlink r:id="rId36" w:tgtFrame="_self" w:history="1">
        <w:r>
          <w:rPr>
            <w:rStyle w:val="afd"/>
            <w:bCs/>
            <w:sz w:val="24"/>
            <w:szCs w:val="24"/>
            <w:lang w:eastAsia="ru-RU"/>
          </w:rPr>
          <w:t>Л.Амальрик</w:t>
        </w:r>
      </w:hyperlink>
      <w:r>
        <w:rPr>
          <w:rFonts w:ascii="Times New Roman" w:hAnsi="Times New Roman"/>
          <w:bCs/>
          <w:sz w:val="24"/>
          <w:szCs w:val="24"/>
          <w:lang w:eastAsia="ru-RU"/>
        </w:rPr>
        <w:t>, </w:t>
      </w:r>
      <w:hyperlink r:id="rId37" w:tgtFrame="_self" w:history="1">
        <w:r>
          <w:rPr>
            <w:rStyle w:val="afd"/>
            <w:bCs/>
            <w:sz w:val="24"/>
            <w:szCs w:val="24"/>
            <w:lang w:eastAsia="ru-RU"/>
          </w:rPr>
          <w:t>В.Полковников</w:t>
        </w:r>
      </w:hyperlink>
      <w:r>
        <w:rPr>
          <w:rFonts w:ascii="Times New Roman" w:hAnsi="Times New Roman"/>
          <w:bCs/>
          <w:sz w:val="24"/>
          <w:szCs w:val="24"/>
          <w:lang w:eastAsia="ru-RU"/>
        </w:rPr>
        <w:t>, 1948.</w:t>
      </w:r>
    </w:p>
    <w:p w:rsidR="001C5594" w:rsidRDefault="001C5594" w:rsidP="001C559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Фильм «Золушка», студия «Союзмультфильм», режиссер </w:t>
      </w:r>
      <w:hyperlink r:id="rId38" w:tgtFrame="_self" w:history="1">
        <w:r>
          <w:rPr>
            <w:rStyle w:val="afd"/>
            <w:bCs/>
            <w:sz w:val="24"/>
            <w:szCs w:val="24"/>
            <w:lang w:eastAsia="ru-RU"/>
          </w:rPr>
          <w:t>И. Аксенчук</w:t>
        </w:r>
      </w:hyperlink>
      <w:r>
        <w:rPr>
          <w:rFonts w:ascii="Times New Roman" w:hAnsi="Times New Roman"/>
          <w:bCs/>
          <w:sz w:val="24"/>
          <w:szCs w:val="24"/>
          <w:lang w:eastAsia="ru-RU"/>
        </w:rPr>
        <w:t>, 1979.</w:t>
      </w:r>
    </w:p>
    <w:p w:rsidR="001C5594" w:rsidRDefault="001C5594" w:rsidP="001C5594">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Фильм «Новогодняя сказка», студия «Союзмультфильм», режиссёр </w:t>
      </w:r>
      <w:hyperlink r:id="rId39" w:tgtFrame="_self" w:history="1">
        <w:r>
          <w:rPr>
            <w:rStyle w:val="afd"/>
            <w:bCs/>
            <w:sz w:val="24"/>
            <w:szCs w:val="24"/>
            <w:lang w:eastAsia="ru-RU"/>
          </w:rPr>
          <w:t>В.Дегтярев</w:t>
        </w:r>
      </w:hyperlink>
      <w:r>
        <w:rPr>
          <w:rFonts w:ascii="Times New Roman" w:hAnsi="Times New Roman"/>
          <w:bCs/>
          <w:sz w:val="24"/>
          <w:szCs w:val="24"/>
          <w:lang w:eastAsia="ru-RU"/>
        </w:rPr>
        <w:t>, 1972.</w:t>
      </w:r>
    </w:p>
    <w:p w:rsidR="001C5594" w:rsidRDefault="001C5594" w:rsidP="001C5594">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Фильм «Серебряное копытце», студия  Союзмультфильм, режиссёр </w:t>
      </w:r>
      <w:hyperlink r:id="rId40" w:tgtFrame="_self" w:history="1">
        <w:r>
          <w:rPr>
            <w:rStyle w:val="afd"/>
            <w:bCs/>
            <w:sz w:val="24"/>
            <w:szCs w:val="24"/>
            <w:lang w:eastAsia="ru-RU"/>
          </w:rPr>
          <w:t>Г.Сокольский</w:t>
        </w:r>
      </w:hyperlink>
      <w:r>
        <w:rPr>
          <w:rFonts w:ascii="Times New Roman" w:hAnsi="Times New Roman"/>
          <w:bCs/>
          <w:sz w:val="24"/>
          <w:szCs w:val="24"/>
          <w:lang w:eastAsia="ru-RU"/>
        </w:rPr>
        <w:t>, 1977.</w:t>
      </w:r>
    </w:p>
    <w:p w:rsidR="001C5594" w:rsidRDefault="001C5594" w:rsidP="001C5594">
      <w:pPr>
        <w:spacing w:after="0" w:line="240" w:lineRule="auto"/>
        <w:rPr>
          <w:rFonts w:ascii="Times New Roman" w:hAnsi="Times New Roman"/>
          <w:bCs/>
          <w:sz w:val="24"/>
          <w:szCs w:val="24"/>
          <w:lang w:eastAsia="ru-RU"/>
        </w:rPr>
      </w:pPr>
      <w:r>
        <w:rPr>
          <w:rFonts w:ascii="Times New Roman" w:hAnsi="Times New Roman"/>
          <w:sz w:val="24"/>
          <w:szCs w:val="24"/>
          <w:lang w:eastAsia="ru-RU"/>
        </w:rPr>
        <w:t xml:space="preserve">Фильм «Сказка  сказок»*, </w:t>
      </w:r>
      <w:r>
        <w:rPr>
          <w:rFonts w:ascii="Times New Roman" w:hAnsi="Times New Roman"/>
          <w:bCs/>
          <w:sz w:val="24"/>
          <w:szCs w:val="24"/>
          <w:lang w:eastAsia="ru-RU"/>
        </w:rPr>
        <w:t>студия «Союзмультфильм», режиссер</w:t>
      </w:r>
      <w:r>
        <w:rPr>
          <w:rFonts w:ascii="Times New Roman" w:hAnsi="Times New Roman"/>
          <w:sz w:val="24"/>
          <w:szCs w:val="24"/>
          <w:lang w:eastAsia="ru-RU"/>
        </w:rPr>
        <w:t xml:space="preserve"> Ю.Норштейн, 1979. </w:t>
      </w:r>
      <w:r>
        <w:rPr>
          <w:rFonts w:ascii="Times New Roman" w:hAnsi="Times New Roman"/>
          <w:bCs/>
          <w:sz w:val="24"/>
          <w:szCs w:val="24"/>
          <w:lang w:eastAsia="ru-RU"/>
        </w:rPr>
        <w:t xml:space="preserve">Фильм «Щелкунчик», студия «Союзмультфильм», режиссер </w:t>
      </w:r>
      <w:hyperlink r:id="rId41" w:tgtFrame="_self" w:history="1">
        <w:r>
          <w:rPr>
            <w:rStyle w:val="afd"/>
            <w:bCs/>
            <w:sz w:val="24"/>
            <w:szCs w:val="24"/>
            <w:lang w:eastAsia="ru-RU"/>
          </w:rPr>
          <w:t>Б.Степанцев</w:t>
        </w:r>
      </w:hyperlink>
      <w:r>
        <w:rPr>
          <w:rFonts w:ascii="Times New Roman" w:hAnsi="Times New Roman"/>
          <w:bCs/>
          <w:sz w:val="24"/>
          <w:szCs w:val="24"/>
          <w:lang w:eastAsia="ru-RU"/>
        </w:rPr>
        <w:t>,1973.</w:t>
      </w:r>
    </w:p>
    <w:p w:rsidR="001C5594" w:rsidRDefault="001C5594" w:rsidP="001C5594">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Фильм «Гуси-лебеди», студия  Союзмультфильм, режиссёры </w:t>
      </w:r>
      <w:hyperlink r:id="rId42" w:tgtFrame="_self" w:history="1">
        <w:r>
          <w:rPr>
            <w:rStyle w:val="afd"/>
            <w:bCs/>
            <w:sz w:val="24"/>
            <w:szCs w:val="24"/>
            <w:lang w:eastAsia="ru-RU"/>
          </w:rPr>
          <w:t>И.Иванов-Вано</w:t>
        </w:r>
      </w:hyperlink>
      <w:r>
        <w:rPr>
          <w:rFonts w:ascii="Times New Roman" w:hAnsi="Times New Roman"/>
          <w:bCs/>
          <w:sz w:val="24"/>
          <w:szCs w:val="24"/>
          <w:lang w:eastAsia="ru-RU"/>
        </w:rPr>
        <w:t>, </w:t>
      </w:r>
      <w:hyperlink r:id="rId43" w:tgtFrame="_self" w:history="1">
        <w:r>
          <w:rPr>
            <w:rStyle w:val="afd"/>
            <w:bCs/>
            <w:sz w:val="24"/>
            <w:szCs w:val="24"/>
            <w:lang w:eastAsia="ru-RU"/>
          </w:rPr>
          <w:t>А.Снежко-Блоцкая</w:t>
        </w:r>
      </w:hyperlink>
      <w:r>
        <w:rPr>
          <w:rFonts w:ascii="Times New Roman" w:hAnsi="Times New Roman"/>
          <w:bCs/>
          <w:sz w:val="24"/>
          <w:szCs w:val="24"/>
          <w:lang w:eastAsia="ru-RU"/>
        </w:rPr>
        <w:t>,   1949.</w:t>
      </w:r>
    </w:p>
    <w:p w:rsidR="001C5594" w:rsidRDefault="001C5594" w:rsidP="001C5594">
      <w:pPr>
        <w:spacing w:after="0" w:line="240" w:lineRule="auto"/>
        <w:rPr>
          <w:rFonts w:ascii="Times New Roman" w:hAnsi="Times New Roman"/>
          <w:sz w:val="24"/>
          <w:szCs w:val="24"/>
          <w:lang w:eastAsia="ru-RU"/>
        </w:rPr>
      </w:pPr>
      <w:r>
        <w:rPr>
          <w:rFonts w:ascii="Times New Roman" w:hAnsi="Times New Roman"/>
          <w:bCs/>
          <w:sz w:val="24"/>
          <w:szCs w:val="24"/>
          <w:lang w:eastAsia="ru-RU"/>
        </w:rPr>
        <w:t xml:space="preserve">Цикл фильмов «Приключение Незнайки и его друзей», студия « ТО Экран», режиссер коллектив авторов, 1971-1973.  </w:t>
      </w:r>
    </w:p>
    <w:p w:rsidR="001C5594" w:rsidRDefault="001C5594" w:rsidP="001C559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Сериал «Простоквашино» и «Возвращение в Простоквашино» (2 сезона), студия «Союзмультфильм», режиссеры: коллектив авторов, 2018.</w:t>
      </w:r>
    </w:p>
    <w:p w:rsidR="001C5594" w:rsidRDefault="001C5594" w:rsidP="001C559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Сериал «Смешарики», студии «Петербург», «Мастерфильм», коллектив авторов, 2004. </w:t>
      </w:r>
    </w:p>
    <w:p w:rsidR="001C5594" w:rsidRDefault="001C5594" w:rsidP="001C559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Сериал «Домовенок Кузя», студия ТО «Экран», режиссер А. Зябликова, 2000 – 2002.</w:t>
      </w:r>
    </w:p>
    <w:p w:rsidR="001C5594" w:rsidRDefault="001C5594" w:rsidP="001C559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Сериал «Ну, погоди!», студия «Союзмультфильм», режиссер В. Котеночкин, 1969. </w:t>
      </w:r>
    </w:p>
    <w:p w:rsidR="001C5594" w:rsidRDefault="001C5594" w:rsidP="001C559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Сериал «Маша и медведь» (6 сезонов), студия «Анимаккорд», режиссеры О. Кузовков, О. Ужинов, 2009-2022.</w:t>
      </w:r>
    </w:p>
    <w:p w:rsidR="001C5594" w:rsidRDefault="001C5594" w:rsidP="001C559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Сериал «Фиксики» (4 сезона), компания «Аэроплан», режиссер В.Бедошвили, 2010.</w:t>
      </w:r>
      <w:r>
        <w:rPr>
          <w:rFonts w:ascii="Times New Roman" w:hAnsi="Times New Roman"/>
          <w:bCs/>
          <w:sz w:val="24"/>
          <w:szCs w:val="24"/>
          <w:lang w:eastAsia="ru-RU"/>
        </w:rPr>
        <w:br/>
        <w:t>Сериал «Оранжевая корова» (1 сезон), студия  Союзмультфильм, режиссер Е.Ернова</w:t>
      </w:r>
    </w:p>
    <w:p w:rsidR="001C5594" w:rsidRDefault="001C5594" w:rsidP="001C559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Сериал «Монсики» (2 сезона), студия «Рики», режиссёр А.Бахурин </w:t>
      </w:r>
    </w:p>
    <w:p w:rsidR="001C5594" w:rsidRDefault="001C5594" w:rsidP="001C559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Сериал «Смешарики. ПИН-КОД», студия «Рики», режиссёры: </w:t>
      </w:r>
      <w:hyperlink r:id="rId44" w:history="1">
        <w:r>
          <w:rPr>
            <w:rStyle w:val="afd"/>
            <w:bCs/>
            <w:sz w:val="24"/>
            <w:szCs w:val="24"/>
            <w:lang w:eastAsia="ru-RU"/>
          </w:rPr>
          <w:t>Р.Соколов</w:t>
        </w:r>
      </w:hyperlink>
      <w:r>
        <w:rPr>
          <w:rFonts w:ascii="Times New Roman" w:hAnsi="Times New Roman"/>
          <w:bCs/>
          <w:sz w:val="24"/>
          <w:szCs w:val="24"/>
          <w:lang w:eastAsia="ru-RU"/>
        </w:rPr>
        <w:t xml:space="preserve">, </w:t>
      </w:r>
      <w:hyperlink r:id="rId45" w:history="1">
        <w:r>
          <w:rPr>
            <w:rStyle w:val="afd"/>
            <w:bCs/>
            <w:sz w:val="24"/>
            <w:szCs w:val="24"/>
            <w:lang w:eastAsia="ru-RU"/>
          </w:rPr>
          <w:t>А. Горбунов</w:t>
        </w:r>
      </w:hyperlink>
      <w:r>
        <w:rPr>
          <w:rFonts w:ascii="Times New Roman" w:hAnsi="Times New Roman"/>
          <w:bCs/>
          <w:sz w:val="24"/>
          <w:szCs w:val="24"/>
          <w:lang w:eastAsia="ru-RU"/>
        </w:rPr>
        <w:t xml:space="preserve">, </w:t>
      </w:r>
      <w:hyperlink r:id="rId46" w:history="1">
        <w:r>
          <w:rPr>
            <w:rStyle w:val="afd"/>
            <w:bCs/>
            <w:sz w:val="24"/>
            <w:szCs w:val="24"/>
            <w:lang w:eastAsia="ru-RU"/>
          </w:rPr>
          <w:t>Д. Сулейманов</w:t>
        </w:r>
      </w:hyperlink>
      <w:r>
        <w:rPr>
          <w:rFonts w:ascii="Times New Roman" w:hAnsi="Times New Roman"/>
          <w:bCs/>
          <w:sz w:val="24"/>
          <w:szCs w:val="24"/>
          <w:lang w:eastAsia="ru-RU"/>
        </w:rPr>
        <w:t xml:space="preserve"> и др.</w:t>
      </w:r>
    </w:p>
    <w:p w:rsidR="001C5594" w:rsidRDefault="001C5594" w:rsidP="001C559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Сериал «Зебра в клеточку» (1 сезон), студия «Союзмультфильм», режиссер </w:t>
      </w:r>
      <w:hyperlink r:id="rId47" w:tgtFrame="_self" w:history="1">
        <w:r>
          <w:rPr>
            <w:rStyle w:val="afd"/>
            <w:bCs/>
            <w:sz w:val="24"/>
            <w:szCs w:val="24"/>
            <w:lang w:eastAsia="ru-RU"/>
          </w:rPr>
          <w:t>А. Алексеев</w:t>
        </w:r>
      </w:hyperlink>
      <w:r>
        <w:rPr>
          <w:rFonts w:ascii="Times New Roman" w:hAnsi="Times New Roman"/>
          <w:bCs/>
          <w:sz w:val="24"/>
          <w:szCs w:val="24"/>
          <w:lang w:eastAsia="ru-RU"/>
        </w:rPr>
        <w:t>, А. Борисова, М. Куликов, А.Золотарева, 2020.</w:t>
      </w:r>
    </w:p>
    <w:p w:rsidR="001C5594" w:rsidRDefault="001C5594" w:rsidP="001C559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Полнометражный анимационный фильм «Снежная королева», студия «Союзмультфильм», режиссёр </w:t>
      </w:r>
      <w:hyperlink r:id="rId48" w:history="1">
        <w:r>
          <w:rPr>
            <w:rStyle w:val="afd"/>
            <w:bCs/>
            <w:sz w:val="24"/>
            <w:szCs w:val="24"/>
            <w:lang w:eastAsia="ru-RU"/>
          </w:rPr>
          <w:t>Л.Атаманов</w:t>
        </w:r>
      </w:hyperlink>
      <w:r>
        <w:rPr>
          <w:rFonts w:ascii="Times New Roman" w:hAnsi="Times New Roman"/>
          <w:bCs/>
          <w:sz w:val="24"/>
          <w:szCs w:val="24"/>
          <w:lang w:eastAsia="ru-RU"/>
        </w:rPr>
        <w:t>, 1957.</w:t>
      </w:r>
    </w:p>
    <w:p w:rsidR="001C5594" w:rsidRDefault="001C5594" w:rsidP="001C5594">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Полнометражный анимационный фильм «Аленький цветочек», студия «Союзмультфильм», режиссер </w:t>
      </w:r>
      <w:hyperlink r:id="rId49" w:tgtFrame="_self" w:history="1">
        <w:r>
          <w:rPr>
            <w:rStyle w:val="afd"/>
            <w:bCs/>
            <w:sz w:val="24"/>
            <w:szCs w:val="24"/>
            <w:lang w:eastAsia="ru-RU"/>
          </w:rPr>
          <w:t>Л.Атаманов</w:t>
        </w:r>
      </w:hyperlink>
      <w:r>
        <w:rPr>
          <w:rFonts w:ascii="Times New Roman" w:hAnsi="Times New Roman"/>
          <w:bCs/>
          <w:sz w:val="24"/>
          <w:szCs w:val="24"/>
          <w:lang w:eastAsia="ru-RU"/>
        </w:rPr>
        <w:t>, 1952.</w:t>
      </w:r>
    </w:p>
    <w:p w:rsidR="001C5594" w:rsidRDefault="001C5594" w:rsidP="001C559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Полнометражный анимационный фильм «Сказка о царе Салтане», студия «Союзмультфильм», режиссер И. Иванов-Вано, Л.Мильчин, 1984.</w:t>
      </w:r>
    </w:p>
    <w:p w:rsidR="001C5594" w:rsidRDefault="001C5594" w:rsidP="001C5594">
      <w:pPr>
        <w:spacing w:after="0" w:line="240" w:lineRule="auto"/>
        <w:rPr>
          <w:rFonts w:ascii="Times New Roman" w:hAnsi="Times New Roman"/>
          <w:sz w:val="24"/>
          <w:szCs w:val="24"/>
          <w:lang w:eastAsia="ru-RU"/>
        </w:rPr>
      </w:pPr>
      <w:r>
        <w:rPr>
          <w:rFonts w:ascii="Times New Roman" w:hAnsi="Times New Roman"/>
          <w:bCs/>
          <w:sz w:val="24"/>
          <w:szCs w:val="24"/>
          <w:lang w:eastAsia="ru-RU"/>
        </w:rPr>
        <w:t xml:space="preserve">Полнометражный анимационный фильм «Карлик Нос»* (6+), студии анимационного кино «Мельница» и кинокомпании «СТВ», режиссер </w:t>
      </w:r>
      <w:hyperlink r:id="rId50" w:tgtFrame="_self" w:history="1">
        <w:r>
          <w:rPr>
            <w:rStyle w:val="afd"/>
            <w:bCs/>
            <w:sz w:val="24"/>
            <w:szCs w:val="24"/>
            <w:lang w:eastAsia="ru-RU"/>
          </w:rPr>
          <w:t>И.Максимов</w:t>
        </w:r>
      </w:hyperlink>
      <w:r>
        <w:rPr>
          <w:rFonts w:ascii="Times New Roman" w:hAnsi="Times New Roman"/>
          <w:bCs/>
          <w:sz w:val="24"/>
          <w:szCs w:val="24"/>
          <w:lang w:eastAsia="ru-RU"/>
        </w:rPr>
        <w:t xml:space="preserve">, 2003. </w:t>
      </w:r>
    </w:p>
    <w:p w:rsidR="001C5594" w:rsidRDefault="001C5594" w:rsidP="001C559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Полнометражный анимационный фильм «Белка и Стрелка. Звёздные собаки», </w:t>
      </w:r>
      <w:hyperlink r:id="rId51" w:tooltip="Киностудия" w:history="1">
        <w:r>
          <w:rPr>
            <w:rStyle w:val="afd"/>
            <w:bCs/>
            <w:sz w:val="24"/>
            <w:szCs w:val="24"/>
            <w:lang w:eastAsia="ru-RU"/>
          </w:rPr>
          <w:t>киностудия</w:t>
        </w:r>
      </w:hyperlink>
      <w:r>
        <w:rPr>
          <w:rFonts w:ascii="Times New Roman" w:hAnsi="Times New Roman"/>
          <w:bCs/>
          <w:sz w:val="24"/>
          <w:szCs w:val="24"/>
          <w:lang w:eastAsia="ru-RU"/>
        </w:rPr>
        <w:t xml:space="preserve"> «Центр национального фильма» и ООО «ЦНФ-Анима, режиссер </w:t>
      </w:r>
      <w:hyperlink r:id="rId52" w:history="1">
        <w:r>
          <w:rPr>
            <w:rStyle w:val="afd"/>
            <w:bCs/>
            <w:sz w:val="24"/>
            <w:szCs w:val="24"/>
            <w:lang w:eastAsia="ru-RU"/>
          </w:rPr>
          <w:t>С.Ушаков</w:t>
        </w:r>
      </w:hyperlink>
      <w:r>
        <w:rPr>
          <w:rFonts w:ascii="Times New Roman" w:hAnsi="Times New Roman"/>
          <w:bCs/>
          <w:sz w:val="24"/>
          <w:szCs w:val="24"/>
          <w:lang w:eastAsia="ru-RU"/>
        </w:rPr>
        <w:t xml:space="preserve">, </w:t>
      </w:r>
      <w:hyperlink r:id="rId53" w:tooltip="Евланникова, Инна Феликсовна" w:history="1">
        <w:r>
          <w:rPr>
            <w:rStyle w:val="afd"/>
            <w:bCs/>
            <w:sz w:val="24"/>
            <w:szCs w:val="24"/>
            <w:lang w:eastAsia="ru-RU"/>
          </w:rPr>
          <w:t>И.Евланникова</w:t>
        </w:r>
      </w:hyperlink>
      <w:r>
        <w:rPr>
          <w:rFonts w:ascii="Times New Roman" w:hAnsi="Times New Roman"/>
          <w:bCs/>
          <w:sz w:val="24"/>
          <w:szCs w:val="24"/>
          <w:lang w:eastAsia="ru-RU"/>
        </w:rPr>
        <w:t>, 2010.</w:t>
      </w:r>
    </w:p>
    <w:p w:rsidR="001C5594" w:rsidRDefault="001C5594" w:rsidP="001C559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Полнометражный анимационный фильм «Суворов: великое путешествие» (6+), студия «Союзмультфильм», режиссер Б.Чертков, 2022.</w:t>
      </w:r>
    </w:p>
    <w:p w:rsidR="001C5594" w:rsidRDefault="001C5594" w:rsidP="001C5594">
      <w:pPr>
        <w:spacing w:after="0" w:line="240" w:lineRule="auto"/>
        <w:rPr>
          <w:rFonts w:ascii="Times New Roman" w:hAnsi="Times New Roman"/>
          <w:bCs/>
          <w:color w:val="FF0000"/>
          <w:sz w:val="24"/>
          <w:szCs w:val="24"/>
          <w:lang w:eastAsia="ru-RU"/>
        </w:rPr>
      </w:pPr>
    </w:p>
    <w:p w:rsidR="001C5594" w:rsidRDefault="001C5594" w:rsidP="001C5594">
      <w:pPr>
        <w:spacing w:after="0" w:line="240" w:lineRule="auto"/>
        <w:jc w:val="center"/>
        <w:rPr>
          <w:rFonts w:ascii="Times New Roman" w:hAnsi="Times New Roman"/>
          <w:b/>
          <w:bCs/>
          <w:i/>
          <w:sz w:val="24"/>
          <w:szCs w:val="24"/>
          <w:lang w:eastAsia="ru-RU"/>
        </w:rPr>
      </w:pPr>
      <w:r>
        <w:rPr>
          <w:rFonts w:ascii="Times New Roman" w:hAnsi="Times New Roman"/>
          <w:b/>
          <w:bCs/>
          <w:i/>
          <w:sz w:val="24"/>
          <w:szCs w:val="24"/>
          <w:lang w:eastAsia="ru-RU"/>
        </w:rPr>
        <w:t>Зарубежные анимационные произведения</w:t>
      </w:r>
    </w:p>
    <w:p w:rsidR="001C5594" w:rsidRDefault="001C5594" w:rsidP="001C5594">
      <w:pPr>
        <w:spacing w:after="0" w:line="240" w:lineRule="auto"/>
        <w:jc w:val="center"/>
        <w:rPr>
          <w:rFonts w:ascii="Times New Roman" w:hAnsi="Times New Roman"/>
          <w:b/>
          <w:bCs/>
          <w:i/>
          <w:sz w:val="24"/>
          <w:szCs w:val="24"/>
          <w:lang w:eastAsia="ru-RU"/>
        </w:rPr>
      </w:pPr>
    </w:p>
    <w:p w:rsidR="001C5594" w:rsidRDefault="001C5594" w:rsidP="001C5594">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Полнометражный анимационный фильм «Бемби», студия Walt Disney, режиссер </w:t>
      </w:r>
      <w:hyperlink r:id="rId54" w:history="1">
        <w:r>
          <w:rPr>
            <w:rStyle w:val="afd"/>
            <w:sz w:val="24"/>
            <w:szCs w:val="24"/>
            <w:lang w:eastAsia="ru-RU"/>
          </w:rPr>
          <w:t>Дэвид Хэнд</w:t>
        </w:r>
      </w:hyperlink>
      <w:r>
        <w:rPr>
          <w:rFonts w:ascii="Times New Roman" w:hAnsi="Times New Roman"/>
          <w:sz w:val="24"/>
          <w:szCs w:val="24"/>
          <w:lang w:eastAsia="ru-RU"/>
        </w:rPr>
        <w:t>, 1942.</w:t>
      </w:r>
    </w:p>
    <w:p w:rsidR="001C5594" w:rsidRDefault="001C5594" w:rsidP="001C5594">
      <w:pPr>
        <w:spacing w:after="0" w:line="240" w:lineRule="auto"/>
        <w:rPr>
          <w:rFonts w:ascii="Times New Roman" w:hAnsi="Times New Roman"/>
          <w:sz w:val="24"/>
          <w:szCs w:val="24"/>
          <w:lang w:eastAsia="ru-RU"/>
        </w:rPr>
      </w:pPr>
      <w:r>
        <w:rPr>
          <w:rFonts w:ascii="Times New Roman" w:hAnsi="Times New Roman"/>
          <w:sz w:val="24"/>
          <w:szCs w:val="24"/>
          <w:lang w:eastAsia="ru-RU"/>
        </w:rPr>
        <w:t>Полнометражный анимационный фильм «Король Лев», студия Walt Disney, режиссер Р. Аллерс, 1994, США.</w:t>
      </w:r>
    </w:p>
    <w:p w:rsidR="001C5594" w:rsidRDefault="001C5594" w:rsidP="001C5594">
      <w:pPr>
        <w:spacing w:after="0" w:line="240" w:lineRule="auto"/>
        <w:rPr>
          <w:rFonts w:ascii="Times New Roman" w:hAnsi="Times New Roman"/>
          <w:sz w:val="24"/>
          <w:szCs w:val="24"/>
          <w:lang w:eastAsia="ru-RU"/>
        </w:rPr>
      </w:pPr>
      <w:r>
        <w:rPr>
          <w:rFonts w:ascii="Times New Roman" w:hAnsi="Times New Roman"/>
          <w:sz w:val="24"/>
          <w:szCs w:val="24"/>
          <w:lang w:eastAsia="ru-RU"/>
        </w:rPr>
        <w:t>Полнометражный анимационный фильм «Алиса в стране чудес», студия Walt Disney, режиссер К. Джероними, У.Джексон, 1951.</w:t>
      </w:r>
    </w:p>
    <w:p w:rsidR="001C5594" w:rsidRDefault="001C5594" w:rsidP="001C5594">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Полнометражный анимационный фильм «Русалочка», студия Walt Disney, режиссер </w:t>
      </w:r>
      <w:hyperlink r:id="rId55" w:tgtFrame="_self" w:history="1">
        <w:r>
          <w:rPr>
            <w:rStyle w:val="afd"/>
            <w:sz w:val="24"/>
            <w:szCs w:val="24"/>
            <w:lang w:eastAsia="ru-RU"/>
          </w:rPr>
          <w:t>Дж.Митчелл</w:t>
        </w:r>
      </w:hyperlink>
      <w:r>
        <w:rPr>
          <w:rFonts w:ascii="Times New Roman" w:hAnsi="Times New Roman"/>
          <w:sz w:val="24"/>
          <w:szCs w:val="24"/>
          <w:lang w:eastAsia="ru-RU"/>
        </w:rPr>
        <w:t>, </w:t>
      </w:r>
      <w:hyperlink r:id="rId56" w:tgtFrame="_self" w:history="1">
        <w:r>
          <w:rPr>
            <w:rStyle w:val="afd"/>
            <w:sz w:val="24"/>
            <w:szCs w:val="24"/>
            <w:lang w:eastAsia="ru-RU"/>
          </w:rPr>
          <w:t>М. Мантта</w:t>
        </w:r>
      </w:hyperlink>
      <w:r>
        <w:rPr>
          <w:rFonts w:ascii="Times New Roman" w:hAnsi="Times New Roman"/>
          <w:sz w:val="24"/>
          <w:szCs w:val="24"/>
          <w:lang w:eastAsia="ru-RU"/>
        </w:rPr>
        <w:t>,1989.</w:t>
      </w:r>
    </w:p>
    <w:p w:rsidR="001C5594" w:rsidRDefault="001C5594" w:rsidP="001C5594">
      <w:pPr>
        <w:spacing w:after="0" w:line="240" w:lineRule="auto"/>
        <w:rPr>
          <w:rFonts w:ascii="Times New Roman" w:hAnsi="Times New Roman"/>
          <w:sz w:val="24"/>
          <w:szCs w:val="24"/>
          <w:lang w:eastAsia="ru-RU"/>
        </w:rPr>
      </w:pPr>
      <w:r>
        <w:rPr>
          <w:rFonts w:ascii="Times New Roman" w:hAnsi="Times New Roman"/>
          <w:sz w:val="24"/>
          <w:szCs w:val="24"/>
          <w:lang w:eastAsia="ru-RU"/>
        </w:rPr>
        <w:t>Полнометражный анимационный фильм «Красавица и чудовище», студия Walt Disney, режиссер Г. Труздейл, 1992, США.</w:t>
      </w:r>
    </w:p>
    <w:p w:rsidR="001C5594" w:rsidRDefault="001C5594" w:rsidP="001C5594">
      <w:pPr>
        <w:spacing w:after="0" w:line="240" w:lineRule="auto"/>
        <w:rPr>
          <w:rFonts w:ascii="Times New Roman" w:hAnsi="Times New Roman"/>
          <w:sz w:val="24"/>
          <w:szCs w:val="24"/>
          <w:lang w:eastAsia="ru-RU"/>
        </w:rPr>
      </w:pPr>
      <w:r>
        <w:rPr>
          <w:rFonts w:ascii="Times New Roman" w:hAnsi="Times New Roman"/>
          <w:sz w:val="24"/>
          <w:szCs w:val="24"/>
          <w:lang w:eastAsia="ru-RU"/>
        </w:rPr>
        <w:t>Полнометражный анимационный фильм фильм «Балто», студия Universal Pictures, режиссер С. Уэллс, 1995, США.</w:t>
      </w:r>
    </w:p>
    <w:p w:rsidR="001C5594" w:rsidRDefault="001C5594" w:rsidP="001C5594">
      <w:pPr>
        <w:spacing w:after="0" w:line="240" w:lineRule="auto"/>
        <w:rPr>
          <w:rFonts w:ascii="Times New Roman" w:hAnsi="Times New Roman"/>
          <w:sz w:val="24"/>
          <w:szCs w:val="24"/>
          <w:lang w:eastAsia="ru-RU"/>
        </w:rPr>
      </w:pPr>
      <w:r>
        <w:rPr>
          <w:rFonts w:ascii="Times New Roman" w:hAnsi="Times New Roman"/>
          <w:sz w:val="24"/>
          <w:szCs w:val="24"/>
          <w:lang w:eastAsia="ru-RU"/>
        </w:rPr>
        <w:t>Полнометражный анимационный фильм «Ледниковый период», киностудия Blue Sky Studios, режиссер К.Уэдж, 2002, США.</w:t>
      </w:r>
    </w:p>
    <w:p w:rsidR="001C5594" w:rsidRDefault="001C5594" w:rsidP="001C5594">
      <w:pPr>
        <w:spacing w:after="0" w:line="240" w:lineRule="auto"/>
        <w:rPr>
          <w:rFonts w:ascii="Times New Roman" w:hAnsi="Times New Roman"/>
          <w:sz w:val="24"/>
          <w:szCs w:val="24"/>
          <w:lang w:eastAsia="ru-RU"/>
        </w:rPr>
      </w:pPr>
      <w:r>
        <w:rPr>
          <w:rFonts w:ascii="Times New Roman" w:hAnsi="Times New Roman"/>
          <w:sz w:val="24"/>
          <w:szCs w:val="24"/>
          <w:lang w:eastAsia="ru-RU"/>
        </w:rPr>
        <w:t>Полнометражный анимационный фильм «Как приручить дракона»</w:t>
      </w:r>
      <w:r>
        <w:rPr>
          <w:rFonts w:ascii="Times New Roman" w:hAnsi="Times New Roman"/>
          <w:bCs/>
          <w:sz w:val="24"/>
          <w:szCs w:val="24"/>
          <w:lang w:eastAsia="ru-RU"/>
        </w:rPr>
        <w:t xml:space="preserve"> (6+)</w:t>
      </w:r>
      <w:r>
        <w:rPr>
          <w:rFonts w:ascii="Times New Roman" w:hAnsi="Times New Roman"/>
          <w:sz w:val="24"/>
          <w:szCs w:val="24"/>
          <w:lang w:eastAsia="ru-RU"/>
        </w:rPr>
        <w:t>, студия Dreams Work Animation, режиссеры К. Сандерс, Д. Деблуа, 2010, США.</w:t>
      </w:r>
    </w:p>
    <w:p w:rsidR="001C5594" w:rsidRDefault="001C5594" w:rsidP="001C5594">
      <w:pPr>
        <w:spacing w:after="0" w:line="240" w:lineRule="auto"/>
        <w:rPr>
          <w:rFonts w:ascii="Times New Roman" w:hAnsi="Times New Roman"/>
          <w:sz w:val="24"/>
          <w:szCs w:val="24"/>
          <w:lang w:eastAsia="ru-RU"/>
        </w:rPr>
      </w:pPr>
      <w:r>
        <w:rPr>
          <w:rFonts w:ascii="Times New Roman" w:hAnsi="Times New Roman"/>
          <w:sz w:val="24"/>
          <w:szCs w:val="24"/>
          <w:lang w:eastAsia="ru-RU"/>
        </w:rPr>
        <w:t>Анимационный сериал «Долина Муми-троллей» (2 сезона), студия Gutsy Animations, YLE Draama, режиссер С.Бокс, Д.Робби, 2019-2020.</w:t>
      </w:r>
    </w:p>
    <w:p w:rsidR="001C5594" w:rsidRDefault="001C5594" w:rsidP="001C5594">
      <w:pPr>
        <w:spacing w:after="0" w:line="240" w:lineRule="auto"/>
        <w:rPr>
          <w:rFonts w:ascii="Times New Roman" w:hAnsi="Times New Roman"/>
          <w:sz w:val="24"/>
          <w:szCs w:val="24"/>
          <w:lang w:eastAsia="ru-RU"/>
        </w:rPr>
      </w:pPr>
      <w:r>
        <w:rPr>
          <w:rFonts w:ascii="Times New Roman" w:hAnsi="Times New Roman"/>
          <w:sz w:val="24"/>
          <w:szCs w:val="24"/>
          <w:lang w:eastAsia="ru-RU"/>
        </w:rPr>
        <w:t>Полнометражный анимационный фильм «Мой сосед Тоторо»,  студия «Ghibli», режиссер  Хаяо Миядзаки,1988.</w:t>
      </w:r>
    </w:p>
    <w:p w:rsidR="001C5594" w:rsidRDefault="001C5594" w:rsidP="001C5594">
      <w:pPr>
        <w:spacing w:after="0" w:line="240" w:lineRule="auto"/>
        <w:rPr>
          <w:rFonts w:ascii="Times New Roman" w:hAnsi="Times New Roman"/>
          <w:sz w:val="24"/>
          <w:szCs w:val="24"/>
          <w:lang w:eastAsia="ru-RU"/>
        </w:rPr>
      </w:pPr>
      <w:r>
        <w:rPr>
          <w:rFonts w:ascii="Times New Roman" w:hAnsi="Times New Roman"/>
          <w:sz w:val="24"/>
          <w:szCs w:val="24"/>
          <w:lang w:eastAsia="ru-RU"/>
        </w:rPr>
        <w:t>Полнометражный анимационный фильм «Рыбка Поньо на утесе», студия «Ghibli», режиссер  Хаяо Миядзаки, 2008.</w:t>
      </w:r>
    </w:p>
    <w:p w:rsidR="001C5594" w:rsidRDefault="001C5594" w:rsidP="001C5594">
      <w:pPr>
        <w:spacing w:after="0" w:line="240" w:lineRule="auto"/>
        <w:jc w:val="center"/>
        <w:rPr>
          <w:rFonts w:ascii="Times New Roman" w:hAnsi="Times New Roman"/>
          <w:b/>
          <w:i/>
          <w:sz w:val="24"/>
          <w:szCs w:val="24"/>
          <w:lang w:eastAsia="ru-RU"/>
        </w:rPr>
      </w:pPr>
    </w:p>
    <w:p w:rsidR="001C5594" w:rsidRDefault="001C5594" w:rsidP="001C5594">
      <w:pPr>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Отечественные и зарубежные кинематографические произведения</w:t>
      </w:r>
    </w:p>
    <w:p w:rsidR="001C5594" w:rsidRDefault="001C5594" w:rsidP="001C5594">
      <w:pPr>
        <w:spacing w:after="0" w:line="240" w:lineRule="auto"/>
        <w:rPr>
          <w:rFonts w:ascii="Times New Roman" w:hAnsi="Times New Roman"/>
          <w:b/>
          <w:bCs/>
          <w:i/>
          <w:sz w:val="24"/>
          <w:szCs w:val="24"/>
          <w:lang w:eastAsia="ru-RU"/>
        </w:rPr>
      </w:pPr>
    </w:p>
    <w:p w:rsidR="001C5594" w:rsidRDefault="001C5594" w:rsidP="001C5594">
      <w:pPr>
        <w:spacing w:after="0" w:line="240" w:lineRule="auto"/>
        <w:rPr>
          <w:rFonts w:ascii="Times New Roman" w:hAnsi="Times New Roman"/>
          <w:sz w:val="24"/>
          <w:szCs w:val="24"/>
          <w:lang w:eastAsia="ru-RU"/>
        </w:rPr>
      </w:pPr>
      <w:r>
        <w:rPr>
          <w:rFonts w:ascii="Times New Roman" w:hAnsi="Times New Roman"/>
          <w:sz w:val="24"/>
          <w:szCs w:val="24"/>
          <w:lang w:eastAsia="ru-RU"/>
        </w:rPr>
        <w:t>Кинофильм «Варвара-краса, длинная коса» (6+), киностудия им. М. Горького, режиссер А. Роу, 1969.</w:t>
      </w:r>
    </w:p>
    <w:p w:rsidR="001C5594" w:rsidRDefault="001C5594" w:rsidP="001C5594">
      <w:pPr>
        <w:spacing w:after="0" w:line="240" w:lineRule="auto"/>
        <w:rPr>
          <w:rFonts w:ascii="Times New Roman" w:hAnsi="Times New Roman"/>
          <w:sz w:val="24"/>
          <w:szCs w:val="24"/>
          <w:lang w:eastAsia="ru-RU"/>
        </w:rPr>
      </w:pPr>
      <w:r>
        <w:rPr>
          <w:rFonts w:ascii="Times New Roman" w:hAnsi="Times New Roman"/>
          <w:sz w:val="24"/>
          <w:szCs w:val="24"/>
          <w:lang w:eastAsia="ru-RU"/>
        </w:rPr>
        <w:t>Кинофильм «Золушка» (0+), киностудия «Ленфильм», режиссер М. Шапиро, 1947.</w:t>
      </w:r>
    </w:p>
    <w:p w:rsidR="001C5594" w:rsidRDefault="001C5594" w:rsidP="001C5594">
      <w:pPr>
        <w:spacing w:after="0" w:line="240" w:lineRule="auto"/>
        <w:rPr>
          <w:rFonts w:ascii="Times New Roman" w:hAnsi="Times New Roman"/>
          <w:sz w:val="24"/>
          <w:szCs w:val="24"/>
          <w:lang w:eastAsia="ru-RU"/>
        </w:rPr>
      </w:pPr>
      <w:r>
        <w:rPr>
          <w:rFonts w:ascii="Times New Roman" w:hAnsi="Times New Roman"/>
          <w:sz w:val="24"/>
          <w:szCs w:val="24"/>
          <w:lang w:eastAsia="ru-RU"/>
        </w:rPr>
        <w:t>Кинофильм «Приключения Буратино» (0+), киностудия «Беларусьфильм», режиссер А. Нечаев, 1977.</w:t>
      </w:r>
    </w:p>
    <w:p w:rsidR="001C5594" w:rsidRDefault="001C5594" w:rsidP="001C5594">
      <w:pPr>
        <w:spacing w:after="0" w:line="240" w:lineRule="auto"/>
        <w:rPr>
          <w:rFonts w:ascii="Times New Roman" w:hAnsi="Times New Roman"/>
          <w:sz w:val="24"/>
          <w:szCs w:val="24"/>
          <w:lang w:eastAsia="ru-RU"/>
        </w:rPr>
      </w:pPr>
      <w:r>
        <w:rPr>
          <w:rFonts w:ascii="Times New Roman" w:hAnsi="Times New Roman"/>
          <w:sz w:val="24"/>
          <w:szCs w:val="24"/>
          <w:lang w:eastAsia="ru-RU"/>
        </w:rPr>
        <w:t>Кинофильм «Морозко» (0+), киностудия им. М. Горького, режиссер А. Роу, 1964.</w:t>
      </w:r>
    </w:p>
    <w:p w:rsidR="001C5594" w:rsidRDefault="001C5594" w:rsidP="001C5594">
      <w:pPr>
        <w:spacing w:after="0" w:line="240" w:lineRule="auto"/>
        <w:rPr>
          <w:rFonts w:ascii="Times New Roman" w:hAnsi="Times New Roman"/>
          <w:sz w:val="24"/>
          <w:szCs w:val="24"/>
          <w:lang w:eastAsia="ru-RU"/>
        </w:rPr>
      </w:pPr>
      <w:r>
        <w:rPr>
          <w:rFonts w:ascii="Times New Roman" w:hAnsi="Times New Roman"/>
          <w:sz w:val="24"/>
          <w:szCs w:val="24"/>
          <w:lang w:eastAsia="ru-RU"/>
        </w:rPr>
        <w:t>Кинофильм «Марья-искусница» (6+),  киностудия им. М. Горького, режиссер А. Роу, 1959.</w:t>
      </w:r>
    </w:p>
    <w:p w:rsidR="001C5594" w:rsidRDefault="001C5594" w:rsidP="001C5594">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Кинофильм «Новогодние приключения Маши и Вити» (0+), киностудия «Ленфильм», режиссёры </w:t>
      </w:r>
      <w:hyperlink r:id="rId57" w:tgtFrame="_self" w:history="1">
        <w:r>
          <w:rPr>
            <w:rStyle w:val="afd"/>
            <w:sz w:val="24"/>
            <w:szCs w:val="24"/>
            <w:lang w:eastAsia="ru-RU"/>
          </w:rPr>
          <w:t>И.Усов</w:t>
        </w:r>
      </w:hyperlink>
      <w:r>
        <w:rPr>
          <w:rFonts w:ascii="Times New Roman" w:hAnsi="Times New Roman"/>
          <w:sz w:val="24"/>
          <w:szCs w:val="24"/>
          <w:lang w:eastAsia="ru-RU"/>
        </w:rPr>
        <w:t>, </w:t>
      </w:r>
      <w:hyperlink r:id="rId58" w:tgtFrame="_self" w:history="1">
        <w:r>
          <w:rPr>
            <w:rStyle w:val="afd"/>
            <w:sz w:val="24"/>
            <w:szCs w:val="24"/>
            <w:lang w:eastAsia="ru-RU"/>
          </w:rPr>
          <w:t>Г.Казанский</w:t>
        </w:r>
      </w:hyperlink>
      <w:r>
        <w:rPr>
          <w:rFonts w:ascii="Times New Roman" w:hAnsi="Times New Roman"/>
          <w:sz w:val="24"/>
          <w:szCs w:val="24"/>
          <w:lang w:eastAsia="ru-RU"/>
        </w:rPr>
        <w:t>,1975.</w:t>
      </w:r>
    </w:p>
    <w:p w:rsidR="001C5594" w:rsidRDefault="001C5594" w:rsidP="001C5594">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 xml:space="preserve">Кинофильм «Мама», киностудия «Мосфильм» (0+), режиссёр </w:t>
      </w:r>
      <w:hyperlink r:id="rId59" w:tgtFrame="_self" w:history="1">
        <w:r>
          <w:rPr>
            <w:rStyle w:val="afd"/>
            <w:sz w:val="24"/>
            <w:szCs w:val="24"/>
            <w:lang w:eastAsia="ru-RU"/>
          </w:rPr>
          <w:t>Э.Бостан</w:t>
        </w:r>
      </w:hyperlink>
      <w:r>
        <w:rPr>
          <w:rFonts w:ascii="Times New Roman" w:hAnsi="Times New Roman"/>
          <w:sz w:val="24"/>
          <w:szCs w:val="24"/>
          <w:lang w:eastAsia="ru-RU"/>
        </w:rPr>
        <w:t xml:space="preserve">,1976. </w:t>
      </w:r>
    </w:p>
    <w:p w:rsidR="001C5594" w:rsidRDefault="001C5594" w:rsidP="001C5594">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Кинофильм «Мери поппинс, до свидания!» (0+),киностудия «Мосфильм», режиссёр Л.Квинихидзе, 1983. </w:t>
      </w:r>
    </w:p>
    <w:p w:rsidR="001C5594" w:rsidRDefault="001C5594" w:rsidP="001C5594">
      <w:pPr>
        <w:spacing w:after="0" w:line="240" w:lineRule="auto"/>
        <w:rPr>
          <w:rFonts w:ascii="Times New Roman" w:hAnsi="Times New Roman"/>
          <w:sz w:val="24"/>
          <w:szCs w:val="24"/>
          <w:lang w:eastAsia="ru-RU"/>
        </w:rPr>
      </w:pPr>
      <w:r>
        <w:rPr>
          <w:rFonts w:ascii="Times New Roman" w:hAnsi="Times New Roman"/>
          <w:sz w:val="24"/>
          <w:szCs w:val="24"/>
          <w:lang w:eastAsia="ru-RU"/>
        </w:rPr>
        <w:t>Кинофильм «Щелкунчик и Крысиный король» (6+),  кинокомпания «Freestyle Releasing</w:t>
      </w:r>
      <w:r>
        <w:rPr>
          <w:rFonts w:ascii="Times New Roman" w:hAnsi="Times New Roman"/>
          <w:sz w:val="24"/>
          <w:szCs w:val="24"/>
          <w:lang w:eastAsia="ru-RU"/>
        </w:rPr>
        <w:br/>
        <w:t xml:space="preserve">Cinemarket Films», режиссер А.Кончаловский, 2010. </w:t>
      </w:r>
    </w:p>
    <w:p w:rsidR="001C5594" w:rsidRDefault="001C5594" w:rsidP="001C5594">
      <w:pPr>
        <w:spacing w:after="0" w:line="240" w:lineRule="auto"/>
        <w:jc w:val="both"/>
        <w:rPr>
          <w:rFonts w:ascii="Times New Roman" w:hAnsi="Times New Roman"/>
          <w:sz w:val="24"/>
          <w:szCs w:val="24"/>
        </w:rPr>
      </w:pPr>
    </w:p>
    <w:p w:rsidR="001C5594" w:rsidRPr="00D8381F" w:rsidRDefault="001C5594" w:rsidP="001C5594">
      <w:pPr>
        <w:spacing w:after="0"/>
        <w:jc w:val="both"/>
        <w:rPr>
          <w:rFonts w:ascii="Times New Roman" w:hAnsi="Times New Roman"/>
          <w:b/>
          <w:bCs/>
          <w:sz w:val="26"/>
          <w:szCs w:val="26"/>
        </w:rPr>
      </w:pPr>
    </w:p>
    <w:p w:rsidR="001C5594" w:rsidRDefault="001C5594" w:rsidP="001C5594">
      <w:pPr>
        <w:spacing w:after="0"/>
        <w:jc w:val="both"/>
        <w:rPr>
          <w:rFonts w:ascii="Times New Roman" w:hAnsi="Times New Roman"/>
          <w:b/>
          <w:bCs/>
          <w:sz w:val="26"/>
          <w:szCs w:val="26"/>
        </w:rPr>
      </w:pPr>
      <w:r w:rsidRPr="00D8381F">
        <w:rPr>
          <w:rFonts w:ascii="Times New Roman" w:hAnsi="Times New Roman"/>
          <w:b/>
          <w:bCs/>
          <w:sz w:val="26"/>
          <w:szCs w:val="26"/>
        </w:rPr>
        <w:t>2.</w:t>
      </w:r>
      <w:r>
        <w:rPr>
          <w:rFonts w:ascii="Times New Roman" w:hAnsi="Times New Roman"/>
          <w:b/>
          <w:bCs/>
          <w:sz w:val="26"/>
          <w:szCs w:val="26"/>
        </w:rPr>
        <w:t>3. Рабочая п</w:t>
      </w:r>
      <w:r w:rsidRPr="00D8381F">
        <w:rPr>
          <w:rFonts w:ascii="Times New Roman" w:hAnsi="Times New Roman"/>
          <w:b/>
          <w:bCs/>
          <w:sz w:val="26"/>
          <w:szCs w:val="26"/>
        </w:rPr>
        <w:t>рограмма воспитания</w:t>
      </w:r>
    </w:p>
    <w:p w:rsidR="001C5594" w:rsidRDefault="001C5594" w:rsidP="001C5594">
      <w:pPr>
        <w:spacing w:after="0" w:line="240" w:lineRule="auto"/>
        <w:jc w:val="both"/>
        <w:rPr>
          <w:rFonts w:ascii="Times New Roman" w:hAnsi="Times New Roman"/>
          <w:b/>
          <w:sz w:val="24"/>
          <w:szCs w:val="24"/>
        </w:rPr>
      </w:pPr>
      <w:r>
        <w:rPr>
          <w:rFonts w:ascii="Times New Roman" w:hAnsi="Times New Roman"/>
          <w:b/>
          <w:sz w:val="24"/>
          <w:szCs w:val="24"/>
        </w:rPr>
        <w:t>2.3.1. Пояснительная записка</w:t>
      </w:r>
    </w:p>
    <w:p w:rsidR="001C5594" w:rsidRDefault="001C5594" w:rsidP="001C5594">
      <w:pPr>
        <w:spacing w:after="0" w:line="240" w:lineRule="auto"/>
        <w:ind w:firstLine="709"/>
        <w:jc w:val="both"/>
        <w:rPr>
          <w:rFonts w:ascii="Times New Roman" w:hAnsi="Times New Roman"/>
          <w:bCs/>
          <w:sz w:val="24"/>
          <w:szCs w:val="24"/>
        </w:rPr>
      </w:pP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sz w:val="24"/>
          <w:szCs w:val="24"/>
        </w:rPr>
        <w:t xml:space="preserve">Программа основана на воплощении национального воспитательного идеала, который понимается как </w:t>
      </w:r>
      <w:r>
        <w:rPr>
          <w:rFonts w:ascii="Times New Roman" w:hAnsi="Times New Roman"/>
          <w:sz w:val="24"/>
          <w:szCs w:val="24"/>
        </w:rPr>
        <w:t>высшая цель образования, нравственное (идеальное) представление о человеке.</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В основе процесса воспитания детей в МБОУ «Внуковичская ООШ» лежат конституционные и национальные ценности российского общества.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Целевые ориентиры следует рассматривать как возрастные характеристики возможных достижений ребенка, которые коррелируют с портретом выпускника ДОО </w:t>
      </w:r>
      <w:r>
        <w:rPr>
          <w:rFonts w:ascii="Times New Roman" w:hAnsi="Times New Roman"/>
          <w:sz w:val="24"/>
          <w:szCs w:val="24"/>
        </w:rPr>
        <w:br/>
        <w:t xml:space="preserve">и с базовыми духовно-нравственными ценностями. Планируемые результаты определяют направления для разработчиков </w:t>
      </w:r>
      <w:r>
        <w:rPr>
          <w:rFonts w:ascii="Times New Roman" w:hAnsi="Times New Roman"/>
          <w:bCs/>
          <w:sz w:val="24"/>
          <w:szCs w:val="24"/>
        </w:rPr>
        <w:t>рабочей</w:t>
      </w:r>
      <w:r>
        <w:rPr>
          <w:rFonts w:ascii="Times New Roman" w:hAnsi="Times New Roman"/>
          <w:sz w:val="24"/>
          <w:szCs w:val="24"/>
        </w:rPr>
        <w:t xml:space="preserve"> программы воспитания.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С учетом особенностей социокультурной среды, в которой воспитывается ребенок, </w:t>
      </w:r>
      <w:r>
        <w:rPr>
          <w:rFonts w:ascii="Times New Roman" w:hAnsi="Times New Roman"/>
          <w:sz w:val="24"/>
          <w:szCs w:val="24"/>
        </w:rPr>
        <w:br/>
        <w:t>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Для того чтобы эти ценности осваивались ребёнком, они должны найти свое отражение в основных направлениях воспитательной работы ДОО.</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Ценности </w:t>
      </w:r>
      <w:r>
        <w:rPr>
          <w:rFonts w:ascii="Times New Roman" w:hAnsi="Times New Roman"/>
          <w:b/>
          <w:i/>
          <w:sz w:val="24"/>
          <w:szCs w:val="24"/>
        </w:rPr>
        <w:t>Родины</w:t>
      </w:r>
      <w:r>
        <w:rPr>
          <w:rFonts w:ascii="Times New Roman" w:hAnsi="Times New Roman"/>
          <w:i/>
          <w:sz w:val="24"/>
          <w:szCs w:val="24"/>
        </w:rPr>
        <w:t xml:space="preserve"> и </w:t>
      </w:r>
      <w:r>
        <w:rPr>
          <w:rFonts w:ascii="Times New Roman" w:hAnsi="Times New Roman"/>
          <w:b/>
          <w:i/>
          <w:sz w:val="24"/>
          <w:szCs w:val="24"/>
        </w:rPr>
        <w:t>природы</w:t>
      </w:r>
      <w:r>
        <w:rPr>
          <w:rFonts w:ascii="Times New Roman" w:hAnsi="Times New Roman"/>
          <w:sz w:val="24"/>
          <w:szCs w:val="24"/>
        </w:rPr>
        <w:t xml:space="preserve"> лежат в основе патриотического направления воспитания.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Ценности </w:t>
      </w:r>
      <w:r>
        <w:rPr>
          <w:rFonts w:ascii="Times New Roman" w:hAnsi="Times New Roman"/>
          <w:b/>
          <w:i/>
          <w:sz w:val="24"/>
          <w:szCs w:val="24"/>
        </w:rPr>
        <w:t>человека</w:t>
      </w:r>
      <w:r>
        <w:rPr>
          <w:rFonts w:ascii="Times New Roman" w:hAnsi="Times New Roman"/>
          <w:i/>
          <w:sz w:val="24"/>
          <w:szCs w:val="24"/>
        </w:rPr>
        <w:t xml:space="preserve">, </w:t>
      </w:r>
      <w:r>
        <w:rPr>
          <w:rFonts w:ascii="Times New Roman" w:hAnsi="Times New Roman"/>
          <w:b/>
          <w:i/>
          <w:sz w:val="24"/>
          <w:szCs w:val="24"/>
        </w:rPr>
        <w:t>семьи</w:t>
      </w:r>
      <w:r>
        <w:rPr>
          <w:rFonts w:ascii="Times New Roman" w:hAnsi="Times New Roman"/>
          <w:i/>
          <w:sz w:val="24"/>
          <w:szCs w:val="24"/>
        </w:rPr>
        <w:t xml:space="preserve">, </w:t>
      </w:r>
      <w:r>
        <w:rPr>
          <w:rFonts w:ascii="Times New Roman" w:hAnsi="Times New Roman"/>
          <w:b/>
          <w:i/>
          <w:sz w:val="24"/>
          <w:szCs w:val="24"/>
        </w:rPr>
        <w:t>дружбы</w:t>
      </w:r>
      <w:r>
        <w:rPr>
          <w:rFonts w:ascii="Times New Roman" w:hAnsi="Times New Roman"/>
          <w:sz w:val="24"/>
          <w:szCs w:val="24"/>
        </w:rPr>
        <w:t>, сотрудничества лежат в основе социального направления воспитания.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Ценность </w:t>
      </w:r>
      <w:r>
        <w:rPr>
          <w:rFonts w:ascii="Times New Roman" w:hAnsi="Times New Roman"/>
          <w:b/>
          <w:i/>
          <w:sz w:val="24"/>
          <w:szCs w:val="24"/>
        </w:rPr>
        <w:t>знания</w:t>
      </w:r>
      <w:r>
        <w:rPr>
          <w:rFonts w:ascii="Times New Roman" w:hAnsi="Times New Roman"/>
          <w:sz w:val="24"/>
          <w:szCs w:val="24"/>
        </w:rPr>
        <w:t>лежит в основе познавательного направления воспитания.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Ценность </w:t>
      </w:r>
      <w:r>
        <w:rPr>
          <w:rFonts w:ascii="Times New Roman" w:hAnsi="Times New Roman"/>
          <w:b/>
          <w:i/>
          <w:sz w:val="24"/>
          <w:szCs w:val="24"/>
        </w:rPr>
        <w:t>здоровья</w:t>
      </w:r>
      <w:r>
        <w:rPr>
          <w:rFonts w:ascii="Times New Roman" w:hAnsi="Times New Roman"/>
          <w:sz w:val="24"/>
          <w:szCs w:val="24"/>
        </w:rPr>
        <w:t xml:space="preserve"> лежит в основе физического и оздоровительного направления воспитания.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Ценность </w:t>
      </w:r>
      <w:r>
        <w:rPr>
          <w:rFonts w:ascii="Times New Roman" w:hAnsi="Times New Roman"/>
          <w:b/>
          <w:i/>
          <w:sz w:val="24"/>
          <w:szCs w:val="24"/>
        </w:rPr>
        <w:t>труд</w:t>
      </w:r>
      <w:r>
        <w:rPr>
          <w:rFonts w:ascii="Times New Roman" w:hAnsi="Times New Roman"/>
          <w:b/>
          <w:sz w:val="24"/>
          <w:szCs w:val="24"/>
        </w:rPr>
        <w:t>а</w:t>
      </w:r>
      <w:r>
        <w:rPr>
          <w:rFonts w:ascii="Times New Roman" w:hAnsi="Times New Roman"/>
          <w:sz w:val="24"/>
          <w:szCs w:val="24"/>
        </w:rPr>
        <w:t xml:space="preserve"> лежит в основе трудового направления воспитания.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Ценности </w:t>
      </w:r>
      <w:r>
        <w:rPr>
          <w:rFonts w:ascii="Times New Roman" w:hAnsi="Times New Roman"/>
          <w:b/>
          <w:i/>
          <w:sz w:val="24"/>
          <w:szCs w:val="24"/>
        </w:rPr>
        <w:t>культуры</w:t>
      </w:r>
      <w:r>
        <w:rPr>
          <w:rFonts w:ascii="Times New Roman" w:hAnsi="Times New Roman"/>
          <w:i/>
          <w:sz w:val="24"/>
          <w:szCs w:val="24"/>
        </w:rPr>
        <w:t xml:space="preserve"> и </w:t>
      </w:r>
      <w:r>
        <w:rPr>
          <w:rFonts w:ascii="Times New Roman" w:hAnsi="Times New Roman"/>
          <w:b/>
          <w:i/>
          <w:sz w:val="24"/>
          <w:szCs w:val="24"/>
        </w:rPr>
        <w:t>красоты</w:t>
      </w:r>
      <w:r>
        <w:rPr>
          <w:rFonts w:ascii="Times New Roman" w:hAnsi="Times New Roman"/>
          <w:sz w:val="24"/>
          <w:szCs w:val="24"/>
        </w:rPr>
        <w:t xml:space="preserve"> лежат в основе этико-эстетического направления воспитания.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sz w:val="24"/>
          <w:szCs w:val="24"/>
        </w:rPr>
        <w:t xml:space="preserve">Реализация Федеральной программы основана на взаимодействии с разными субъектами образовательных отношений. </w:t>
      </w:r>
    </w:p>
    <w:p w:rsidR="001C5594" w:rsidRPr="007F7278" w:rsidRDefault="001C5594" w:rsidP="001C5594">
      <w:pPr>
        <w:spacing w:after="0"/>
        <w:jc w:val="both"/>
        <w:rPr>
          <w:rFonts w:ascii="Times New Roman" w:hAnsi="Times New Roman"/>
          <w:sz w:val="24"/>
          <w:szCs w:val="24"/>
        </w:rPr>
      </w:pPr>
    </w:p>
    <w:p w:rsidR="001C5594" w:rsidRDefault="001C5594" w:rsidP="001C5594">
      <w:pPr>
        <w:spacing w:after="0" w:line="240" w:lineRule="auto"/>
        <w:jc w:val="both"/>
        <w:rPr>
          <w:rFonts w:ascii="Times New Roman" w:hAnsi="Times New Roman"/>
          <w:b/>
          <w:sz w:val="24"/>
          <w:szCs w:val="24"/>
        </w:rPr>
      </w:pPr>
      <w:r>
        <w:rPr>
          <w:rFonts w:ascii="Times New Roman" w:hAnsi="Times New Roman"/>
          <w:b/>
          <w:sz w:val="24"/>
          <w:szCs w:val="24"/>
        </w:rPr>
        <w:t>2.3.2. Целевой раздел</w:t>
      </w:r>
    </w:p>
    <w:p w:rsidR="001C5594" w:rsidRDefault="001C5594" w:rsidP="001C5594">
      <w:pPr>
        <w:spacing w:after="0" w:line="240" w:lineRule="auto"/>
        <w:ind w:firstLine="709"/>
        <w:jc w:val="both"/>
        <w:rPr>
          <w:rFonts w:ascii="Times New Roman" w:hAnsi="Times New Roman"/>
          <w:bCs/>
          <w:sz w:val="24"/>
          <w:szCs w:val="24"/>
        </w:rPr>
      </w:pP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Cs/>
          <w:sz w:val="24"/>
          <w:szCs w:val="24"/>
        </w:rPr>
        <w:t>Общая цель воспитания в  МБОУ «Внуковичская ООШ»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1C5594" w:rsidRDefault="001C5594" w:rsidP="001C5594">
      <w:pPr>
        <w:numPr>
          <w:ilvl w:val="0"/>
          <w:numId w:val="40"/>
        </w:numPr>
        <w:tabs>
          <w:tab w:val="left" w:pos="1134"/>
        </w:tabs>
        <w:suppressAutoHyphens/>
        <w:spacing w:after="0" w:line="240" w:lineRule="auto"/>
        <w:ind w:left="0" w:firstLine="709"/>
        <w:jc w:val="both"/>
        <w:rPr>
          <w:rFonts w:ascii="Times New Roman" w:hAnsi="Times New Roman"/>
          <w:sz w:val="24"/>
          <w:szCs w:val="24"/>
        </w:rPr>
      </w:pPr>
      <w:r>
        <w:rPr>
          <w:rFonts w:ascii="Times New Roman" w:hAnsi="Times New Roman"/>
          <w:bCs/>
          <w:sz w:val="24"/>
          <w:szCs w:val="24"/>
        </w:rPr>
        <w:t>формирование ценностного отношения к окружающему миру, другим людям, себе;</w:t>
      </w:r>
    </w:p>
    <w:p w:rsidR="001C5594" w:rsidRDefault="001C5594" w:rsidP="001C5594">
      <w:pPr>
        <w:numPr>
          <w:ilvl w:val="0"/>
          <w:numId w:val="40"/>
        </w:numPr>
        <w:tabs>
          <w:tab w:val="left" w:pos="1134"/>
        </w:tabs>
        <w:suppressAutoHyphens/>
        <w:spacing w:after="0" w:line="240" w:lineRule="auto"/>
        <w:ind w:left="0" w:firstLine="709"/>
        <w:jc w:val="both"/>
        <w:rPr>
          <w:rFonts w:ascii="Times New Roman" w:hAnsi="Times New Roman"/>
          <w:sz w:val="24"/>
          <w:szCs w:val="24"/>
        </w:rPr>
      </w:pPr>
      <w:r>
        <w:rPr>
          <w:rFonts w:ascii="Times New Roman" w:hAnsi="Times New Roman"/>
          <w:bCs/>
          <w:sz w:val="24"/>
          <w:szCs w:val="24"/>
        </w:rPr>
        <w:t>овладение первичными представлениями о базовых ценностях, а также выработанных обществом нормах и правилах поведения;</w:t>
      </w:r>
    </w:p>
    <w:p w:rsidR="001C5594" w:rsidRDefault="001C5594" w:rsidP="001C5594">
      <w:pPr>
        <w:numPr>
          <w:ilvl w:val="0"/>
          <w:numId w:val="40"/>
        </w:numPr>
        <w:tabs>
          <w:tab w:val="left" w:pos="1134"/>
        </w:tabs>
        <w:suppressAutoHyphens/>
        <w:spacing w:after="0" w:line="240" w:lineRule="auto"/>
        <w:ind w:left="0" w:firstLine="709"/>
        <w:jc w:val="both"/>
        <w:rPr>
          <w:rFonts w:ascii="Times New Roman" w:hAnsi="Times New Roman"/>
          <w:sz w:val="24"/>
          <w:szCs w:val="24"/>
        </w:rPr>
      </w:pPr>
      <w:r>
        <w:rPr>
          <w:rFonts w:ascii="Times New Roman" w:hAnsi="Times New Roman"/>
          <w:bCs/>
          <w:sz w:val="24"/>
          <w:szCs w:val="24"/>
        </w:rPr>
        <w:t xml:space="preserve">приобретение первичного опыта деятельности и поведения в соответствии </w:t>
      </w:r>
      <w:r>
        <w:rPr>
          <w:rFonts w:ascii="Times New Roman" w:hAnsi="Times New Roman"/>
          <w:bCs/>
          <w:sz w:val="24"/>
          <w:szCs w:val="24"/>
        </w:rPr>
        <w:br/>
        <w:t xml:space="preserve">с базовыми национальными ценностями, нормами и правилами, принятыми </w:t>
      </w:r>
      <w:r>
        <w:rPr>
          <w:rFonts w:ascii="Times New Roman" w:hAnsi="Times New Roman"/>
          <w:bCs/>
          <w:sz w:val="24"/>
          <w:szCs w:val="24"/>
        </w:rPr>
        <w:br/>
        <w:t>в обществе.</w:t>
      </w:r>
    </w:p>
    <w:p w:rsidR="001C5594" w:rsidRDefault="001C5594" w:rsidP="001C5594">
      <w:pPr>
        <w:pStyle w:val="12"/>
        <w:shd w:val="clear" w:color="auto" w:fill="FFFFFF"/>
        <w:spacing w:before="0" w:after="0"/>
        <w:ind w:firstLine="709"/>
        <w:jc w:val="both"/>
        <w:rPr>
          <w:bCs/>
        </w:rPr>
      </w:pPr>
      <w:r>
        <w:rPr>
          <w:bCs/>
        </w:rPr>
        <w:t xml:space="preserve">Задачи воспитания формируются для каждого возрастного периода </w:t>
      </w:r>
      <w:r>
        <w:rPr>
          <w:bCs/>
        </w:rPr>
        <w:br/>
        <w:t>(2 года – 3 года, 3 года – 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w:t>
      </w:r>
    </w:p>
    <w:p w:rsidR="001C5594" w:rsidRDefault="001C5594" w:rsidP="001C5594">
      <w:pPr>
        <w:pStyle w:val="12"/>
        <w:shd w:val="clear" w:color="auto" w:fill="FFFFFF"/>
        <w:spacing w:before="0" w:after="0"/>
        <w:ind w:firstLine="709"/>
        <w:jc w:val="both"/>
        <w:rPr>
          <w:bCs/>
        </w:rPr>
      </w:pPr>
    </w:p>
    <w:p w:rsidR="001C5594" w:rsidRDefault="001C5594" w:rsidP="001C5594">
      <w:pPr>
        <w:pStyle w:val="12"/>
        <w:shd w:val="clear" w:color="auto" w:fill="FFFFFF"/>
        <w:spacing w:before="0" w:after="0"/>
        <w:ind w:firstLine="709"/>
        <w:jc w:val="center"/>
        <w:rPr>
          <w:b/>
          <w:bCs/>
        </w:rPr>
      </w:pPr>
      <w:r>
        <w:rPr>
          <w:b/>
          <w:bCs/>
        </w:rPr>
        <w:t>Методологические основы и принципы построения Программы воспитания</w:t>
      </w:r>
    </w:p>
    <w:p w:rsidR="001C5594" w:rsidRDefault="001C5594" w:rsidP="001C5594">
      <w:pPr>
        <w:pStyle w:val="12"/>
        <w:shd w:val="clear" w:color="auto" w:fill="FFFFFF"/>
        <w:spacing w:before="0" w:after="0"/>
        <w:ind w:firstLine="709"/>
        <w:jc w:val="center"/>
      </w:pP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Программа воспитания руководствуется принципами ДО, определенными ФГОС ДО.</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1C5594" w:rsidRDefault="001C5594" w:rsidP="001C5594">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b/>
          <w:i/>
          <w:sz w:val="24"/>
          <w:szCs w:val="24"/>
        </w:rPr>
        <w:t>принцип гуманизма</w:t>
      </w:r>
      <w:r>
        <w:rPr>
          <w:rFonts w:ascii="Times New Roman" w:hAnsi="Times New Roman"/>
          <w:b/>
          <w:sz w:val="24"/>
          <w:szCs w:val="24"/>
        </w:rPr>
        <w:t xml:space="preserve">. </w:t>
      </w:r>
      <w:r>
        <w:rPr>
          <w:rFonts w:ascii="Times New Roman" w:hAnsi="Times New Roman"/>
          <w:sz w:val="24"/>
          <w:szCs w:val="24"/>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w:t>
      </w:r>
      <w:r>
        <w:rPr>
          <w:rFonts w:ascii="Times New Roman" w:hAnsi="Times New Roman"/>
          <w:sz w:val="24"/>
          <w:szCs w:val="24"/>
        </w:rPr>
        <w:br/>
        <w:t>к природе и окружающей среде, рационального природопользования;</w:t>
      </w:r>
    </w:p>
    <w:p w:rsidR="001C5594" w:rsidRDefault="001C5594" w:rsidP="001C5594">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b/>
          <w:bCs/>
          <w:i/>
          <w:iCs/>
          <w:spacing w:val="-2"/>
          <w:sz w:val="24"/>
          <w:szCs w:val="24"/>
        </w:rPr>
        <w:t>принцип ценностного единства и совместности</w:t>
      </w:r>
      <w:r>
        <w:rPr>
          <w:rFonts w:ascii="Times New Roman" w:hAnsi="Times New Roman"/>
          <w:b/>
          <w:bCs/>
          <w:iCs/>
          <w:spacing w:val="-2"/>
          <w:sz w:val="24"/>
          <w:szCs w:val="24"/>
        </w:rPr>
        <w:t>.</w:t>
      </w:r>
      <w:r>
        <w:rPr>
          <w:rFonts w:ascii="Times New Roman" w:hAnsi="Times New Roman"/>
          <w:sz w:val="24"/>
          <w:szCs w:val="24"/>
        </w:rPr>
        <w:t xml:space="preserve"> Единство ценностей и смыслов воспитания, разделяемых всеми участниками</w:t>
      </w:r>
      <w:r>
        <w:rPr>
          <w:rFonts w:ascii="Times New Roman" w:hAnsi="Times New Roman"/>
          <w:spacing w:val="-2"/>
          <w:sz w:val="24"/>
          <w:szCs w:val="24"/>
        </w:rPr>
        <w:t xml:space="preserve"> образовательных отношений, </w:t>
      </w:r>
      <w:r>
        <w:rPr>
          <w:rFonts w:ascii="Times New Roman" w:hAnsi="Times New Roman"/>
          <w:sz w:val="24"/>
          <w:szCs w:val="24"/>
        </w:rPr>
        <w:t>содействие, сотворчество и сопереживание, взаимопонимание и взаимное уважение</w:t>
      </w:r>
      <w:r>
        <w:rPr>
          <w:rFonts w:ascii="Times New Roman" w:hAnsi="Times New Roman"/>
          <w:spacing w:val="-2"/>
          <w:sz w:val="24"/>
          <w:szCs w:val="24"/>
        </w:rPr>
        <w:t>;</w:t>
      </w:r>
    </w:p>
    <w:p w:rsidR="001C5594" w:rsidRDefault="001C5594" w:rsidP="001C5594">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b/>
          <w:i/>
          <w:sz w:val="24"/>
          <w:szCs w:val="24"/>
        </w:rPr>
        <w:t>принцип общего культурного образования</w:t>
      </w:r>
      <w:r>
        <w:rPr>
          <w:rFonts w:ascii="Times New Roman" w:hAnsi="Times New Roman"/>
          <w:b/>
          <w:sz w:val="24"/>
          <w:szCs w:val="24"/>
        </w:rPr>
        <w:t xml:space="preserve">. </w:t>
      </w:r>
      <w:r>
        <w:rPr>
          <w:rFonts w:ascii="Times New Roman" w:hAnsi="Times New Roman"/>
          <w:sz w:val="24"/>
          <w:szCs w:val="24"/>
        </w:rPr>
        <w:t xml:space="preserve">Воспитание основывается на культуре </w:t>
      </w:r>
      <w:r>
        <w:rPr>
          <w:rFonts w:ascii="Times New Roman" w:hAnsi="Times New Roman"/>
          <w:sz w:val="24"/>
          <w:szCs w:val="24"/>
        </w:rPr>
        <w:br/>
        <w:t>и традициях России, включая культурные особенности региона;</w:t>
      </w:r>
    </w:p>
    <w:p w:rsidR="001C5594" w:rsidRDefault="001C5594" w:rsidP="001C5594">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b/>
          <w:i/>
          <w:sz w:val="24"/>
          <w:szCs w:val="24"/>
        </w:rPr>
        <w:t>принцип следования нравственному примеру</w:t>
      </w:r>
      <w:r>
        <w:rPr>
          <w:rFonts w:ascii="Times New Roman" w:hAnsi="Times New Roman"/>
          <w:b/>
          <w:sz w:val="24"/>
          <w:szCs w:val="24"/>
        </w:rPr>
        <w:t>.</w:t>
      </w:r>
      <w:r>
        <w:rPr>
          <w:rFonts w:ascii="Times New Roman" w:hAnsi="Times New Roman"/>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1C5594" w:rsidRDefault="001C5594" w:rsidP="001C5594">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b/>
          <w:bCs/>
          <w:i/>
          <w:sz w:val="24"/>
          <w:szCs w:val="24"/>
        </w:rPr>
        <w:t>принципы безопасной жизнедеятельности</w:t>
      </w:r>
      <w:r>
        <w:rPr>
          <w:rFonts w:ascii="Times New Roman" w:hAnsi="Times New Roman"/>
          <w:b/>
          <w:bCs/>
          <w:sz w:val="24"/>
          <w:szCs w:val="24"/>
        </w:rPr>
        <w:t>.</w:t>
      </w:r>
      <w:r>
        <w:rPr>
          <w:rFonts w:ascii="Times New Roman" w:hAnsi="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1C5594" w:rsidRDefault="001C5594" w:rsidP="001C5594">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b/>
          <w:bCs/>
          <w:i/>
          <w:sz w:val="24"/>
          <w:szCs w:val="24"/>
        </w:rPr>
        <w:t>принцип совместной деятельности ребенка и взрослого</w:t>
      </w:r>
      <w:r>
        <w:rPr>
          <w:rFonts w:ascii="Times New Roman" w:hAnsi="Times New Roman"/>
          <w:b/>
          <w:bCs/>
          <w:sz w:val="24"/>
          <w:szCs w:val="24"/>
        </w:rPr>
        <w:t>.</w:t>
      </w:r>
      <w:r>
        <w:rPr>
          <w:rFonts w:ascii="Times New Roman" w:hAnsi="Times New Roman"/>
          <w:sz w:val="24"/>
          <w:szCs w:val="24"/>
        </w:rPr>
        <w:t xml:space="preserve"> Значимость совместной деятельности взрослого и ребенка на основе приобщения к культурным ценностям и их освоения;</w:t>
      </w:r>
    </w:p>
    <w:p w:rsidR="001C5594" w:rsidRDefault="001C5594" w:rsidP="001C5594">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b/>
          <w:bCs/>
          <w:i/>
          <w:sz w:val="24"/>
          <w:szCs w:val="24"/>
        </w:rPr>
        <w:t>принцип инклюзивности</w:t>
      </w:r>
      <w:r>
        <w:rPr>
          <w:rFonts w:ascii="Times New Roman" w:hAnsi="Times New Roman"/>
          <w:b/>
          <w:bCs/>
          <w:sz w:val="24"/>
          <w:szCs w:val="24"/>
        </w:rPr>
        <w:t xml:space="preserve">. </w:t>
      </w:r>
      <w:r>
        <w:rPr>
          <w:rFonts w:ascii="Times New Roman" w:hAnsi="Times New Roman"/>
          <w:sz w:val="24"/>
          <w:szCs w:val="24"/>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1C5594" w:rsidRDefault="001C5594" w:rsidP="001C5594">
      <w:pPr>
        <w:spacing w:after="0"/>
        <w:jc w:val="both"/>
        <w:rPr>
          <w:rFonts w:ascii="Times New Roman" w:hAnsi="Times New Roman"/>
          <w:sz w:val="24"/>
          <w:szCs w:val="24"/>
        </w:rPr>
      </w:pPr>
    </w:p>
    <w:p w:rsidR="001C5594" w:rsidRPr="00BC2C2D" w:rsidRDefault="001C5594" w:rsidP="001C5594">
      <w:pPr>
        <w:pStyle w:val="a3"/>
        <w:ind w:left="1440"/>
        <w:jc w:val="both"/>
        <w:rPr>
          <w:b/>
          <w:bCs/>
        </w:rPr>
      </w:pPr>
      <w:r w:rsidRPr="00BC2C2D">
        <w:rPr>
          <w:b/>
          <w:bCs/>
        </w:rPr>
        <w:t>Уклад образовательной организации</w:t>
      </w:r>
    </w:p>
    <w:p w:rsidR="001C5594" w:rsidRDefault="001C5594" w:rsidP="001C5594">
      <w:pPr>
        <w:pStyle w:val="a3"/>
        <w:ind w:left="420"/>
        <w:jc w:val="both"/>
        <w:rPr>
          <w:b/>
          <w:bCs/>
        </w:rPr>
      </w:pPr>
    </w:p>
    <w:p w:rsidR="001C5594" w:rsidRPr="00BC2C2D" w:rsidRDefault="001C5594" w:rsidP="001C5594">
      <w:pPr>
        <w:jc w:val="both"/>
        <w:rPr>
          <w:rFonts w:ascii="Times New Roman" w:hAnsi="Times New Roman"/>
          <w:sz w:val="24"/>
          <w:szCs w:val="24"/>
        </w:rPr>
      </w:pPr>
      <w:r w:rsidRPr="00BC2C2D">
        <w:rPr>
          <w:rFonts w:ascii="Times New Roman" w:hAnsi="Times New Roman"/>
          <w:sz w:val="24"/>
          <w:szCs w:val="24"/>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1C5594" w:rsidRPr="00BC2C2D" w:rsidRDefault="001C5594" w:rsidP="001C5594">
      <w:pPr>
        <w:jc w:val="both"/>
        <w:rPr>
          <w:rFonts w:ascii="Times New Roman" w:hAnsi="Times New Roman"/>
          <w:sz w:val="24"/>
          <w:szCs w:val="24"/>
        </w:rPr>
      </w:pPr>
      <w:r w:rsidRPr="00BC2C2D">
        <w:rPr>
          <w:rFonts w:ascii="Times New Roman" w:hAnsi="Times New Roman"/>
          <w:sz w:val="24"/>
          <w:szCs w:val="24"/>
        </w:rPr>
        <w:t xml:space="preserve">Уклад ДОО - это её необходимый фундамент, основа и инструмент воспитания. </w:t>
      </w:r>
    </w:p>
    <w:p w:rsidR="001C5594" w:rsidRPr="00BC2C2D" w:rsidRDefault="001C5594" w:rsidP="001C5594">
      <w:pPr>
        <w:jc w:val="both"/>
        <w:rPr>
          <w:rFonts w:ascii="Times New Roman" w:hAnsi="Times New Roman"/>
          <w:sz w:val="24"/>
          <w:szCs w:val="24"/>
        </w:rPr>
      </w:pPr>
      <w:r w:rsidRPr="00BC2C2D">
        <w:rPr>
          <w:rFonts w:ascii="Times New Roman" w:hAnsi="Times New Roman"/>
          <w:sz w:val="24"/>
          <w:szCs w:val="24"/>
        </w:rPr>
        <w:t xml:space="preserve">Уклад задает и удерживает ценности воспитания для всех участников образовательных отношений: руководителя образовательной организации, воспитателей и специалистов, вспомогательного персонала, воспитанников, родителей (законных представителей), субъектов социокультурного окружения образовательной организации. </w:t>
      </w:r>
    </w:p>
    <w:p w:rsidR="001C5594" w:rsidRPr="00BC2C2D" w:rsidRDefault="001C5594" w:rsidP="001C5594">
      <w:pPr>
        <w:jc w:val="both"/>
        <w:rPr>
          <w:rFonts w:ascii="Times New Roman" w:hAnsi="Times New Roman"/>
          <w:sz w:val="24"/>
          <w:szCs w:val="24"/>
        </w:rPr>
      </w:pPr>
      <w:r w:rsidRPr="00BC2C2D">
        <w:rPr>
          <w:rFonts w:ascii="Times New Roman" w:hAnsi="Times New Roman"/>
          <w:sz w:val="24"/>
          <w:szCs w:val="24"/>
        </w:rPr>
        <w:t xml:space="preserve">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детского сада). </w:t>
      </w:r>
    </w:p>
    <w:p w:rsidR="001C5594" w:rsidRDefault="001C5594" w:rsidP="001C5594">
      <w:pPr>
        <w:jc w:val="both"/>
        <w:rPr>
          <w:rFonts w:ascii="Times New Roman" w:hAnsi="Times New Roman"/>
          <w:sz w:val="24"/>
          <w:szCs w:val="24"/>
        </w:rPr>
      </w:pPr>
      <w:r w:rsidRPr="00BC2C2D">
        <w:rPr>
          <w:rFonts w:ascii="Times New Roman" w:hAnsi="Times New Roman"/>
          <w:sz w:val="24"/>
          <w:szCs w:val="24"/>
        </w:rPr>
        <w:t>Уклад в детском саду направлен,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rsidR="001C5594" w:rsidRPr="00BC2C2D" w:rsidRDefault="001C5594" w:rsidP="001C5594">
      <w:pPr>
        <w:spacing w:after="0"/>
        <w:jc w:val="both"/>
        <w:rPr>
          <w:rFonts w:ascii="Times New Roman" w:hAnsi="Times New Roman"/>
          <w:sz w:val="24"/>
          <w:szCs w:val="24"/>
        </w:rPr>
      </w:pPr>
      <w:r w:rsidRPr="00BC2C2D">
        <w:rPr>
          <w:rFonts w:ascii="Times New Roman" w:hAnsi="Times New Roman"/>
          <w:sz w:val="24"/>
          <w:szCs w:val="24"/>
        </w:rPr>
        <w:t>Предметом деятельности М</w:t>
      </w:r>
      <w:r>
        <w:rPr>
          <w:rFonts w:ascii="Times New Roman" w:hAnsi="Times New Roman"/>
          <w:sz w:val="24"/>
          <w:szCs w:val="24"/>
        </w:rPr>
        <w:t>Б</w:t>
      </w:r>
      <w:r w:rsidRPr="00BC2C2D">
        <w:rPr>
          <w:rFonts w:ascii="Times New Roman" w:hAnsi="Times New Roman"/>
          <w:sz w:val="24"/>
          <w:szCs w:val="24"/>
        </w:rPr>
        <w:t>ОУ «</w:t>
      </w:r>
      <w:r>
        <w:rPr>
          <w:rFonts w:ascii="Times New Roman" w:hAnsi="Times New Roman"/>
          <w:sz w:val="24"/>
          <w:szCs w:val="24"/>
        </w:rPr>
        <w:t>Внуковичская ООШ»</w:t>
      </w:r>
      <w:r w:rsidRPr="00BC2C2D">
        <w:rPr>
          <w:rFonts w:ascii="Times New Roman" w:hAnsi="Times New Roman"/>
          <w:sz w:val="24"/>
          <w:szCs w:val="24"/>
        </w:rPr>
        <w:t xml:space="preserve"> является реализация образовательной программы дошкольного образования в групп</w:t>
      </w:r>
      <w:r>
        <w:rPr>
          <w:rFonts w:ascii="Times New Roman" w:hAnsi="Times New Roman"/>
          <w:sz w:val="24"/>
          <w:szCs w:val="24"/>
        </w:rPr>
        <w:t xml:space="preserve">е </w:t>
      </w:r>
      <w:r w:rsidRPr="00BC2C2D">
        <w:rPr>
          <w:rFonts w:ascii="Times New Roman" w:hAnsi="Times New Roman"/>
          <w:sz w:val="24"/>
          <w:szCs w:val="24"/>
        </w:rPr>
        <w:t>общеразвивающей направленности</w:t>
      </w:r>
      <w:r>
        <w:rPr>
          <w:rFonts w:ascii="Times New Roman" w:hAnsi="Times New Roman"/>
          <w:sz w:val="24"/>
          <w:szCs w:val="24"/>
        </w:rPr>
        <w:t>.</w:t>
      </w:r>
    </w:p>
    <w:p w:rsidR="001C5594" w:rsidRPr="00BC2C2D" w:rsidRDefault="001C5594" w:rsidP="001C5594">
      <w:pPr>
        <w:spacing w:after="0"/>
        <w:jc w:val="both"/>
        <w:rPr>
          <w:rFonts w:ascii="Times New Roman" w:hAnsi="Times New Roman"/>
          <w:sz w:val="24"/>
          <w:szCs w:val="24"/>
        </w:rPr>
      </w:pPr>
    </w:p>
    <w:p w:rsidR="001C5594" w:rsidRPr="00BC2C2D" w:rsidRDefault="001C5594" w:rsidP="001C5594">
      <w:pPr>
        <w:spacing w:after="0"/>
        <w:jc w:val="both"/>
        <w:rPr>
          <w:rFonts w:ascii="Times New Roman" w:hAnsi="Times New Roman"/>
          <w:sz w:val="24"/>
          <w:szCs w:val="24"/>
        </w:rPr>
      </w:pPr>
      <w:r>
        <w:rPr>
          <w:rFonts w:ascii="Times New Roman" w:hAnsi="Times New Roman"/>
          <w:sz w:val="24"/>
          <w:szCs w:val="24"/>
        </w:rPr>
        <w:t>МБ</w:t>
      </w:r>
      <w:r w:rsidRPr="00BC2C2D">
        <w:rPr>
          <w:rFonts w:ascii="Times New Roman" w:hAnsi="Times New Roman"/>
          <w:sz w:val="24"/>
          <w:szCs w:val="24"/>
        </w:rPr>
        <w:t>ОУ «</w:t>
      </w:r>
      <w:r>
        <w:rPr>
          <w:rFonts w:ascii="Times New Roman" w:hAnsi="Times New Roman"/>
          <w:sz w:val="24"/>
          <w:szCs w:val="24"/>
        </w:rPr>
        <w:t xml:space="preserve">Внуковичская ООШ» </w:t>
      </w:r>
      <w:r w:rsidRPr="00BC2C2D">
        <w:rPr>
          <w:rFonts w:ascii="Times New Roman" w:hAnsi="Times New Roman"/>
          <w:sz w:val="24"/>
          <w:szCs w:val="24"/>
        </w:rPr>
        <w:t xml:space="preserve">является учреждением, которое обеспечивает благоприятные условия для полноценного проживания ребенком дошкольного детства. </w:t>
      </w:r>
    </w:p>
    <w:p w:rsidR="001C5594" w:rsidRPr="00BC2C2D" w:rsidRDefault="001C5594" w:rsidP="001C5594">
      <w:pPr>
        <w:spacing w:after="0"/>
        <w:jc w:val="both"/>
        <w:rPr>
          <w:rFonts w:ascii="Times New Roman" w:hAnsi="Times New Roman"/>
          <w:sz w:val="24"/>
          <w:szCs w:val="24"/>
        </w:rPr>
      </w:pPr>
      <w:r w:rsidRPr="00BC2C2D">
        <w:rPr>
          <w:rFonts w:ascii="Times New Roman" w:hAnsi="Times New Roman"/>
          <w:sz w:val="24"/>
          <w:szCs w:val="24"/>
        </w:rPr>
        <w:t xml:space="preserve">Деятельность </w:t>
      </w:r>
      <w:r>
        <w:rPr>
          <w:rFonts w:ascii="Times New Roman" w:hAnsi="Times New Roman"/>
          <w:sz w:val="24"/>
          <w:szCs w:val="24"/>
        </w:rPr>
        <w:t>дошкольной группы</w:t>
      </w:r>
      <w:r w:rsidRPr="00BC2C2D">
        <w:rPr>
          <w:rFonts w:ascii="Times New Roman" w:hAnsi="Times New Roman"/>
          <w:sz w:val="24"/>
          <w:szCs w:val="24"/>
        </w:rPr>
        <w:t xml:space="preserve"> обеспечивает реализацию права каждого ребенка на образование и воспитание, оказания качественных образовательных услуг детям в возрасте от </w:t>
      </w:r>
      <w:r>
        <w:rPr>
          <w:rFonts w:ascii="Times New Roman" w:hAnsi="Times New Roman"/>
          <w:sz w:val="24"/>
          <w:szCs w:val="24"/>
        </w:rPr>
        <w:t>3 лет</w:t>
      </w:r>
      <w:r w:rsidRPr="00BC2C2D">
        <w:rPr>
          <w:rFonts w:ascii="Times New Roman" w:hAnsi="Times New Roman"/>
          <w:sz w:val="24"/>
          <w:szCs w:val="24"/>
        </w:rPr>
        <w:t xml:space="preserve"> до 7 лет. </w:t>
      </w:r>
    </w:p>
    <w:p w:rsidR="001C5594" w:rsidRPr="00BC2C2D" w:rsidRDefault="001C5594" w:rsidP="001C5594">
      <w:pPr>
        <w:spacing w:after="0"/>
        <w:jc w:val="both"/>
        <w:rPr>
          <w:rFonts w:ascii="Times New Roman" w:hAnsi="Times New Roman"/>
          <w:sz w:val="24"/>
          <w:szCs w:val="24"/>
        </w:rPr>
      </w:pPr>
      <w:r w:rsidRPr="00BC2C2D">
        <w:rPr>
          <w:rFonts w:ascii="Times New Roman" w:hAnsi="Times New Roman"/>
          <w:sz w:val="24"/>
          <w:szCs w:val="24"/>
        </w:rPr>
        <w:t>В</w:t>
      </w:r>
      <w:r>
        <w:rPr>
          <w:rFonts w:ascii="Times New Roman" w:hAnsi="Times New Roman"/>
          <w:sz w:val="24"/>
          <w:szCs w:val="24"/>
        </w:rPr>
        <w:t xml:space="preserve"> группе</w:t>
      </w:r>
      <w:r w:rsidRPr="00BC2C2D">
        <w:rPr>
          <w:rFonts w:ascii="Times New Roman" w:hAnsi="Times New Roman"/>
          <w:sz w:val="24"/>
          <w:szCs w:val="24"/>
        </w:rPr>
        <w:t xml:space="preserve"> созданы все условия для всестороннего развития психических и физических качеств в соответствии с возрастными и индивидуальными особенностями ребенка; ведется подготовка ребенка к жизни в современном обществе; формируются компетентности, обеспечивающие благоприятную адаптацию и успешное вхождение в новую социальную ситуацию. </w:t>
      </w:r>
    </w:p>
    <w:p w:rsidR="001C5594" w:rsidRDefault="001C5594" w:rsidP="001C5594">
      <w:pPr>
        <w:spacing w:after="0"/>
        <w:jc w:val="both"/>
        <w:rPr>
          <w:rFonts w:ascii="Times New Roman" w:hAnsi="Times New Roman"/>
          <w:sz w:val="24"/>
          <w:szCs w:val="24"/>
        </w:rPr>
      </w:pPr>
      <w:r w:rsidRPr="00BC2C2D">
        <w:rPr>
          <w:rFonts w:ascii="Times New Roman" w:hAnsi="Times New Roman"/>
          <w:sz w:val="24"/>
          <w:szCs w:val="24"/>
        </w:rPr>
        <w:t xml:space="preserve">Определение приоритетов деятельности и последующее определение миссии </w:t>
      </w:r>
      <w:r>
        <w:rPr>
          <w:rFonts w:ascii="Times New Roman" w:hAnsi="Times New Roman"/>
          <w:sz w:val="24"/>
          <w:szCs w:val="24"/>
        </w:rPr>
        <w:t>дошкольной группы</w:t>
      </w:r>
      <w:r w:rsidRPr="00BC2C2D">
        <w:rPr>
          <w:rFonts w:ascii="Times New Roman" w:hAnsi="Times New Roman"/>
          <w:sz w:val="24"/>
          <w:szCs w:val="24"/>
        </w:rPr>
        <w:t xml:space="preserve"> сегодня стало неотъемлемым элементом. </w:t>
      </w:r>
    </w:p>
    <w:p w:rsidR="001C5594" w:rsidRPr="00BC2C2D" w:rsidRDefault="001C5594" w:rsidP="001C5594">
      <w:pPr>
        <w:spacing w:after="0"/>
        <w:jc w:val="both"/>
        <w:rPr>
          <w:rFonts w:ascii="Times New Roman" w:hAnsi="Times New Roman"/>
          <w:sz w:val="24"/>
          <w:szCs w:val="24"/>
        </w:rPr>
      </w:pPr>
    </w:p>
    <w:p w:rsidR="001C5594" w:rsidRPr="00FE26AD" w:rsidRDefault="001C5594" w:rsidP="001C5594">
      <w:pPr>
        <w:spacing w:after="0"/>
        <w:jc w:val="both"/>
        <w:rPr>
          <w:rFonts w:ascii="Times New Roman" w:hAnsi="Times New Roman"/>
          <w:sz w:val="24"/>
          <w:szCs w:val="24"/>
          <w:u w:val="single"/>
        </w:rPr>
      </w:pPr>
      <w:r w:rsidRPr="00FE26AD">
        <w:rPr>
          <w:rFonts w:ascii="Times New Roman" w:hAnsi="Times New Roman"/>
          <w:sz w:val="24"/>
          <w:szCs w:val="24"/>
          <w:u w:val="single"/>
        </w:rPr>
        <w:t>Миссия МБОУ «</w:t>
      </w:r>
      <w:r>
        <w:rPr>
          <w:rFonts w:ascii="Times New Roman" w:hAnsi="Times New Roman"/>
          <w:sz w:val="24"/>
          <w:szCs w:val="24"/>
          <w:u w:val="single"/>
        </w:rPr>
        <w:t>Внуковичская О</w:t>
      </w:r>
      <w:r w:rsidRPr="00FE26AD">
        <w:rPr>
          <w:rFonts w:ascii="Times New Roman" w:hAnsi="Times New Roman"/>
          <w:sz w:val="24"/>
          <w:szCs w:val="24"/>
          <w:u w:val="single"/>
        </w:rPr>
        <w:t xml:space="preserve">ОШ»:  </w:t>
      </w:r>
    </w:p>
    <w:p w:rsidR="001C5594" w:rsidRPr="00BC2C2D" w:rsidRDefault="001C5594" w:rsidP="001C5594">
      <w:pPr>
        <w:spacing w:after="0"/>
        <w:jc w:val="both"/>
        <w:rPr>
          <w:rFonts w:ascii="Times New Roman" w:hAnsi="Times New Roman"/>
          <w:sz w:val="24"/>
          <w:szCs w:val="24"/>
        </w:rPr>
      </w:pPr>
      <w:r w:rsidRPr="00BC2C2D">
        <w:rPr>
          <w:rFonts w:ascii="Times New Roman" w:hAnsi="Times New Roman"/>
          <w:sz w:val="24"/>
          <w:szCs w:val="24"/>
        </w:rPr>
        <w:t xml:space="preserve">1. Обеспечение всестороннего развития каждому воспитаннику с учетом его индивидуальных возможностей. </w:t>
      </w:r>
    </w:p>
    <w:p w:rsidR="001C5594" w:rsidRPr="00BC2C2D" w:rsidRDefault="001C5594" w:rsidP="001C5594">
      <w:pPr>
        <w:spacing w:after="0"/>
        <w:jc w:val="both"/>
        <w:rPr>
          <w:rFonts w:ascii="Times New Roman" w:hAnsi="Times New Roman"/>
          <w:sz w:val="24"/>
          <w:szCs w:val="24"/>
        </w:rPr>
      </w:pPr>
      <w:r w:rsidRPr="00BC2C2D">
        <w:rPr>
          <w:rFonts w:ascii="Times New Roman" w:hAnsi="Times New Roman"/>
          <w:sz w:val="24"/>
          <w:szCs w:val="24"/>
        </w:rPr>
        <w:t xml:space="preserve">2. Повышение образовательного уровня педагогов в области использования ИКТ для более широкого использования таковых в образовательном процессе детского сада. </w:t>
      </w:r>
    </w:p>
    <w:p w:rsidR="001C5594" w:rsidRPr="00BC2C2D" w:rsidRDefault="001C5594" w:rsidP="001C5594">
      <w:pPr>
        <w:spacing w:after="0"/>
        <w:jc w:val="both"/>
        <w:rPr>
          <w:rFonts w:ascii="Times New Roman" w:hAnsi="Times New Roman"/>
          <w:sz w:val="24"/>
          <w:szCs w:val="24"/>
        </w:rPr>
      </w:pPr>
      <w:r w:rsidRPr="00BC2C2D">
        <w:rPr>
          <w:rFonts w:ascii="Times New Roman" w:hAnsi="Times New Roman"/>
          <w:sz w:val="24"/>
          <w:szCs w:val="24"/>
        </w:rPr>
        <w:t xml:space="preserve">3. Внедрение современных средств, развивающих технологий, раскрывающих интеллектуальный и творческий потенциал дошкольников и отвечающих запросам родителей </w:t>
      </w:r>
    </w:p>
    <w:p w:rsidR="001C5594" w:rsidRPr="00BC2C2D" w:rsidRDefault="001C5594" w:rsidP="001C5594">
      <w:pPr>
        <w:spacing w:after="0"/>
        <w:jc w:val="both"/>
        <w:rPr>
          <w:rFonts w:ascii="Times New Roman" w:hAnsi="Times New Roman"/>
          <w:sz w:val="24"/>
          <w:szCs w:val="24"/>
        </w:rPr>
      </w:pPr>
      <w:r w:rsidRPr="00BC2C2D">
        <w:rPr>
          <w:rFonts w:ascii="Times New Roman" w:hAnsi="Times New Roman"/>
          <w:sz w:val="24"/>
          <w:szCs w:val="24"/>
        </w:rPr>
        <w:t xml:space="preserve">4. Внедрение в образовательный процесс здоровьесберегающих технологий для осуществления эффективной физкультурно-оздоровительной работы в дошкольном учреждении, препятствующей росту заболеваемости детей. </w:t>
      </w:r>
    </w:p>
    <w:p w:rsidR="001C5594" w:rsidRDefault="001C5594" w:rsidP="001C5594">
      <w:pPr>
        <w:spacing w:after="0"/>
        <w:jc w:val="both"/>
        <w:rPr>
          <w:rFonts w:ascii="Times New Roman" w:hAnsi="Times New Roman"/>
          <w:sz w:val="24"/>
          <w:szCs w:val="24"/>
        </w:rPr>
      </w:pPr>
      <w:r w:rsidRPr="00BC2C2D">
        <w:rPr>
          <w:rFonts w:ascii="Times New Roman" w:hAnsi="Times New Roman"/>
          <w:sz w:val="24"/>
          <w:szCs w:val="24"/>
        </w:rPr>
        <w:t>5. Оказание дополнительных образовательных услуг.</w:t>
      </w:r>
    </w:p>
    <w:p w:rsidR="001C5594" w:rsidRDefault="001C5594" w:rsidP="001C5594">
      <w:pPr>
        <w:jc w:val="both"/>
        <w:rPr>
          <w:rFonts w:ascii="Times New Roman" w:hAnsi="Times New Roman"/>
          <w:b/>
          <w:bCs/>
          <w:sz w:val="24"/>
          <w:szCs w:val="24"/>
        </w:rPr>
      </w:pPr>
      <w:r w:rsidRPr="00B1136D">
        <w:rPr>
          <w:rFonts w:ascii="Times New Roman" w:hAnsi="Times New Roman"/>
          <w:b/>
          <w:bCs/>
          <w:sz w:val="24"/>
          <w:szCs w:val="24"/>
        </w:rPr>
        <w:t>Принципы жизни и воспитания в ДОО</w:t>
      </w:r>
    </w:p>
    <w:p w:rsidR="001C5594" w:rsidRPr="0055471B" w:rsidRDefault="001C5594" w:rsidP="001C5594">
      <w:pPr>
        <w:spacing w:after="0"/>
        <w:jc w:val="both"/>
        <w:rPr>
          <w:rFonts w:ascii="Times New Roman" w:hAnsi="Times New Roman"/>
          <w:sz w:val="24"/>
          <w:szCs w:val="24"/>
        </w:rPr>
      </w:pPr>
      <w:r w:rsidRPr="0055471B">
        <w:rPr>
          <w:rFonts w:ascii="Times New Roman" w:hAnsi="Times New Roman"/>
          <w:sz w:val="24"/>
          <w:szCs w:val="24"/>
        </w:rPr>
        <w:t>Методологической основой Примерной программы являются антропологический,культурно-исторический и практичные подходы. Концепция Программы основывается набазовых ценностях воспитания, заложенных в определении воспитания, содержащемся вФедеральном законе от 29 декабря 2012 г. № 273-ФЗ «Об образовании в РоссийскойФедерации».</w:t>
      </w:r>
    </w:p>
    <w:p w:rsidR="001C5594" w:rsidRPr="0055471B" w:rsidRDefault="001C5594" w:rsidP="001C5594">
      <w:pPr>
        <w:spacing w:after="0"/>
        <w:jc w:val="both"/>
        <w:rPr>
          <w:rFonts w:ascii="Times New Roman" w:hAnsi="Times New Roman"/>
          <w:sz w:val="24"/>
          <w:szCs w:val="24"/>
        </w:rPr>
      </w:pPr>
      <w:r w:rsidRPr="0055471B">
        <w:rPr>
          <w:rFonts w:ascii="Times New Roman" w:hAnsi="Times New Roman"/>
          <w:sz w:val="24"/>
          <w:szCs w:val="24"/>
        </w:rPr>
        <w:t>Программа воспитания руководствуется принципами ДО, определенными ФГОС ДО.</w:t>
      </w:r>
    </w:p>
    <w:p w:rsidR="001C5594" w:rsidRPr="0055471B" w:rsidRDefault="001C5594" w:rsidP="001C5594">
      <w:pPr>
        <w:spacing w:after="0"/>
        <w:jc w:val="both"/>
        <w:rPr>
          <w:rFonts w:ascii="Times New Roman" w:hAnsi="Times New Roman"/>
          <w:sz w:val="24"/>
          <w:szCs w:val="24"/>
        </w:rPr>
      </w:pPr>
      <w:r w:rsidRPr="0055471B">
        <w:rPr>
          <w:rFonts w:ascii="Times New Roman" w:hAnsi="Times New Roman"/>
          <w:sz w:val="24"/>
          <w:szCs w:val="24"/>
        </w:rPr>
        <w:t>Программа воспитания построена на основе духовно-нравственных и социокультурныхценностей и принятых в обществе правил и норм поведения в интересах человека, семьи,</w:t>
      </w:r>
    </w:p>
    <w:p w:rsidR="001C5594" w:rsidRPr="0055471B" w:rsidRDefault="001C5594" w:rsidP="001C5594">
      <w:pPr>
        <w:spacing w:after="0"/>
        <w:jc w:val="both"/>
        <w:rPr>
          <w:rFonts w:ascii="Times New Roman" w:hAnsi="Times New Roman"/>
          <w:sz w:val="24"/>
          <w:szCs w:val="24"/>
        </w:rPr>
      </w:pPr>
      <w:r w:rsidRPr="0055471B">
        <w:rPr>
          <w:rFonts w:ascii="Times New Roman" w:hAnsi="Times New Roman"/>
          <w:sz w:val="24"/>
          <w:szCs w:val="24"/>
        </w:rPr>
        <w:t>общества и опирается на следующие принципы:</w:t>
      </w:r>
    </w:p>
    <w:p w:rsidR="001C5594" w:rsidRDefault="001C5594" w:rsidP="001C5594">
      <w:pPr>
        <w:spacing w:after="0"/>
        <w:jc w:val="both"/>
        <w:rPr>
          <w:rFonts w:ascii="Times New Roman" w:hAnsi="Times New Roman"/>
          <w:sz w:val="24"/>
          <w:szCs w:val="24"/>
        </w:rPr>
      </w:pPr>
      <w:r w:rsidRPr="0055471B">
        <w:rPr>
          <w:rFonts w:ascii="Segoe UI Symbol" w:hAnsi="Segoe UI Symbol" w:cs="Segoe UI Symbol"/>
          <w:sz w:val="24"/>
          <w:szCs w:val="24"/>
        </w:rPr>
        <w:t>❖</w:t>
      </w:r>
      <w:r w:rsidRPr="0055471B">
        <w:rPr>
          <w:rFonts w:ascii="Times New Roman" w:hAnsi="Times New Roman"/>
          <w:sz w:val="24"/>
          <w:szCs w:val="24"/>
        </w:rPr>
        <w:t xml:space="preserve"> принцип гуманизма. Приоритет жизни и здоровья человека, прав и свободличности,</w:t>
      </w:r>
      <w:r>
        <w:rPr>
          <w:rFonts w:ascii="Times New Roman" w:hAnsi="Times New Roman"/>
          <w:sz w:val="24"/>
          <w:szCs w:val="24"/>
        </w:rPr>
        <w:t>-</w:t>
      </w:r>
      <w:r w:rsidRPr="0055471B">
        <w:rPr>
          <w:rFonts w:ascii="Times New Roman" w:hAnsi="Times New Roman"/>
          <w:sz w:val="24"/>
          <w:szCs w:val="24"/>
        </w:rPr>
        <w:t>свободного развития личности; воспитание взаимоуважения,трудолюбия, гражданственности, патриотизма, ответственности, правовойкультуры, бережного отношения к природе и окружающей среде, рациональногоприродопользования;</w:t>
      </w:r>
    </w:p>
    <w:p w:rsidR="001C5594" w:rsidRPr="0055471B" w:rsidRDefault="001C5594" w:rsidP="001C5594">
      <w:pPr>
        <w:spacing w:after="0"/>
        <w:jc w:val="both"/>
        <w:rPr>
          <w:rFonts w:ascii="Times New Roman" w:hAnsi="Times New Roman"/>
          <w:sz w:val="24"/>
          <w:szCs w:val="24"/>
        </w:rPr>
      </w:pPr>
      <w:r w:rsidRPr="0055471B">
        <w:rPr>
          <w:rFonts w:ascii="Segoe UI Symbol" w:hAnsi="Segoe UI Symbol" w:cs="Segoe UI Symbol"/>
          <w:sz w:val="24"/>
          <w:szCs w:val="24"/>
        </w:rPr>
        <w:t>❖</w:t>
      </w:r>
      <w:r w:rsidRPr="0055471B">
        <w:rPr>
          <w:rFonts w:ascii="Times New Roman" w:hAnsi="Times New Roman"/>
          <w:sz w:val="24"/>
          <w:szCs w:val="24"/>
        </w:rPr>
        <w:t xml:space="preserve"> принцип ценностного единства и совместности. Единство ценностей исмыслов воспитания, разделяемых всеми участниками образовательныхотношений, содействие, сотворчество и сопереживание, взаимопонимание ивзаимное уважение;</w:t>
      </w:r>
    </w:p>
    <w:p w:rsidR="001C5594" w:rsidRPr="0055471B" w:rsidRDefault="001C5594" w:rsidP="001C5594">
      <w:pPr>
        <w:spacing w:after="0"/>
        <w:jc w:val="both"/>
        <w:rPr>
          <w:rFonts w:ascii="Times New Roman" w:hAnsi="Times New Roman"/>
          <w:sz w:val="24"/>
          <w:szCs w:val="24"/>
        </w:rPr>
      </w:pPr>
      <w:r w:rsidRPr="0055471B">
        <w:rPr>
          <w:rFonts w:ascii="Segoe UI Symbol" w:hAnsi="Segoe UI Symbol" w:cs="Segoe UI Symbol"/>
          <w:sz w:val="24"/>
          <w:szCs w:val="24"/>
        </w:rPr>
        <w:t>❖</w:t>
      </w:r>
      <w:r w:rsidRPr="0055471B">
        <w:rPr>
          <w:rFonts w:ascii="Times New Roman" w:hAnsi="Times New Roman"/>
          <w:sz w:val="24"/>
          <w:szCs w:val="24"/>
        </w:rPr>
        <w:t xml:space="preserve"> принцип общего культурного образования. Воспитание основывается накультуре</w:t>
      </w:r>
      <w:r>
        <w:rPr>
          <w:rFonts w:ascii="Times New Roman" w:hAnsi="Times New Roman"/>
          <w:sz w:val="24"/>
          <w:szCs w:val="24"/>
        </w:rPr>
        <w:t>-</w:t>
      </w:r>
      <w:r w:rsidRPr="0055471B">
        <w:rPr>
          <w:rFonts w:ascii="Times New Roman" w:hAnsi="Times New Roman"/>
          <w:sz w:val="24"/>
          <w:szCs w:val="24"/>
        </w:rPr>
        <w:t xml:space="preserve"> и традициях России, включая культурные особенности региона;</w:t>
      </w:r>
    </w:p>
    <w:p w:rsidR="001C5594" w:rsidRPr="0055471B" w:rsidRDefault="001C5594" w:rsidP="001C5594">
      <w:pPr>
        <w:spacing w:after="0"/>
        <w:jc w:val="both"/>
        <w:rPr>
          <w:rFonts w:ascii="Times New Roman" w:hAnsi="Times New Roman"/>
          <w:sz w:val="24"/>
          <w:szCs w:val="24"/>
        </w:rPr>
      </w:pPr>
      <w:r w:rsidRPr="0055471B">
        <w:rPr>
          <w:rFonts w:ascii="Segoe UI Symbol" w:hAnsi="Segoe UI Symbol" w:cs="Segoe UI Symbol"/>
          <w:sz w:val="24"/>
          <w:szCs w:val="24"/>
        </w:rPr>
        <w:t>❖</w:t>
      </w:r>
      <w:r w:rsidRPr="0055471B">
        <w:rPr>
          <w:rFonts w:ascii="Times New Roman" w:hAnsi="Times New Roman"/>
          <w:sz w:val="24"/>
          <w:szCs w:val="24"/>
        </w:rPr>
        <w:t xml:space="preserve"> принцип следования нравственному примеру. Пример как метод воспитания</w:t>
      </w:r>
      <w:r>
        <w:rPr>
          <w:rFonts w:ascii="Times New Roman" w:hAnsi="Times New Roman"/>
          <w:sz w:val="24"/>
          <w:szCs w:val="24"/>
        </w:rPr>
        <w:t>-</w:t>
      </w:r>
      <w:r w:rsidRPr="0055471B">
        <w:rPr>
          <w:rFonts w:ascii="Times New Roman" w:hAnsi="Times New Roman"/>
          <w:sz w:val="24"/>
          <w:szCs w:val="24"/>
        </w:rPr>
        <w:t>позволяет расширить нравственный опыт ребенка, побудить его к открытомувнутреннему диалогу, пробудить в нем нравственную рефлексию, обеспечитьвозможность выбора при построении собственной системы ценностныхотношений, продемонстрировать ребенку реальную возможность следованияидеалу в жизни;</w:t>
      </w:r>
    </w:p>
    <w:p w:rsidR="001C5594" w:rsidRPr="0055471B" w:rsidRDefault="001C5594" w:rsidP="001C5594">
      <w:pPr>
        <w:spacing w:after="0"/>
        <w:jc w:val="both"/>
        <w:rPr>
          <w:rFonts w:ascii="Times New Roman" w:hAnsi="Times New Roman"/>
          <w:sz w:val="24"/>
          <w:szCs w:val="24"/>
        </w:rPr>
      </w:pPr>
      <w:r w:rsidRPr="0055471B">
        <w:rPr>
          <w:rFonts w:ascii="Segoe UI Symbol" w:hAnsi="Segoe UI Symbol" w:cs="Segoe UI Symbol"/>
          <w:sz w:val="24"/>
          <w:szCs w:val="24"/>
        </w:rPr>
        <w:t>❖</w:t>
      </w:r>
      <w:r w:rsidRPr="0055471B">
        <w:rPr>
          <w:rFonts w:ascii="Times New Roman" w:hAnsi="Times New Roman"/>
          <w:sz w:val="24"/>
          <w:szCs w:val="24"/>
        </w:rPr>
        <w:t xml:space="preserve"> принципы безопасной жизнедеятельности. Защищенность важных интересовличности от внутренних и внешних угроз, воспитание через призму безопасностии безопасного поведения;</w:t>
      </w:r>
    </w:p>
    <w:p w:rsidR="001C5594" w:rsidRPr="0055471B" w:rsidRDefault="001C5594" w:rsidP="001C5594">
      <w:pPr>
        <w:spacing w:after="0"/>
        <w:jc w:val="both"/>
        <w:rPr>
          <w:rFonts w:ascii="Times New Roman" w:hAnsi="Times New Roman"/>
          <w:sz w:val="24"/>
          <w:szCs w:val="24"/>
        </w:rPr>
      </w:pPr>
      <w:r w:rsidRPr="0055471B">
        <w:rPr>
          <w:rFonts w:ascii="Segoe UI Symbol" w:hAnsi="Segoe UI Symbol" w:cs="Segoe UI Symbol"/>
          <w:sz w:val="24"/>
          <w:szCs w:val="24"/>
        </w:rPr>
        <w:t>❖</w:t>
      </w:r>
      <w:r w:rsidRPr="0055471B">
        <w:rPr>
          <w:rFonts w:ascii="Times New Roman" w:hAnsi="Times New Roman"/>
          <w:sz w:val="24"/>
          <w:szCs w:val="24"/>
        </w:rPr>
        <w:t xml:space="preserve"> принцип совместной деятельности ребенка и взрослого. Значимостьсовместной деятельности взрослого и ребенка на основе приобщения ккультурным ценностям и их освоения;</w:t>
      </w:r>
    </w:p>
    <w:p w:rsidR="001C5594" w:rsidRDefault="001C5594" w:rsidP="001C5594">
      <w:pPr>
        <w:spacing w:after="0"/>
        <w:jc w:val="both"/>
        <w:rPr>
          <w:rFonts w:ascii="Times New Roman" w:hAnsi="Times New Roman"/>
          <w:sz w:val="24"/>
          <w:szCs w:val="24"/>
        </w:rPr>
      </w:pPr>
      <w:r w:rsidRPr="0055471B">
        <w:rPr>
          <w:rFonts w:ascii="Segoe UI Symbol" w:hAnsi="Segoe UI Symbol" w:cs="Segoe UI Symbol"/>
          <w:sz w:val="24"/>
          <w:szCs w:val="24"/>
        </w:rPr>
        <w:t>❖</w:t>
      </w:r>
      <w:r w:rsidRPr="0055471B">
        <w:rPr>
          <w:rFonts w:ascii="Times New Roman" w:hAnsi="Times New Roman"/>
          <w:sz w:val="24"/>
          <w:szCs w:val="24"/>
        </w:rPr>
        <w:t xml:space="preserve"> принцип инклюзивности.Организация образовательного процесса, при которомвсе дети, независимо от их физических, психических, интеллектуальных,культурно-этнических, языковых и иных особенностей, включены в общуюсистему образования.Данные принципы реализуются в укладе ОО, включающем воспитывающие среды,общности, культурные практики, совместную деятельность и события.</w:t>
      </w:r>
    </w:p>
    <w:p w:rsidR="001C5594" w:rsidRDefault="001C5594" w:rsidP="001C5594">
      <w:pPr>
        <w:spacing w:after="0"/>
        <w:jc w:val="both"/>
        <w:rPr>
          <w:rFonts w:ascii="Times New Roman" w:hAnsi="Times New Roman"/>
          <w:sz w:val="24"/>
          <w:szCs w:val="24"/>
        </w:rPr>
      </w:pPr>
    </w:p>
    <w:p w:rsidR="001C5594" w:rsidRDefault="001C5594" w:rsidP="001C5594">
      <w:pPr>
        <w:spacing w:after="0" w:line="240" w:lineRule="auto"/>
        <w:ind w:firstLine="709"/>
        <w:jc w:val="center"/>
        <w:rPr>
          <w:rFonts w:ascii="Times New Roman" w:hAnsi="Times New Roman"/>
          <w:b/>
          <w:sz w:val="24"/>
          <w:szCs w:val="24"/>
        </w:rPr>
      </w:pPr>
      <w:r>
        <w:rPr>
          <w:rFonts w:ascii="Times New Roman" w:hAnsi="Times New Roman"/>
          <w:b/>
          <w:sz w:val="24"/>
          <w:szCs w:val="24"/>
        </w:rPr>
        <w:t>Деятельности и культурные практики в ДОО</w:t>
      </w:r>
    </w:p>
    <w:p w:rsidR="001C5594" w:rsidRDefault="001C5594" w:rsidP="001C5594">
      <w:pPr>
        <w:spacing w:after="0" w:line="240" w:lineRule="auto"/>
        <w:ind w:firstLine="709"/>
        <w:jc w:val="center"/>
        <w:rPr>
          <w:rFonts w:ascii="Times New Roman" w:hAnsi="Times New Roman"/>
          <w:sz w:val="24"/>
          <w:szCs w:val="24"/>
        </w:rPr>
      </w:pP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Цели и задачи воспитания реализуются </w:t>
      </w:r>
      <w:r>
        <w:rPr>
          <w:rFonts w:ascii="Times New Roman" w:hAnsi="Times New Roman"/>
          <w:i/>
          <w:iCs/>
          <w:sz w:val="24"/>
          <w:szCs w:val="24"/>
        </w:rPr>
        <w:t>во всех видах деятельности</w:t>
      </w:r>
      <w:r>
        <w:rPr>
          <w:rFonts w:ascii="Times New Roman" w:hAnsi="Times New Roman"/>
          <w:sz w:val="24"/>
          <w:szCs w:val="24"/>
        </w:rPr>
        <w:t xml:space="preserve"> дошкольника, обозначенных во ФГОС ДО. В качестве средств реализации цели воспитания выступают следующие основные виды деятельности и культурные практики:</w:t>
      </w:r>
    </w:p>
    <w:p w:rsidR="001C5594" w:rsidRDefault="001C5594" w:rsidP="001C5594">
      <w:pPr>
        <w:pStyle w:val="13"/>
        <w:tabs>
          <w:tab w:val="right" w:pos="993"/>
        </w:tabs>
        <w:ind w:left="0" w:firstLine="709"/>
        <w:jc w:val="both"/>
        <w:rPr>
          <w:sz w:val="24"/>
          <w:szCs w:val="24"/>
        </w:rPr>
      </w:pPr>
      <w:r>
        <w:rPr>
          <w:sz w:val="24"/>
          <w:szCs w:val="24"/>
        </w:rPr>
        <w:t xml:space="preserve">предметно-целевая (виды деятельности, организуемые взрослым, в которых </w:t>
      </w:r>
      <w:r>
        <w:rPr>
          <w:sz w:val="24"/>
          <w:szCs w:val="24"/>
        </w:rPr>
        <w:br/>
        <w:t>он открывает ребенку смысл и ценность человеческой деятельности, способы ее реализации совместно с родителями, воспитателями, сверстниками);</w:t>
      </w:r>
    </w:p>
    <w:p w:rsidR="001C5594" w:rsidRDefault="001C5594" w:rsidP="001C5594">
      <w:pPr>
        <w:pStyle w:val="13"/>
        <w:tabs>
          <w:tab w:val="right" w:pos="993"/>
        </w:tabs>
        <w:ind w:left="0" w:firstLine="709"/>
        <w:jc w:val="both"/>
        <w:rPr>
          <w:sz w:val="24"/>
          <w:szCs w:val="24"/>
        </w:rPr>
      </w:pPr>
      <w:r>
        <w:rPr>
          <w:sz w:val="24"/>
          <w:szCs w:val="24"/>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w:t>
      </w:r>
      <w:r>
        <w:rPr>
          <w:sz w:val="24"/>
          <w:szCs w:val="24"/>
        </w:rPr>
        <w:br/>
        <w:t>их реализации в различных видах деятельности через личный опыт);</w:t>
      </w:r>
    </w:p>
    <w:p w:rsidR="001C5594" w:rsidRDefault="001C5594" w:rsidP="001C5594">
      <w:pPr>
        <w:pStyle w:val="13"/>
        <w:tabs>
          <w:tab w:val="right" w:pos="993"/>
        </w:tabs>
        <w:ind w:left="0" w:firstLine="709"/>
        <w:jc w:val="both"/>
        <w:rPr>
          <w:sz w:val="24"/>
          <w:szCs w:val="24"/>
        </w:rPr>
      </w:pPr>
      <w:r>
        <w:rPr>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1C5594" w:rsidRPr="003C2F95" w:rsidRDefault="001C5594" w:rsidP="001C5594">
      <w:pPr>
        <w:jc w:val="both"/>
        <w:rPr>
          <w:rFonts w:ascii="Times New Roman" w:hAnsi="Times New Roman"/>
          <w:b/>
          <w:bCs/>
          <w:sz w:val="24"/>
          <w:szCs w:val="24"/>
        </w:rPr>
      </w:pPr>
      <w:r w:rsidRPr="003C2F95">
        <w:rPr>
          <w:rFonts w:ascii="Times New Roman" w:hAnsi="Times New Roman"/>
          <w:b/>
          <w:bCs/>
          <w:sz w:val="24"/>
          <w:szCs w:val="24"/>
        </w:rPr>
        <w:t>Традиции и ритуалы, особые нормы этикета в ДОО</w:t>
      </w:r>
    </w:p>
    <w:p w:rsidR="001C5594" w:rsidRPr="00A21D35" w:rsidRDefault="001C5594" w:rsidP="001C5594">
      <w:pPr>
        <w:spacing w:after="0"/>
        <w:jc w:val="both"/>
        <w:rPr>
          <w:rFonts w:ascii="Times New Roman" w:hAnsi="Times New Roman"/>
          <w:sz w:val="24"/>
          <w:szCs w:val="24"/>
        </w:rPr>
      </w:pPr>
      <w:r w:rsidRPr="00A21D35">
        <w:rPr>
          <w:rFonts w:ascii="Times New Roman" w:hAnsi="Times New Roman"/>
          <w:sz w:val="24"/>
          <w:szCs w:val="24"/>
        </w:rPr>
        <w:t>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Поэтому мы считаем необходимым введение ритуалов и традиций в жизнедеятельность детского сада. Однако каждая традиция должна решать определенные воспитательные задачи и соответствовать возрастным особенностям детей.</w:t>
      </w:r>
    </w:p>
    <w:p w:rsidR="001C5594" w:rsidRPr="00A21D35" w:rsidRDefault="001C5594" w:rsidP="001C5594">
      <w:pPr>
        <w:spacing w:after="0"/>
        <w:jc w:val="both"/>
        <w:rPr>
          <w:rFonts w:ascii="Times New Roman" w:hAnsi="Times New Roman"/>
          <w:sz w:val="24"/>
          <w:szCs w:val="24"/>
        </w:rPr>
      </w:pPr>
      <w:r w:rsidRPr="003C2F95">
        <w:rPr>
          <w:rFonts w:ascii="Times New Roman" w:hAnsi="Times New Roman"/>
          <w:b/>
          <w:bCs/>
          <w:sz w:val="24"/>
          <w:szCs w:val="24"/>
        </w:rPr>
        <w:t>Личное приветствие каждого ребенка и родителей</w:t>
      </w:r>
      <w:r w:rsidRPr="00A21D35">
        <w:rPr>
          <w:rFonts w:ascii="Times New Roman" w:hAnsi="Times New Roman"/>
          <w:sz w:val="24"/>
          <w:szCs w:val="24"/>
        </w:rPr>
        <w:t>. Воспитатель лично встречает родителей и каждого ребенка. Здоровается с ними. Выражает радость по поводу того, что они пришли. Говорит ребенку, что его прихода с нетерпением ждут другие дети.</w:t>
      </w:r>
    </w:p>
    <w:p w:rsidR="001C5594" w:rsidRPr="00A21D35" w:rsidRDefault="001C5594" w:rsidP="001C5594">
      <w:pPr>
        <w:spacing w:after="0"/>
        <w:jc w:val="both"/>
        <w:rPr>
          <w:rFonts w:ascii="Times New Roman" w:hAnsi="Times New Roman"/>
          <w:sz w:val="24"/>
          <w:szCs w:val="24"/>
        </w:rPr>
      </w:pPr>
      <w:r w:rsidRPr="00A21D35">
        <w:rPr>
          <w:rFonts w:ascii="Times New Roman" w:hAnsi="Times New Roman"/>
          <w:sz w:val="24"/>
          <w:szCs w:val="24"/>
        </w:rPr>
        <w:t>Цель: осознание ребенком собственной значимости, установление в группе благоприятного микроклимата.</w:t>
      </w:r>
    </w:p>
    <w:p w:rsidR="001C5594" w:rsidRPr="00A21D35" w:rsidRDefault="001C5594" w:rsidP="001C5594">
      <w:pPr>
        <w:spacing w:after="0"/>
        <w:jc w:val="both"/>
        <w:rPr>
          <w:rFonts w:ascii="Times New Roman" w:hAnsi="Times New Roman"/>
          <w:sz w:val="24"/>
          <w:szCs w:val="24"/>
        </w:rPr>
      </w:pPr>
      <w:r w:rsidRPr="003C2F95">
        <w:rPr>
          <w:rFonts w:ascii="Times New Roman" w:hAnsi="Times New Roman"/>
          <w:b/>
          <w:bCs/>
          <w:sz w:val="24"/>
          <w:szCs w:val="24"/>
        </w:rPr>
        <w:t>Утреннее приветствие всех детей группы</w:t>
      </w:r>
      <w:r w:rsidRPr="00A21D35">
        <w:rPr>
          <w:rFonts w:ascii="Times New Roman" w:hAnsi="Times New Roman"/>
          <w:sz w:val="24"/>
          <w:szCs w:val="24"/>
        </w:rPr>
        <w:t>. Перед началом дня общей жизни группы воспитатель собирает детей вместе и проводит утренний круг (посредством игры, стихов с действиями), выражая радость от встречи с детьми и надежду провести вместе приятный и интересный день. Цель: установление в группе благоприятного микроклимата, развитие функции планирования, становление позиции субъекта деятельности.</w:t>
      </w:r>
    </w:p>
    <w:p w:rsidR="001C5594" w:rsidRPr="00A21D35" w:rsidRDefault="001C5594" w:rsidP="001C5594">
      <w:pPr>
        <w:spacing w:after="0"/>
        <w:jc w:val="both"/>
        <w:rPr>
          <w:rFonts w:ascii="Times New Roman" w:hAnsi="Times New Roman"/>
          <w:sz w:val="24"/>
          <w:szCs w:val="24"/>
        </w:rPr>
      </w:pPr>
      <w:r w:rsidRPr="003C2F95">
        <w:rPr>
          <w:rFonts w:ascii="Times New Roman" w:hAnsi="Times New Roman"/>
          <w:b/>
          <w:bCs/>
          <w:sz w:val="24"/>
          <w:szCs w:val="24"/>
        </w:rPr>
        <w:t>Новоселье групп</w:t>
      </w:r>
      <w:r>
        <w:rPr>
          <w:rFonts w:ascii="Times New Roman" w:hAnsi="Times New Roman"/>
          <w:b/>
          <w:bCs/>
          <w:sz w:val="24"/>
          <w:szCs w:val="24"/>
        </w:rPr>
        <w:t>ы</w:t>
      </w:r>
      <w:r w:rsidRPr="003C2F95">
        <w:rPr>
          <w:rFonts w:ascii="Times New Roman" w:hAnsi="Times New Roman"/>
          <w:b/>
          <w:bCs/>
          <w:sz w:val="24"/>
          <w:szCs w:val="24"/>
        </w:rPr>
        <w:t>.</w:t>
      </w:r>
      <w:r w:rsidRPr="00A21D35">
        <w:rPr>
          <w:rFonts w:ascii="Times New Roman" w:hAnsi="Times New Roman"/>
          <w:sz w:val="24"/>
          <w:szCs w:val="24"/>
        </w:rPr>
        <w:t xml:space="preserve"> Отмечается каждый раз, когда в группу набирают новых детей. С давних времен у многих народов сложилась традиция отмечать переезд на новое местожительство новосельем. Это светлый и радостный праздник не только для тех, кто переехал на новое место, но и для их друзей. На новоселье дети знакомятся с правилами группы, воспитатели рассказывают о том, что есть в группе, чем они будут заниматься в детском саду, кто работает в нашем учреждении. Все это помогает детям быстрее и легче адаптироваться в новых условиях.</w:t>
      </w:r>
    </w:p>
    <w:p w:rsidR="001C5594" w:rsidRPr="00A21D35" w:rsidRDefault="001C5594" w:rsidP="001C5594">
      <w:pPr>
        <w:spacing w:after="0"/>
        <w:jc w:val="both"/>
        <w:rPr>
          <w:rFonts w:ascii="Times New Roman" w:hAnsi="Times New Roman"/>
          <w:sz w:val="24"/>
          <w:szCs w:val="24"/>
        </w:rPr>
      </w:pPr>
      <w:r w:rsidRPr="003C2F95">
        <w:rPr>
          <w:rFonts w:ascii="Times New Roman" w:hAnsi="Times New Roman"/>
          <w:b/>
          <w:bCs/>
          <w:sz w:val="24"/>
          <w:szCs w:val="24"/>
        </w:rPr>
        <w:t>Встреча с интересными людьми.</w:t>
      </w:r>
      <w:r w:rsidRPr="00A21D35">
        <w:rPr>
          <w:rFonts w:ascii="Times New Roman" w:hAnsi="Times New Roman"/>
          <w:sz w:val="24"/>
          <w:szCs w:val="24"/>
        </w:rPr>
        <w:t xml:space="preserve"> Цель: расширение контактов со взрослыми людьми, ознакомление с профессиями, бытовыми обязанностями и увлечениями взрослых, развитие коммуникативных навыков.</w:t>
      </w:r>
    </w:p>
    <w:p w:rsidR="001C5594" w:rsidRPr="00A21D35" w:rsidRDefault="001C5594" w:rsidP="001C5594">
      <w:pPr>
        <w:spacing w:after="0"/>
        <w:jc w:val="both"/>
        <w:rPr>
          <w:rFonts w:ascii="Times New Roman" w:hAnsi="Times New Roman"/>
          <w:sz w:val="24"/>
          <w:szCs w:val="24"/>
        </w:rPr>
      </w:pPr>
      <w:r w:rsidRPr="003C2F95">
        <w:rPr>
          <w:rFonts w:ascii="Times New Roman" w:hAnsi="Times New Roman"/>
          <w:b/>
          <w:bCs/>
          <w:sz w:val="24"/>
          <w:szCs w:val="24"/>
        </w:rPr>
        <w:t>Поздравление именинников</w:t>
      </w:r>
      <w:r w:rsidRPr="00A21D35">
        <w:rPr>
          <w:rFonts w:ascii="Times New Roman" w:hAnsi="Times New Roman"/>
          <w:sz w:val="24"/>
          <w:szCs w:val="24"/>
        </w:rPr>
        <w:t>. В каждой группе принято поздравлять именинников. Организуются музыкальные поздравления, пожелания и подарки от детей. Именинники в ответ готовят мини подарки. Эта традиция носит воспитательный характер: учат детей находить хорошее в каждом человеке, подбирать (изготовлять) подарки, дарить и принимать их. Благодаря этой традиции дети учатся принимать и занимать гостей, усваивают правила этикета.</w:t>
      </w:r>
    </w:p>
    <w:p w:rsidR="001C5594" w:rsidRPr="00A21D35" w:rsidRDefault="001C5594" w:rsidP="001C5594">
      <w:pPr>
        <w:spacing w:after="0"/>
        <w:jc w:val="both"/>
        <w:rPr>
          <w:rFonts w:ascii="Times New Roman" w:hAnsi="Times New Roman"/>
          <w:sz w:val="24"/>
          <w:szCs w:val="24"/>
        </w:rPr>
      </w:pPr>
      <w:r w:rsidRPr="00A21D35">
        <w:rPr>
          <w:rFonts w:ascii="Times New Roman" w:hAnsi="Times New Roman"/>
          <w:sz w:val="24"/>
          <w:szCs w:val="24"/>
        </w:rPr>
        <w:t xml:space="preserve">В детском саду регулярно проводим </w:t>
      </w:r>
      <w:r w:rsidRPr="003C2F95">
        <w:rPr>
          <w:rFonts w:ascii="Times New Roman" w:hAnsi="Times New Roman"/>
          <w:b/>
          <w:bCs/>
          <w:sz w:val="24"/>
          <w:szCs w:val="24"/>
        </w:rPr>
        <w:t>календарные и народные праздники</w:t>
      </w:r>
      <w:r w:rsidRPr="00A21D35">
        <w:rPr>
          <w:rFonts w:ascii="Times New Roman" w:hAnsi="Times New Roman"/>
          <w:sz w:val="24"/>
          <w:szCs w:val="24"/>
        </w:rPr>
        <w:t>.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 Цель: развивать способность к сопереживанию радостных событий, вызывать положительные эмоции. При проектировании системы праздничных и других мероприятий на учебный год мы опираемся на свой опыт и устоявшиеся традиции, календарь праздничных и памятных дат, народный календарь, а также учитываем интересы и возможности участников образовательного процесса.</w:t>
      </w:r>
    </w:p>
    <w:p w:rsidR="001C5594" w:rsidRPr="00A21D35" w:rsidRDefault="001C5594" w:rsidP="001C5594">
      <w:pPr>
        <w:spacing w:after="0"/>
        <w:jc w:val="both"/>
        <w:rPr>
          <w:rFonts w:ascii="Times New Roman" w:hAnsi="Times New Roman"/>
          <w:sz w:val="24"/>
          <w:szCs w:val="24"/>
        </w:rPr>
      </w:pPr>
      <w:r w:rsidRPr="003C2F95">
        <w:rPr>
          <w:rFonts w:ascii="Times New Roman" w:hAnsi="Times New Roman"/>
          <w:b/>
          <w:bCs/>
          <w:sz w:val="24"/>
          <w:szCs w:val="24"/>
        </w:rPr>
        <w:t>Взаимодействие детского и семьи</w:t>
      </w:r>
      <w:r w:rsidRPr="00A21D35">
        <w:rPr>
          <w:rFonts w:ascii="Times New Roman" w:hAnsi="Times New Roman"/>
          <w:sz w:val="24"/>
          <w:szCs w:val="24"/>
        </w:rPr>
        <w:t>. Взаимодействие детского сада и семьи это одно из главных направлений педагогического процесса. Существует немало форм организации совместной работы детского сада и родителей. Мероприятия не только объединяют родителей и детей, но и создают атмосферу тепла и доверия во взаимоотношениях педагогического персонала и родителей. Цель: расширение контакта между педагогом и родителями;моделирование перспектив взаимодействия на новый учебный год; повышение педагогической культуры родителей.</w:t>
      </w:r>
    </w:p>
    <w:p w:rsidR="001C5594" w:rsidRPr="00A21D35" w:rsidRDefault="001C5594" w:rsidP="001C5594">
      <w:pPr>
        <w:spacing w:after="0"/>
        <w:jc w:val="both"/>
        <w:rPr>
          <w:rFonts w:ascii="Times New Roman" w:hAnsi="Times New Roman"/>
          <w:sz w:val="24"/>
          <w:szCs w:val="24"/>
        </w:rPr>
      </w:pPr>
      <w:r w:rsidRPr="003C2F95">
        <w:rPr>
          <w:rFonts w:ascii="Times New Roman" w:hAnsi="Times New Roman"/>
          <w:b/>
          <w:bCs/>
          <w:sz w:val="24"/>
          <w:szCs w:val="24"/>
        </w:rPr>
        <w:t>Выставки совместного творчества детей и родителей</w:t>
      </w:r>
      <w:r w:rsidRPr="00A21D35">
        <w:rPr>
          <w:rFonts w:ascii="Times New Roman" w:hAnsi="Times New Roman"/>
          <w:sz w:val="24"/>
          <w:szCs w:val="24"/>
        </w:rPr>
        <w:t>.</w:t>
      </w:r>
    </w:p>
    <w:p w:rsidR="001C5594" w:rsidRPr="00A21D35" w:rsidRDefault="001C5594" w:rsidP="001C5594">
      <w:pPr>
        <w:spacing w:after="0"/>
        <w:jc w:val="both"/>
        <w:rPr>
          <w:rFonts w:ascii="Times New Roman" w:hAnsi="Times New Roman"/>
          <w:sz w:val="24"/>
          <w:szCs w:val="24"/>
        </w:rPr>
      </w:pPr>
      <w:r w:rsidRPr="00A21D35">
        <w:rPr>
          <w:rFonts w:ascii="Times New Roman" w:hAnsi="Times New Roman"/>
          <w:sz w:val="24"/>
          <w:szCs w:val="24"/>
        </w:rPr>
        <w:t>Участие родителей и детей детского сада в делах всего дошкольного учреждения (уборка, озеленение, благоустройство участка группы, экскурсии и походы, участие в праздниках, соревнованиях, конкурсах). Цель: развитие чувства сопричастности с коллективом детского сада (дети, родители, сотрудники).</w:t>
      </w:r>
    </w:p>
    <w:p w:rsidR="001C5594" w:rsidRDefault="001C5594" w:rsidP="001C5594">
      <w:pPr>
        <w:spacing w:after="0"/>
        <w:jc w:val="both"/>
        <w:rPr>
          <w:rFonts w:ascii="Times New Roman" w:hAnsi="Times New Roman"/>
          <w:sz w:val="24"/>
          <w:szCs w:val="24"/>
        </w:rPr>
      </w:pPr>
      <w:r w:rsidRPr="003C2F95">
        <w:rPr>
          <w:rFonts w:ascii="Times New Roman" w:hAnsi="Times New Roman"/>
          <w:b/>
          <w:bCs/>
          <w:sz w:val="24"/>
          <w:szCs w:val="24"/>
        </w:rPr>
        <w:t>Взаимодействие детского сада и общества</w:t>
      </w:r>
      <w:r w:rsidRPr="00A21D35">
        <w:rPr>
          <w:rFonts w:ascii="Times New Roman" w:hAnsi="Times New Roman"/>
          <w:sz w:val="24"/>
          <w:szCs w:val="24"/>
        </w:rPr>
        <w:t xml:space="preserve">. </w:t>
      </w:r>
    </w:p>
    <w:p w:rsidR="001C5594" w:rsidRPr="00A21D35" w:rsidRDefault="001C5594" w:rsidP="001C5594">
      <w:pPr>
        <w:spacing w:after="0"/>
        <w:jc w:val="both"/>
        <w:rPr>
          <w:rFonts w:ascii="Times New Roman" w:hAnsi="Times New Roman"/>
          <w:sz w:val="24"/>
          <w:szCs w:val="24"/>
        </w:rPr>
      </w:pPr>
      <w:r w:rsidRPr="00A21D35">
        <w:rPr>
          <w:rFonts w:ascii="Times New Roman" w:hAnsi="Times New Roman"/>
          <w:sz w:val="24"/>
          <w:szCs w:val="24"/>
        </w:rPr>
        <w:t>Цель:</w:t>
      </w:r>
      <w:r>
        <w:rPr>
          <w:rFonts w:ascii="Times New Roman" w:hAnsi="Times New Roman"/>
          <w:sz w:val="24"/>
          <w:szCs w:val="24"/>
        </w:rPr>
        <w:t xml:space="preserve"> о</w:t>
      </w:r>
      <w:r w:rsidRPr="00A21D35">
        <w:rPr>
          <w:rFonts w:ascii="Times New Roman" w:hAnsi="Times New Roman"/>
          <w:sz w:val="24"/>
          <w:szCs w:val="24"/>
        </w:rPr>
        <w:t>тработать механизм взаимодействия с социальными институтами образования по вопросам адаптации детей к условиям общественного воспитания. Формировать способность адекватно ориентироваться в доступном социальном окружении. Развивать коммуникативные способности, доброжелательность к окружающим. Посещение митинга, посвящённого Дню Победы, возложение венков, цветов к обелиску погибшим солдатам.</w:t>
      </w:r>
    </w:p>
    <w:p w:rsidR="001C5594" w:rsidRPr="00A21D35" w:rsidRDefault="001C5594" w:rsidP="001C5594">
      <w:pPr>
        <w:spacing w:after="0"/>
        <w:jc w:val="both"/>
        <w:rPr>
          <w:rFonts w:ascii="Times New Roman" w:hAnsi="Times New Roman"/>
          <w:sz w:val="24"/>
          <w:szCs w:val="24"/>
        </w:rPr>
      </w:pPr>
      <w:r w:rsidRPr="00A21D35">
        <w:rPr>
          <w:rFonts w:ascii="Times New Roman" w:hAnsi="Times New Roman"/>
          <w:sz w:val="24"/>
          <w:szCs w:val="24"/>
        </w:rPr>
        <w:t>Традиции играют большую роль в укреплении дружеских отношений, оказывают большую помощь в воспитании детей.</w:t>
      </w:r>
    </w:p>
    <w:p w:rsidR="001C5594" w:rsidRPr="00A21D35" w:rsidRDefault="001C5594" w:rsidP="001C5594">
      <w:pPr>
        <w:spacing w:after="0"/>
        <w:jc w:val="both"/>
        <w:rPr>
          <w:rFonts w:ascii="Times New Roman" w:hAnsi="Times New Roman"/>
          <w:sz w:val="24"/>
          <w:szCs w:val="24"/>
        </w:rPr>
      </w:pPr>
      <w:r w:rsidRPr="00A21D35">
        <w:rPr>
          <w:rFonts w:ascii="Times New Roman" w:hAnsi="Times New Roman"/>
          <w:sz w:val="24"/>
          <w:szCs w:val="24"/>
        </w:rPr>
        <w:t>Традиция- то, что перешло от одного поколения к другому, что унаследовано от предшествующих поколений.</w:t>
      </w:r>
    </w:p>
    <w:p w:rsidR="001C5594" w:rsidRPr="00A21D35" w:rsidRDefault="001C5594" w:rsidP="001C5594">
      <w:pPr>
        <w:spacing w:after="0"/>
        <w:jc w:val="both"/>
        <w:rPr>
          <w:rFonts w:ascii="Times New Roman" w:hAnsi="Times New Roman"/>
          <w:sz w:val="24"/>
          <w:szCs w:val="24"/>
        </w:rPr>
      </w:pPr>
      <w:r w:rsidRPr="00A21D35">
        <w:rPr>
          <w:rFonts w:ascii="Times New Roman" w:hAnsi="Times New Roman"/>
          <w:sz w:val="24"/>
          <w:szCs w:val="24"/>
        </w:rPr>
        <w:t>Однако каждая традиция должна решать определенные образовательные задачи и соответствовать возрастным особенностям детей.</w:t>
      </w:r>
    </w:p>
    <w:p w:rsidR="001C5594" w:rsidRPr="00A21D35" w:rsidRDefault="001C5594" w:rsidP="001C5594">
      <w:pPr>
        <w:spacing w:after="0"/>
        <w:jc w:val="both"/>
        <w:rPr>
          <w:rFonts w:ascii="Times New Roman" w:hAnsi="Times New Roman"/>
          <w:sz w:val="24"/>
          <w:szCs w:val="24"/>
        </w:rPr>
      </w:pPr>
      <w:r w:rsidRPr="00A21D35">
        <w:rPr>
          <w:rFonts w:ascii="Times New Roman" w:hAnsi="Times New Roman"/>
          <w:sz w:val="24"/>
          <w:szCs w:val="24"/>
        </w:rPr>
        <w:t>В нашем детском саду есть уже прочно сложившиеся традиции. Эти традиции с большим удовольствием принимаются детьми и родителями, совершенствуются и приумножаются. Каждая традиция направлена на достижение определенной воспитательной цели. Каждая традиция проверена временем.</w:t>
      </w:r>
    </w:p>
    <w:p w:rsidR="001C5594" w:rsidRPr="00A21D35" w:rsidRDefault="001C5594" w:rsidP="001C5594">
      <w:pPr>
        <w:spacing w:after="0"/>
        <w:jc w:val="both"/>
        <w:rPr>
          <w:rFonts w:ascii="Times New Roman" w:hAnsi="Times New Roman"/>
          <w:sz w:val="24"/>
          <w:szCs w:val="24"/>
        </w:rPr>
      </w:pPr>
      <w:r w:rsidRPr="00A21D35">
        <w:rPr>
          <w:rFonts w:ascii="Times New Roman" w:hAnsi="Times New Roman"/>
          <w:sz w:val="24"/>
          <w:szCs w:val="24"/>
        </w:rPr>
        <w:t>Праздники, которые по традиции мы отмечаем в детском саду.</w:t>
      </w:r>
    </w:p>
    <w:p w:rsidR="001C5594" w:rsidRPr="00A21D35" w:rsidRDefault="001C5594" w:rsidP="001C5594">
      <w:pPr>
        <w:spacing w:after="0"/>
        <w:jc w:val="both"/>
        <w:rPr>
          <w:rFonts w:ascii="Times New Roman" w:hAnsi="Times New Roman"/>
          <w:sz w:val="24"/>
          <w:szCs w:val="24"/>
        </w:rPr>
      </w:pPr>
      <w:r w:rsidRPr="00A21D35">
        <w:rPr>
          <w:rFonts w:ascii="Times New Roman" w:hAnsi="Times New Roman"/>
          <w:sz w:val="24"/>
          <w:szCs w:val="24"/>
        </w:rPr>
        <w:t>• День знаний (1 сентября)</w:t>
      </w:r>
    </w:p>
    <w:p w:rsidR="001C5594" w:rsidRPr="00A21D35" w:rsidRDefault="001C5594" w:rsidP="001C5594">
      <w:pPr>
        <w:spacing w:after="0"/>
        <w:jc w:val="both"/>
        <w:rPr>
          <w:rFonts w:ascii="Times New Roman" w:hAnsi="Times New Roman"/>
          <w:sz w:val="24"/>
          <w:szCs w:val="24"/>
        </w:rPr>
      </w:pPr>
      <w:r w:rsidRPr="00A21D35">
        <w:rPr>
          <w:rFonts w:ascii="Times New Roman" w:hAnsi="Times New Roman"/>
          <w:sz w:val="24"/>
          <w:szCs w:val="24"/>
        </w:rPr>
        <w:t>• День народного единства (4 октября)</w:t>
      </w:r>
    </w:p>
    <w:p w:rsidR="001C5594" w:rsidRPr="00A21D35" w:rsidRDefault="001C5594" w:rsidP="001C5594">
      <w:pPr>
        <w:spacing w:after="0"/>
        <w:jc w:val="both"/>
        <w:rPr>
          <w:rFonts w:ascii="Times New Roman" w:hAnsi="Times New Roman"/>
          <w:sz w:val="24"/>
          <w:szCs w:val="24"/>
        </w:rPr>
      </w:pPr>
      <w:r w:rsidRPr="00A21D35">
        <w:rPr>
          <w:rFonts w:ascii="Times New Roman" w:hAnsi="Times New Roman"/>
          <w:sz w:val="24"/>
          <w:szCs w:val="24"/>
        </w:rPr>
        <w:t>• День матери (27 ноября)</w:t>
      </w:r>
      <w:r>
        <w:rPr>
          <w:rFonts w:ascii="Times New Roman" w:hAnsi="Times New Roman"/>
          <w:sz w:val="24"/>
          <w:szCs w:val="24"/>
        </w:rPr>
        <w:t xml:space="preserve"> (тематическое)</w:t>
      </w:r>
    </w:p>
    <w:p w:rsidR="001C5594" w:rsidRPr="00A21D35" w:rsidRDefault="001C5594" w:rsidP="001C5594">
      <w:pPr>
        <w:spacing w:after="0"/>
        <w:jc w:val="both"/>
        <w:rPr>
          <w:rFonts w:ascii="Times New Roman" w:hAnsi="Times New Roman"/>
          <w:sz w:val="24"/>
          <w:szCs w:val="24"/>
        </w:rPr>
      </w:pPr>
      <w:r w:rsidRPr="00A21D35">
        <w:rPr>
          <w:rFonts w:ascii="Times New Roman" w:hAnsi="Times New Roman"/>
          <w:sz w:val="24"/>
          <w:szCs w:val="24"/>
        </w:rPr>
        <w:t>• День защитника Отечества (23 февраля)</w:t>
      </w:r>
    </w:p>
    <w:p w:rsidR="001C5594" w:rsidRPr="00A21D35" w:rsidRDefault="001C5594" w:rsidP="001C5594">
      <w:pPr>
        <w:spacing w:after="0"/>
        <w:jc w:val="both"/>
        <w:rPr>
          <w:rFonts w:ascii="Times New Roman" w:hAnsi="Times New Roman"/>
          <w:sz w:val="24"/>
          <w:szCs w:val="24"/>
        </w:rPr>
      </w:pPr>
      <w:r w:rsidRPr="00A21D35">
        <w:rPr>
          <w:rFonts w:ascii="Times New Roman" w:hAnsi="Times New Roman"/>
          <w:sz w:val="24"/>
          <w:szCs w:val="24"/>
        </w:rPr>
        <w:t>• Международный женский день 8Марта</w:t>
      </w:r>
    </w:p>
    <w:p w:rsidR="001C5594" w:rsidRPr="00A21D35" w:rsidRDefault="001C5594" w:rsidP="001C5594">
      <w:pPr>
        <w:spacing w:after="0"/>
        <w:jc w:val="both"/>
        <w:rPr>
          <w:rFonts w:ascii="Times New Roman" w:hAnsi="Times New Roman"/>
          <w:sz w:val="24"/>
          <w:szCs w:val="24"/>
        </w:rPr>
      </w:pPr>
      <w:r w:rsidRPr="00A21D35">
        <w:rPr>
          <w:rFonts w:ascii="Times New Roman" w:hAnsi="Times New Roman"/>
          <w:sz w:val="24"/>
          <w:szCs w:val="24"/>
        </w:rPr>
        <w:t>• День космонавтики (12 апреля)</w:t>
      </w:r>
      <w:r>
        <w:rPr>
          <w:rFonts w:ascii="Times New Roman" w:hAnsi="Times New Roman"/>
          <w:sz w:val="24"/>
          <w:szCs w:val="24"/>
        </w:rPr>
        <w:t xml:space="preserve"> (тематическое)</w:t>
      </w:r>
    </w:p>
    <w:p w:rsidR="001C5594" w:rsidRDefault="001C5594" w:rsidP="001C5594">
      <w:pPr>
        <w:spacing w:after="0"/>
        <w:jc w:val="both"/>
        <w:rPr>
          <w:rFonts w:ascii="Times New Roman" w:hAnsi="Times New Roman"/>
          <w:sz w:val="24"/>
          <w:szCs w:val="24"/>
        </w:rPr>
      </w:pPr>
      <w:r w:rsidRPr="00A21D35">
        <w:rPr>
          <w:rFonts w:ascii="Times New Roman" w:hAnsi="Times New Roman"/>
          <w:sz w:val="24"/>
          <w:szCs w:val="24"/>
        </w:rPr>
        <w:t>• День Победы (9 мая)</w:t>
      </w:r>
    </w:p>
    <w:p w:rsidR="001C5594" w:rsidRPr="00A21D35" w:rsidRDefault="001C5594" w:rsidP="001C5594">
      <w:pPr>
        <w:spacing w:after="0"/>
        <w:jc w:val="both"/>
        <w:rPr>
          <w:rFonts w:ascii="Times New Roman" w:hAnsi="Times New Roman"/>
          <w:sz w:val="24"/>
          <w:szCs w:val="24"/>
        </w:rPr>
      </w:pPr>
    </w:p>
    <w:p w:rsidR="001C5594" w:rsidRDefault="001C5594" w:rsidP="001C5594">
      <w:pPr>
        <w:spacing w:after="0"/>
        <w:jc w:val="both"/>
        <w:rPr>
          <w:rFonts w:ascii="Times New Roman" w:hAnsi="Times New Roman"/>
          <w:b/>
          <w:bCs/>
          <w:sz w:val="24"/>
          <w:szCs w:val="24"/>
        </w:rPr>
      </w:pPr>
      <w:r w:rsidRPr="00071CCD">
        <w:rPr>
          <w:rFonts w:ascii="Times New Roman" w:hAnsi="Times New Roman"/>
          <w:b/>
          <w:bCs/>
          <w:sz w:val="24"/>
          <w:szCs w:val="24"/>
        </w:rPr>
        <w:t>Воспитывающая среда ДОО</w:t>
      </w:r>
    </w:p>
    <w:p w:rsidR="001C5594" w:rsidRPr="00071CCD" w:rsidRDefault="001C5594" w:rsidP="001C5594">
      <w:pPr>
        <w:spacing w:after="0"/>
        <w:jc w:val="both"/>
        <w:rPr>
          <w:rFonts w:ascii="Times New Roman" w:hAnsi="Times New Roman"/>
          <w:b/>
          <w:bCs/>
          <w:sz w:val="24"/>
          <w:szCs w:val="24"/>
        </w:rPr>
      </w:pPr>
    </w:p>
    <w:p w:rsidR="001C5594" w:rsidRPr="00195C59" w:rsidRDefault="001C5594" w:rsidP="001C5594">
      <w:pPr>
        <w:spacing w:after="0"/>
        <w:jc w:val="both"/>
        <w:rPr>
          <w:rFonts w:ascii="Times New Roman" w:hAnsi="Times New Roman"/>
          <w:sz w:val="24"/>
          <w:szCs w:val="24"/>
        </w:rPr>
      </w:pPr>
      <w:r>
        <w:rPr>
          <w:rFonts w:ascii="Times New Roman" w:hAnsi="Times New Roman"/>
          <w:sz w:val="24"/>
          <w:szCs w:val="24"/>
        </w:rPr>
        <w:t>МБОУ «Внуковичская ООШ</w:t>
      </w:r>
      <w:r w:rsidRPr="00195C59">
        <w:rPr>
          <w:rFonts w:ascii="Times New Roman" w:hAnsi="Times New Roman"/>
          <w:sz w:val="24"/>
          <w:szCs w:val="24"/>
        </w:rPr>
        <w:t>», выполняя требования ФГОС</w:t>
      </w:r>
      <w:r>
        <w:rPr>
          <w:rFonts w:ascii="Times New Roman" w:hAnsi="Times New Roman"/>
          <w:sz w:val="24"/>
          <w:szCs w:val="24"/>
        </w:rPr>
        <w:t xml:space="preserve"> и ФОП</w:t>
      </w:r>
      <w:r w:rsidRPr="00195C59">
        <w:rPr>
          <w:rFonts w:ascii="Times New Roman" w:hAnsi="Times New Roman"/>
          <w:sz w:val="24"/>
          <w:szCs w:val="24"/>
        </w:rPr>
        <w:t>, преследует цель —индивидуальное, всесторонне развитие и самореализация каждого ребенка с учетом</w:t>
      </w:r>
      <w:r>
        <w:rPr>
          <w:rFonts w:ascii="Times New Roman" w:hAnsi="Times New Roman"/>
          <w:sz w:val="24"/>
          <w:szCs w:val="24"/>
        </w:rPr>
        <w:t xml:space="preserve">  п</w:t>
      </w:r>
      <w:r w:rsidRPr="00195C59">
        <w:rPr>
          <w:rFonts w:ascii="Times New Roman" w:hAnsi="Times New Roman"/>
          <w:sz w:val="24"/>
          <w:szCs w:val="24"/>
        </w:rPr>
        <w:t>сихического и физического состояния здоровья, безопасности жизнедеятельности детей,</w:t>
      </w:r>
    </w:p>
    <w:p w:rsidR="001C5594" w:rsidRPr="00195C59" w:rsidRDefault="001C5594" w:rsidP="001C5594">
      <w:pPr>
        <w:spacing w:after="0"/>
        <w:jc w:val="both"/>
        <w:rPr>
          <w:rFonts w:ascii="Times New Roman" w:hAnsi="Times New Roman"/>
          <w:sz w:val="24"/>
          <w:szCs w:val="24"/>
        </w:rPr>
      </w:pPr>
      <w:r w:rsidRPr="00195C59">
        <w:rPr>
          <w:rFonts w:ascii="Times New Roman" w:hAnsi="Times New Roman"/>
          <w:sz w:val="24"/>
          <w:szCs w:val="24"/>
        </w:rPr>
        <w:t>формирование психологической готовности к школе, развитие восприятия, воображения,</w:t>
      </w:r>
    </w:p>
    <w:p w:rsidR="001C5594" w:rsidRPr="00195C59" w:rsidRDefault="001C5594" w:rsidP="001C5594">
      <w:pPr>
        <w:spacing w:after="0"/>
        <w:jc w:val="both"/>
        <w:rPr>
          <w:rFonts w:ascii="Times New Roman" w:hAnsi="Times New Roman"/>
          <w:sz w:val="24"/>
          <w:szCs w:val="24"/>
        </w:rPr>
      </w:pPr>
      <w:r w:rsidRPr="00195C59">
        <w:rPr>
          <w:rFonts w:ascii="Times New Roman" w:hAnsi="Times New Roman"/>
          <w:sz w:val="24"/>
          <w:szCs w:val="24"/>
        </w:rPr>
        <w:t>художественно-творческой деятельности.</w:t>
      </w:r>
    </w:p>
    <w:p w:rsidR="001C5594" w:rsidRPr="00195C59" w:rsidRDefault="001C5594" w:rsidP="001C5594">
      <w:pPr>
        <w:spacing w:after="0"/>
        <w:jc w:val="both"/>
        <w:rPr>
          <w:rFonts w:ascii="Times New Roman" w:hAnsi="Times New Roman"/>
          <w:sz w:val="24"/>
          <w:szCs w:val="24"/>
        </w:rPr>
      </w:pPr>
      <w:r w:rsidRPr="00195C59">
        <w:rPr>
          <w:rFonts w:ascii="Times New Roman" w:hAnsi="Times New Roman"/>
          <w:sz w:val="24"/>
          <w:szCs w:val="24"/>
        </w:rPr>
        <w:t>Режим и система работы ОУ направлена организацию эффективного учебно-воспитательного процесса в ОУ:</w:t>
      </w:r>
    </w:p>
    <w:p w:rsidR="001C5594" w:rsidRPr="00195C59" w:rsidRDefault="001C5594" w:rsidP="001C5594">
      <w:pPr>
        <w:spacing w:after="0"/>
        <w:jc w:val="both"/>
        <w:rPr>
          <w:rFonts w:ascii="Times New Roman" w:hAnsi="Times New Roman"/>
          <w:sz w:val="24"/>
          <w:szCs w:val="24"/>
        </w:rPr>
      </w:pPr>
      <w:r w:rsidRPr="00195C59">
        <w:rPr>
          <w:rFonts w:ascii="Times New Roman" w:hAnsi="Times New Roman"/>
          <w:sz w:val="24"/>
          <w:szCs w:val="24"/>
        </w:rPr>
        <w:t>-взаимодействие с окружающим внешним миром, социумом;</w:t>
      </w:r>
    </w:p>
    <w:p w:rsidR="001C5594" w:rsidRPr="00195C59" w:rsidRDefault="001C5594" w:rsidP="001C5594">
      <w:pPr>
        <w:spacing w:after="0"/>
        <w:jc w:val="both"/>
        <w:rPr>
          <w:rFonts w:ascii="Times New Roman" w:hAnsi="Times New Roman"/>
          <w:sz w:val="24"/>
          <w:szCs w:val="24"/>
        </w:rPr>
      </w:pPr>
      <w:r w:rsidRPr="00195C59">
        <w:rPr>
          <w:rFonts w:ascii="Times New Roman" w:hAnsi="Times New Roman"/>
          <w:sz w:val="24"/>
          <w:szCs w:val="24"/>
        </w:rPr>
        <w:t>- активное вовлечение родителей как участников воспитательно – образовательногопроцесса;</w:t>
      </w:r>
    </w:p>
    <w:p w:rsidR="001C5594" w:rsidRPr="00195C59" w:rsidRDefault="001C5594" w:rsidP="001C5594">
      <w:pPr>
        <w:spacing w:after="0"/>
        <w:jc w:val="both"/>
        <w:rPr>
          <w:rFonts w:ascii="Times New Roman" w:hAnsi="Times New Roman"/>
          <w:sz w:val="24"/>
          <w:szCs w:val="24"/>
        </w:rPr>
      </w:pPr>
      <w:r w:rsidRPr="00195C59">
        <w:rPr>
          <w:rFonts w:ascii="Times New Roman" w:hAnsi="Times New Roman"/>
          <w:sz w:val="24"/>
          <w:szCs w:val="24"/>
        </w:rPr>
        <w:t>-удовлетворение социального заказа родителей, школы;</w:t>
      </w:r>
    </w:p>
    <w:p w:rsidR="001C5594" w:rsidRPr="00195C59" w:rsidRDefault="001C5594" w:rsidP="001C5594">
      <w:pPr>
        <w:spacing w:after="0"/>
        <w:jc w:val="both"/>
        <w:rPr>
          <w:rFonts w:ascii="Times New Roman" w:hAnsi="Times New Roman"/>
          <w:sz w:val="24"/>
          <w:szCs w:val="24"/>
        </w:rPr>
      </w:pPr>
      <w:r w:rsidRPr="00195C59">
        <w:rPr>
          <w:rFonts w:ascii="Times New Roman" w:hAnsi="Times New Roman"/>
          <w:sz w:val="24"/>
          <w:szCs w:val="24"/>
        </w:rPr>
        <w:t>- учет социально-культурных условий нашего края;</w:t>
      </w:r>
    </w:p>
    <w:p w:rsidR="001C5594" w:rsidRPr="00195C59" w:rsidRDefault="001C5594" w:rsidP="001C5594">
      <w:pPr>
        <w:spacing w:after="0"/>
        <w:jc w:val="both"/>
        <w:rPr>
          <w:rFonts w:ascii="Times New Roman" w:hAnsi="Times New Roman"/>
          <w:sz w:val="24"/>
          <w:szCs w:val="24"/>
        </w:rPr>
      </w:pPr>
      <w:r w:rsidRPr="00195C59">
        <w:rPr>
          <w:rFonts w:ascii="Times New Roman" w:hAnsi="Times New Roman"/>
          <w:sz w:val="24"/>
          <w:szCs w:val="24"/>
        </w:rPr>
        <w:t>- соответствие заказу государства, округа.</w:t>
      </w:r>
    </w:p>
    <w:p w:rsidR="001C5594" w:rsidRPr="00195C59" w:rsidRDefault="001C5594" w:rsidP="001C5594">
      <w:pPr>
        <w:spacing w:after="0"/>
        <w:jc w:val="both"/>
        <w:rPr>
          <w:rFonts w:ascii="Times New Roman" w:hAnsi="Times New Roman"/>
          <w:sz w:val="24"/>
          <w:szCs w:val="24"/>
        </w:rPr>
      </w:pPr>
      <w:r w:rsidRPr="00195C59">
        <w:rPr>
          <w:rFonts w:ascii="Times New Roman" w:hAnsi="Times New Roman"/>
          <w:sz w:val="24"/>
          <w:szCs w:val="24"/>
        </w:rPr>
        <w:t>Детский сад, решая задачи воспитания, опирается на разумное и нравственное вчеловеке, стараясь помочь каждому воспитаннику определить ценностные основысобственной жизнедеятельности. Поэтому основой нашей работы является обоснование ивозможности создания воспитательной среды для формирования личности дошкольника впроцессе воспитательной деятельности.</w:t>
      </w:r>
    </w:p>
    <w:p w:rsidR="001C5594" w:rsidRPr="00195C59" w:rsidRDefault="001C5594" w:rsidP="001C5594">
      <w:pPr>
        <w:spacing w:after="0"/>
        <w:jc w:val="both"/>
        <w:rPr>
          <w:rFonts w:ascii="Times New Roman" w:hAnsi="Times New Roman"/>
          <w:sz w:val="24"/>
          <w:szCs w:val="24"/>
        </w:rPr>
      </w:pPr>
      <w:r w:rsidRPr="00195C59">
        <w:rPr>
          <w:rFonts w:ascii="Times New Roman" w:hAnsi="Times New Roman"/>
          <w:sz w:val="24"/>
          <w:szCs w:val="24"/>
        </w:rPr>
        <w:t>Среда воспитания - природные и социально-бытовые условия, в которых находитсяребёнок, в которых происходит формирование или развитие его как личности, и изкоторых он черпает знания об отношениях. В нашем случае воспитательная среда - это,прежде всего, гуманные традиционные взаимоотношения между членами коллектива:дисциплина, соблюдение этикета, великодушие, товарищество, забота и внимание кмладшим, деликатность по отношению к девочкам, подчёркнутое отношение к старшим,бережное отношение к вещам, к обстановке и т.п.</w:t>
      </w:r>
    </w:p>
    <w:p w:rsidR="001C5594" w:rsidRPr="00195C59" w:rsidRDefault="001C5594" w:rsidP="001C5594">
      <w:pPr>
        <w:spacing w:after="0"/>
        <w:jc w:val="both"/>
        <w:rPr>
          <w:rFonts w:ascii="Times New Roman" w:hAnsi="Times New Roman"/>
          <w:sz w:val="24"/>
          <w:szCs w:val="24"/>
        </w:rPr>
      </w:pPr>
      <w:r w:rsidRPr="00195C59">
        <w:rPr>
          <w:rFonts w:ascii="Times New Roman" w:hAnsi="Times New Roman"/>
          <w:sz w:val="24"/>
          <w:szCs w:val="24"/>
        </w:rPr>
        <w:t>Значительное внимание в воспитании детей уделяется труду, как части нравственногостановления. Воспитательная деятельность направлена на формирование эмоциональной</w:t>
      </w:r>
    </w:p>
    <w:p w:rsidR="001C5594" w:rsidRPr="00195C59" w:rsidRDefault="001C5594" w:rsidP="001C5594">
      <w:pPr>
        <w:spacing w:after="0"/>
        <w:jc w:val="both"/>
        <w:rPr>
          <w:rFonts w:ascii="Times New Roman" w:hAnsi="Times New Roman"/>
          <w:sz w:val="24"/>
          <w:szCs w:val="24"/>
        </w:rPr>
      </w:pPr>
      <w:r w:rsidRPr="00195C59">
        <w:rPr>
          <w:rFonts w:ascii="Times New Roman" w:hAnsi="Times New Roman"/>
          <w:sz w:val="24"/>
          <w:szCs w:val="24"/>
        </w:rPr>
        <w:t>готовности к труду, элементарных умений и навыков в различных видах труда, интереса к</w:t>
      </w:r>
    </w:p>
    <w:p w:rsidR="001C5594" w:rsidRDefault="001C5594" w:rsidP="001C5594">
      <w:pPr>
        <w:spacing w:after="0"/>
        <w:jc w:val="both"/>
        <w:rPr>
          <w:rFonts w:ascii="Times New Roman" w:hAnsi="Times New Roman"/>
          <w:sz w:val="24"/>
          <w:szCs w:val="24"/>
        </w:rPr>
      </w:pPr>
      <w:r w:rsidRPr="00195C59">
        <w:rPr>
          <w:rFonts w:ascii="Times New Roman" w:hAnsi="Times New Roman"/>
          <w:sz w:val="24"/>
          <w:szCs w:val="24"/>
        </w:rPr>
        <w:t>миру труда взрослых людей. Важным аспектом является индивидуальный идифференцированный подходы к детской личности (учет интересов, предпочтений,способностей, усвоенных умений, личностных симпатий при постановке трудовыхзаданий, объединении детей в рабочие подгруппы и т.д.) и моральная мотивация детскоготруда.</w:t>
      </w:r>
    </w:p>
    <w:p w:rsidR="001C5594" w:rsidRPr="00195C59" w:rsidRDefault="001C5594" w:rsidP="001C5594">
      <w:pPr>
        <w:spacing w:after="0"/>
        <w:jc w:val="both"/>
        <w:rPr>
          <w:rFonts w:ascii="Times New Roman" w:hAnsi="Times New Roman"/>
          <w:sz w:val="24"/>
          <w:szCs w:val="24"/>
        </w:rPr>
      </w:pPr>
    </w:p>
    <w:p w:rsidR="001C5594" w:rsidRPr="00195C59" w:rsidRDefault="001C5594" w:rsidP="001C5594">
      <w:pPr>
        <w:spacing w:after="0"/>
        <w:jc w:val="both"/>
        <w:rPr>
          <w:rFonts w:ascii="Times New Roman" w:hAnsi="Times New Roman"/>
          <w:sz w:val="24"/>
          <w:szCs w:val="24"/>
        </w:rPr>
      </w:pPr>
      <w:r w:rsidRPr="00195C59">
        <w:rPr>
          <w:rFonts w:ascii="Times New Roman" w:hAnsi="Times New Roman"/>
          <w:sz w:val="24"/>
          <w:szCs w:val="24"/>
        </w:rPr>
        <w:t>Дети + родители + воспитатели дошкольного учреждения – единая воспитательно -образовательная среда.</w:t>
      </w:r>
    </w:p>
    <w:p w:rsidR="001C5594" w:rsidRDefault="001C5594" w:rsidP="001C5594">
      <w:pPr>
        <w:spacing w:after="0"/>
        <w:jc w:val="both"/>
        <w:rPr>
          <w:rFonts w:ascii="Times New Roman" w:hAnsi="Times New Roman"/>
          <w:sz w:val="24"/>
          <w:szCs w:val="24"/>
        </w:rPr>
      </w:pPr>
      <w:r w:rsidRPr="00195C59">
        <w:rPr>
          <w:rFonts w:ascii="Times New Roman" w:hAnsi="Times New Roman"/>
          <w:sz w:val="24"/>
          <w:szCs w:val="24"/>
        </w:rPr>
        <w:t xml:space="preserve">Для </w:t>
      </w:r>
      <w:r>
        <w:rPr>
          <w:rFonts w:ascii="Times New Roman" w:hAnsi="Times New Roman"/>
          <w:sz w:val="24"/>
          <w:szCs w:val="24"/>
        </w:rPr>
        <w:t>образовательной организации</w:t>
      </w:r>
      <w:r w:rsidRPr="00195C59">
        <w:rPr>
          <w:rFonts w:ascii="Times New Roman" w:hAnsi="Times New Roman"/>
          <w:sz w:val="24"/>
          <w:szCs w:val="24"/>
        </w:rPr>
        <w:t xml:space="preserve"> важно интегрировать семейное и общественное дошкольное воспитание,сохранить приоритет семейного воспитания, активнее привлекать семьи к участию вучебно-воспитательном процессе. С этой целью проводятся родительские собрания,консультации, беседы и дискуссии, круглые столы, тренинги, викторины, дни открытыхдверей, просмотры родителями отдельных форм работы с детьми, кружки, применяютсясредства наглядной пропаганды (информационные бюллетени, родительские уголки,тематические стенды, фотовыставки и др.), привлекаются родители к проведениюпраздников, развлечений, экскурсий и др.</w:t>
      </w:r>
    </w:p>
    <w:p w:rsidR="001C5594" w:rsidRPr="00195C59" w:rsidRDefault="001C5594" w:rsidP="001C5594">
      <w:pPr>
        <w:spacing w:after="0"/>
        <w:jc w:val="both"/>
        <w:rPr>
          <w:rFonts w:ascii="Times New Roman" w:hAnsi="Times New Roman"/>
          <w:sz w:val="24"/>
          <w:szCs w:val="24"/>
        </w:rPr>
      </w:pPr>
    </w:p>
    <w:p w:rsidR="001C5594" w:rsidRPr="00071CCD" w:rsidRDefault="001C5594" w:rsidP="001C5594">
      <w:pPr>
        <w:spacing w:after="0"/>
        <w:jc w:val="both"/>
        <w:rPr>
          <w:rFonts w:ascii="Times New Roman" w:hAnsi="Times New Roman"/>
          <w:b/>
          <w:bCs/>
          <w:sz w:val="24"/>
          <w:szCs w:val="24"/>
        </w:rPr>
      </w:pPr>
      <w:r w:rsidRPr="00071CCD">
        <w:rPr>
          <w:rFonts w:ascii="Times New Roman" w:hAnsi="Times New Roman"/>
          <w:b/>
          <w:bCs/>
          <w:sz w:val="24"/>
          <w:szCs w:val="24"/>
        </w:rPr>
        <w:t>Общности (сообщества) ДОО</w:t>
      </w:r>
    </w:p>
    <w:p w:rsidR="001C5594" w:rsidRPr="00821EDF" w:rsidRDefault="001C5594" w:rsidP="001C5594">
      <w:pPr>
        <w:spacing w:after="0"/>
        <w:jc w:val="both"/>
        <w:rPr>
          <w:rFonts w:ascii="Times New Roman" w:hAnsi="Times New Roman"/>
          <w:b/>
          <w:bCs/>
          <w:i/>
          <w:sz w:val="24"/>
          <w:szCs w:val="24"/>
        </w:rPr>
      </w:pPr>
      <w:r w:rsidRPr="00821EDF">
        <w:rPr>
          <w:rFonts w:ascii="Times New Roman" w:hAnsi="Times New Roman"/>
          <w:b/>
          <w:bCs/>
          <w:i/>
          <w:sz w:val="24"/>
          <w:szCs w:val="24"/>
        </w:rPr>
        <w:t>Профессиональная общность</w:t>
      </w:r>
    </w:p>
    <w:p w:rsidR="001C5594" w:rsidRPr="00195C59" w:rsidRDefault="001C5594" w:rsidP="001C5594">
      <w:pPr>
        <w:spacing w:after="0"/>
        <w:jc w:val="both"/>
        <w:rPr>
          <w:rFonts w:ascii="Times New Roman" w:hAnsi="Times New Roman"/>
          <w:sz w:val="24"/>
          <w:szCs w:val="24"/>
        </w:rPr>
      </w:pPr>
      <w:r>
        <w:rPr>
          <w:rFonts w:ascii="Times New Roman" w:hAnsi="Times New Roman"/>
          <w:sz w:val="24"/>
          <w:szCs w:val="24"/>
        </w:rPr>
        <w:t>Коллектив дошкольной группы МБОУ «Внуковичская ООШ» состоит из одного воспитателя, который является внутренним совместителем по должности музыкальный работник, помощника воспитателя и повара.</w:t>
      </w:r>
    </w:p>
    <w:p w:rsidR="001C5594" w:rsidRPr="00195C59" w:rsidRDefault="001C5594" w:rsidP="001C5594">
      <w:pPr>
        <w:spacing w:after="0"/>
        <w:jc w:val="both"/>
        <w:rPr>
          <w:rFonts w:ascii="Times New Roman" w:hAnsi="Times New Roman"/>
          <w:sz w:val="24"/>
          <w:szCs w:val="24"/>
        </w:rPr>
      </w:pPr>
      <w:r>
        <w:rPr>
          <w:rFonts w:ascii="Times New Roman" w:hAnsi="Times New Roman"/>
          <w:sz w:val="24"/>
          <w:szCs w:val="24"/>
        </w:rPr>
        <w:t>Воспитатель</w:t>
      </w:r>
      <w:r w:rsidRPr="00195C59">
        <w:rPr>
          <w:rFonts w:ascii="Times New Roman" w:hAnsi="Times New Roman"/>
          <w:sz w:val="24"/>
          <w:szCs w:val="24"/>
        </w:rPr>
        <w:t xml:space="preserve"> - </w:t>
      </w:r>
      <w:r>
        <w:rPr>
          <w:rFonts w:ascii="Times New Roman" w:hAnsi="Times New Roman"/>
          <w:sz w:val="24"/>
          <w:szCs w:val="24"/>
        </w:rPr>
        <w:t>э</w:t>
      </w:r>
      <w:r w:rsidRPr="00195C59">
        <w:rPr>
          <w:rFonts w:ascii="Times New Roman" w:hAnsi="Times New Roman"/>
          <w:sz w:val="24"/>
          <w:szCs w:val="24"/>
        </w:rPr>
        <w:t>то грамотны</w:t>
      </w:r>
      <w:r>
        <w:rPr>
          <w:rFonts w:ascii="Times New Roman" w:hAnsi="Times New Roman"/>
          <w:sz w:val="24"/>
          <w:szCs w:val="24"/>
        </w:rPr>
        <w:t>й</w:t>
      </w:r>
      <w:r w:rsidRPr="00195C59">
        <w:rPr>
          <w:rFonts w:ascii="Times New Roman" w:hAnsi="Times New Roman"/>
          <w:sz w:val="24"/>
          <w:szCs w:val="24"/>
        </w:rPr>
        <w:t>, талантливы</w:t>
      </w:r>
      <w:r>
        <w:rPr>
          <w:rFonts w:ascii="Times New Roman" w:hAnsi="Times New Roman"/>
          <w:sz w:val="24"/>
          <w:szCs w:val="24"/>
        </w:rPr>
        <w:t>й человек</w:t>
      </w:r>
      <w:r w:rsidRPr="00195C59">
        <w:rPr>
          <w:rFonts w:ascii="Times New Roman" w:hAnsi="Times New Roman"/>
          <w:sz w:val="24"/>
          <w:szCs w:val="24"/>
        </w:rPr>
        <w:t>, любящи</w:t>
      </w:r>
      <w:r>
        <w:rPr>
          <w:rFonts w:ascii="Times New Roman" w:hAnsi="Times New Roman"/>
          <w:sz w:val="24"/>
          <w:szCs w:val="24"/>
        </w:rPr>
        <w:t>й</w:t>
      </w:r>
      <w:r w:rsidRPr="00195C59">
        <w:rPr>
          <w:rFonts w:ascii="Times New Roman" w:hAnsi="Times New Roman"/>
          <w:sz w:val="24"/>
          <w:szCs w:val="24"/>
        </w:rPr>
        <w:t xml:space="preserve"> детей, активноиспользующи</w:t>
      </w:r>
      <w:r>
        <w:rPr>
          <w:rFonts w:ascii="Times New Roman" w:hAnsi="Times New Roman"/>
          <w:sz w:val="24"/>
          <w:szCs w:val="24"/>
        </w:rPr>
        <w:t>й</w:t>
      </w:r>
      <w:r w:rsidRPr="00195C59">
        <w:rPr>
          <w:rFonts w:ascii="Times New Roman" w:hAnsi="Times New Roman"/>
          <w:sz w:val="24"/>
          <w:szCs w:val="24"/>
        </w:rPr>
        <w:t xml:space="preserve"> инновационные технологии. В своей деятельности воспитател</w:t>
      </w:r>
      <w:r>
        <w:rPr>
          <w:rFonts w:ascii="Times New Roman" w:hAnsi="Times New Roman"/>
          <w:sz w:val="24"/>
          <w:szCs w:val="24"/>
        </w:rPr>
        <w:t>ь</w:t>
      </w:r>
      <w:r w:rsidRPr="00195C59">
        <w:rPr>
          <w:rFonts w:ascii="Times New Roman" w:hAnsi="Times New Roman"/>
          <w:sz w:val="24"/>
          <w:szCs w:val="24"/>
        </w:rPr>
        <w:t xml:space="preserve"> созда</w:t>
      </w:r>
      <w:r>
        <w:rPr>
          <w:rFonts w:ascii="Times New Roman" w:hAnsi="Times New Roman"/>
          <w:sz w:val="24"/>
          <w:szCs w:val="24"/>
        </w:rPr>
        <w:t>е</w:t>
      </w:r>
      <w:r w:rsidRPr="00195C59">
        <w:rPr>
          <w:rFonts w:ascii="Times New Roman" w:hAnsi="Times New Roman"/>
          <w:sz w:val="24"/>
          <w:szCs w:val="24"/>
        </w:rPr>
        <w:t>тблагоприятные условия для полноценного проживания ребенком дошкольного детства,для формирования основ базовой культуры личности, для всестороннего развития</w:t>
      </w:r>
      <w:r>
        <w:rPr>
          <w:rFonts w:ascii="Times New Roman" w:hAnsi="Times New Roman"/>
          <w:sz w:val="24"/>
          <w:szCs w:val="24"/>
        </w:rPr>
        <w:t xml:space="preserve"> п</w:t>
      </w:r>
      <w:r w:rsidRPr="00195C59">
        <w:rPr>
          <w:rFonts w:ascii="Times New Roman" w:hAnsi="Times New Roman"/>
          <w:sz w:val="24"/>
          <w:szCs w:val="24"/>
        </w:rPr>
        <w:t>сихических и физических качеств в соответствии с возрастными и индивидуальнымиособенностями, для подготовки ребенка к жизни в современном обществе, намеренносоздавая "ситуацию успеха". Все это он реализуют в процессе разнообразных видовдетской деятельности: игровой, учебной, художественной, двигательной, элементарно-трудовой.</w:t>
      </w:r>
    </w:p>
    <w:p w:rsidR="001C5594" w:rsidRPr="00195C59" w:rsidRDefault="001C5594" w:rsidP="001C5594">
      <w:pPr>
        <w:spacing w:after="0"/>
        <w:jc w:val="both"/>
        <w:rPr>
          <w:rFonts w:ascii="Times New Roman" w:hAnsi="Times New Roman"/>
          <w:sz w:val="24"/>
          <w:szCs w:val="24"/>
        </w:rPr>
      </w:pPr>
      <w:r w:rsidRPr="00195C59">
        <w:rPr>
          <w:rFonts w:ascii="Times New Roman" w:hAnsi="Times New Roman"/>
          <w:sz w:val="24"/>
          <w:szCs w:val="24"/>
        </w:rPr>
        <w:t>Рука об руку с воспитателями трудятся по-настоящему независимые, талантливые,самоотверженные люди - младший обслуживающий персонал. Они по-матерински учатдошколят уму-разуму и порядку (следить за своим внешним видом, заправлять кровать,помогать друг другу), проживают с ними их групповую жизнь, знают обо всех мелочахдетской жизни.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
          <w:bCs/>
          <w:i/>
          <w:sz w:val="24"/>
          <w:szCs w:val="24"/>
        </w:rPr>
        <w:t>Профессионально-родительская общность</w:t>
      </w:r>
      <w:r>
        <w:rPr>
          <w:rFonts w:ascii="Times New Roman" w:hAnsi="Times New Roman"/>
          <w:sz w:val="24"/>
          <w:szCs w:val="24"/>
        </w:rPr>
        <w:t xml:space="preserve"> включает сотрудников МБОУ «Внуковичская ООШ» и всех взрослых членов семей воспитанников, которых связывают не только общие ценности, цели развития </w:t>
      </w:r>
      <w:r>
        <w:rPr>
          <w:rFonts w:ascii="Times New Roman" w:hAnsi="Times New Roman"/>
          <w:sz w:val="24"/>
          <w:szCs w:val="24"/>
        </w:rPr>
        <w:br/>
        <w:t xml:space="preserve">и воспитания детей, но и уважение друг к другу. Основная задача – объединение усилий </w:t>
      </w:r>
      <w:r>
        <w:rPr>
          <w:rFonts w:ascii="Times New Roman" w:hAnsi="Times New Roman"/>
          <w:sz w:val="24"/>
          <w:szCs w:val="24"/>
        </w:rPr>
        <w:br/>
        <w:t>по воспитанию ребенка в семье и в ОО. Зачастую поведение ребенка сильно различается</w:t>
      </w:r>
      <w:r>
        <w:rPr>
          <w:rFonts w:ascii="Times New Roman" w:hAnsi="Times New Roman"/>
          <w:sz w:val="24"/>
          <w:szCs w:val="24"/>
        </w:rPr>
        <w:br/>
        <w:t>дома и в 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1C5594" w:rsidRPr="00071CCD" w:rsidRDefault="001C5594" w:rsidP="001C5594">
      <w:pPr>
        <w:spacing w:after="0"/>
        <w:jc w:val="both"/>
        <w:rPr>
          <w:rFonts w:ascii="Times New Roman" w:hAnsi="Times New Roman"/>
          <w:b/>
          <w:bCs/>
          <w:sz w:val="24"/>
          <w:szCs w:val="24"/>
        </w:rPr>
      </w:pPr>
    </w:p>
    <w:p w:rsidR="001C5594" w:rsidRPr="00821EDF" w:rsidRDefault="001C5594" w:rsidP="001C5594">
      <w:pPr>
        <w:spacing w:after="0"/>
        <w:jc w:val="both"/>
        <w:rPr>
          <w:rFonts w:ascii="Times New Roman" w:hAnsi="Times New Roman"/>
          <w:i/>
          <w:sz w:val="24"/>
          <w:szCs w:val="24"/>
        </w:rPr>
      </w:pPr>
      <w:r w:rsidRPr="00821EDF">
        <w:rPr>
          <w:rFonts w:ascii="Times New Roman" w:hAnsi="Times New Roman"/>
          <w:b/>
          <w:bCs/>
          <w:i/>
          <w:sz w:val="24"/>
          <w:szCs w:val="24"/>
        </w:rPr>
        <w:t>Детско-взрослая общность</w:t>
      </w:r>
      <w:r w:rsidRPr="00821EDF">
        <w:rPr>
          <w:rFonts w:ascii="Times New Roman" w:hAnsi="Times New Roman"/>
          <w:i/>
          <w:sz w:val="24"/>
          <w:szCs w:val="24"/>
        </w:rPr>
        <w:t xml:space="preserve">. </w:t>
      </w:r>
    </w:p>
    <w:p w:rsidR="001C5594" w:rsidRPr="00195C59" w:rsidRDefault="001C5594" w:rsidP="001C5594">
      <w:pPr>
        <w:spacing w:after="0"/>
        <w:jc w:val="both"/>
        <w:rPr>
          <w:rFonts w:ascii="Times New Roman" w:hAnsi="Times New Roman"/>
          <w:sz w:val="24"/>
          <w:szCs w:val="24"/>
        </w:rPr>
      </w:pPr>
      <w:r w:rsidRPr="00195C59">
        <w:rPr>
          <w:rFonts w:ascii="Times New Roman" w:hAnsi="Times New Roman"/>
          <w:sz w:val="24"/>
          <w:szCs w:val="24"/>
        </w:rPr>
        <w:t>Для общности характерно содействие друг другу,сотворчество и сопереживание, взаимопонимание и взаимное уважение, отношение кребенку как к полноправному человеку, наличие общих симпатий, ценностей и смыслов увсех участников общности.Детско-взрослая общность является источником и механизмом воспитания ребенка.Находясь в общности, ребенок сначала приобщается к тем правилам и нормам, которыевносят взрослые в общность, а затем эти нормы усваиваются ребенком и становятся егособственными.</w:t>
      </w:r>
    </w:p>
    <w:p w:rsidR="001C5594" w:rsidRDefault="001C5594" w:rsidP="001C5594">
      <w:pPr>
        <w:spacing w:after="0"/>
        <w:jc w:val="both"/>
        <w:rPr>
          <w:rFonts w:ascii="Times New Roman" w:hAnsi="Times New Roman"/>
          <w:sz w:val="24"/>
          <w:szCs w:val="24"/>
        </w:rPr>
      </w:pPr>
      <w:r w:rsidRPr="00195C59">
        <w:rPr>
          <w:rFonts w:ascii="Times New Roman" w:hAnsi="Times New Roman"/>
          <w:sz w:val="24"/>
          <w:szCs w:val="24"/>
        </w:rPr>
        <w:t>Общность строится и задается системой связей и отношений ееучастников. В каждом возрасте и каждом случае она будет обладать своейспецификой в зависимости от решаемых воспитательных задач.</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b/>
          <w:bCs/>
          <w:i/>
          <w:sz w:val="24"/>
          <w:szCs w:val="24"/>
        </w:rPr>
        <w:t>Детская общность</w:t>
      </w:r>
      <w:r>
        <w:rPr>
          <w:rFonts w:ascii="Times New Roman" w:hAnsi="Times New Roman"/>
          <w:b/>
          <w:bCs/>
          <w:sz w:val="24"/>
          <w:szCs w:val="24"/>
        </w:rPr>
        <w:t xml:space="preserve">. </w:t>
      </w:r>
      <w:r>
        <w:rPr>
          <w:rFonts w:ascii="Times New Roman" w:hAnsi="Times New Roman"/>
          <w:sz w:val="24"/>
          <w:szCs w:val="24"/>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w:t>
      </w:r>
      <w:r>
        <w:rPr>
          <w:rFonts w:ascii="Times New Roman" w:hAnsi="Times New Roman"/>
          <w:sz w:val="24"/>
          <w:szCs w:val="24"/>
        </w:rPr>
        <w:br/>
        <w:t>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Одним из видов детских общностей являются разновозрастные детские общности. </w:t>
      </w:r>
      <w:r>
        <w:rPr>
          <w:rFonts w:ascii="Times New Roman" w:hAnsi="Times New Roman"/>
          <w:sz w:val="24"/>
          <w:szCs w:val="24"/>
        </w:rPr>
        <w:br/>
        <w:t xml:space="preserve">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w:t>
      </w:r>
      <w:r>
        <w:rPr>
          <w:rFonts w:ascii="Times New Roman" w:hAnsi="Times New Roman"/>
          <w:sz w:val="24"/>
          <w:szCs w:val="24"/>
        </w:rPr>
        <w:br/>
        <w:t>и ответственности.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1C5594" w:rsidRDefault="001C5594" w:rsidP="001C5594">
      <w:pPr>
        <w:pStyle w:val="s27"/>
        <w:spacing w:before="0" w:after="0"/>
        <w:ind w:firstLine="709"/>
        <w:jc w:val="center"/>
        <w:rPr>
          <w:rStyle w:val="s6"/>
          <w:b/>
          <w:bCs/>
        </w:rPr>
      </w:pPr>
    </w:p>
    <w:p w:rsidR="001C5594" w:rsidRDefault="001C5594" w:rsidP="001C5594">
      <w:pPr>
        <w:pStyle w:val="s27"/>
        <w:spacing w:before="0" w:after="0"/>
        <w:ind w:firstLine="709"/>
        <w:jc w:val="center"/>
        <w:rPr>
          <w:rStyle w:val="s6"/>
          <w:b/>
          <w:bCs/>
        </w:rPr>
      </w:pPr>
      <w:r>
        <w:rPr>
          <w:rStyle w:val="s6"/>
          <w:b/>
          <w:bCs/>
        </w:rPr>
        <w:t>Требования к планируемым результатам</w:t>
      </w:r>
      <w:bookmarkStart w:id="8" w:name="_Hlk72078915"/>
      <w:bookmarkEnd w:id="8"/>
      <w:r>
        <w:rPr>
          <w:rStyle w:val="s6"/>
          <w:b/>
          <w:bCs/>
        </w:rPr>
        <w:t>освоения Программы воспитания</w:t>
      </w:r>
    </w:p>
    <w:p w:rsidR="001C5594" w:rsidRDefault="001C5594" w:rsidP="001C5594">
      <w:pPr>
        <w:pStyle w:val="s27"/>
        <w:spacing w:before="0" w:after="0"/>
        <w:ind w:firstLine="709"/>
        <w:jc w:val="center"/>
      </w:pPr>
    </w:p>
    <w:p w:rsidR="001C5594" w:rsidRDefault="001C5594" w:rsidP="001C5594">
      <w:pPr>
        <w:pStyle w:val="s33"/>
        <w:spacing w:before="0" w:after="0"/>
        <w:ind w:firstLine="709"/>
        <w:jc w:val="both"/>
      </w:pPr>
      <w:r>
        <w:rPr>
          <w:rStyle w:val="s16"/>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w:t>
      </w:r>
      <w:r>
        <w:rPr>
          <w:rStyle w:val="s16"/>
        </w:rPr>
        <w:br/>
        <w:t>Поэтому результаты достижения цели воспитанияданыв видецелевых ориентиров, представленных в виде обобщенных портретов ребенка к концу раннего и дошкольного возрастов.Основы личностизакладываютсяв дошкольном детстве, и, если какие-либо линии развития неполучат своего становленияв детстве, это может отрицательно сказаться на гармоничном развитии человека в будущем.</w:t>
      </w:r>
    </w:p>
    <w:p w:rsidR="001C5594" w:rsidRDefault="001C5594" w:rsidP="001C5594">
      <w:pPr>
        <w:pStyle w:val="12"/>
        <w:shd w:val="clear" w:color="auto" w:fill="FFFFFF"/>
        <w:spacing w:before="0" w:after="0"/>
        <w:ind w:firstLine="709"/>
        <w:jc w:val="both"/>
      </w:pPr>
      <w:r>
        <w:rPr>
          <w:lang w:eastAsia="en-US"/>
        </w:rPr>
        <w:t xml:space="preserve">На уровне ДО не осуществляется оценка результатов воспитательной работы </w:t>
      </w:r>
      <w:r>
        <w:rPr>
          <w:lang w:eastAsia="en-US"/>
        </w:rPr>
        <w:br/>
        <w:t>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1C5594" w:rsidRDefault="001C5594" w:rsidP="001C5594">
      <w:pPr>
        <w:pStyle w:val="13"/>
        <w:widowControl w:val="0"/>
        <w:ind w:left="0" w:firstLine="709"/>
        <w:jc w:val="center"/>
        <w:rPr>
          <w:b/>
          <w:sz w:val="24"/>
          <w:szCs w:val="24"/>
        </w:rPr>
      </w:pPr>
    </w:p>
    <w:p w:rsidR="001C5594" w:rsidRDefault="001C5594" w:rsidP="001C5594">
      <w:pPr>
        <w:pStyle w:val="13"/>
        <w:widowControl w:val="0"/>
        <w:ind w:left="0" w:firstLine="709"/>
        <w:jc w:val="center"/>
        <w:rPr>
          <w:b/>
          <w:sz w:val="24"/>
          <w:szCs w:val="24"/>
        </w:rPr>
      </w:pPr>
      <w:r>
        <w:rPr>
          <w:b/>
          <w:sz w:val="24"/>
          <w:szCs w:val="24"/>
        </w:rPr>
        <w:t>Целевые ориентиры воспитательной работы для детей младенческого и раннего возраста (до 3 лет)</w:t>
      </w:r>
    </w:p>
    <w:p w:rsidR="001C5594" w:rsidRDefault="001C5594" w:rsidP="001C5594">
      <w:pPr>
        <w:pStyle w:val="13"/>
        <w:widowControl w:val="0"/>
        <w:ind w:left="0" w:firstLine="709"/>
        <w:jc w:val="center"/>
        <w:rPr>
          <w:sz w:val="24"/>
          <w:szCs w:val="24"/>
        </w:rPr>
      </w:pPr>
    </w:p>
    <w:p w:rsidR="001C5594" w:rsidRDefault="001C5594" w:rsidP="001C5594">
      <w:pPr>
        <w:pStyle w:val="s38"/>
        <w:spacing w:before="0" w:after="0"/>
        <w:ind w:firstLine="709"/>
        <w:jc w:val="center"/>
        <w:rPr>
          <w:b/>
          <w:bCs/>
        </w:rPr>
      </w:pPr>
      <w:r>
        <w:rPr>
          <w:b/>
          <w:bCs/>
        </w:rPr>
        <w:t>Портрет ребенка младенческого и раннего возраста (к 3-м годам)</w:t>
      </w:r>
    </w:p>
    <w:p w:rsidR="001C5594" w:rsidRDefault="001C5594" w:rsidP="001C5594">
      <w:pPr>
        <w:pStyle w:val="s38"/>
        <w:spacing w:before="0" w:after="0"/>
        <w:ind w:firstLine="709"/>
        <w:jc w:val="center"/>
      </w:pPr>
    </w:p>
    <w:tbl>
      <w:tblPr>
        <w:tblW w:w="0" w:type="auto"/>
        <w:tblLook w:val="04A0"/>
      </w:tblPr>
      <w:tblGrid>
        <w:gridCol w:w="2378"/>
        <w:gridCol w:w="1948"/>
        <w:gridCol w:w="5103"/>
      </w:tblGrid>
      <w:tr w:rsidR="001C5594" w:rsidRPr="00117416" w:rsidTr="004644CE">
        <w:trPr>
          <w:trHeight w:val="554"/>
        </w:trPr>
        <w:tc>
          <w:tcPr>
            <w:tcW w:w="2418" w:type="dxa"/>
            <w:tcBorders>
              <w:top w:val="single" w:sz="4" w:space="0" w:color="000000"/>
              <w:left w:val="single" w:sz="4" w:space="0" w:color="000000"/>
              <w:bottom w:val="single" w:sz="4" w:space="0" w:color="000000"/>
              <w:right w:val="nil"/>
            </w:tcBorders>
            <w:vAlign w:val="center"/>
            <w:hideMark/>
          </w:tcPr>
          <w:p w:rsidR="001C5594" w:rsidRDefault="001C5594" w:rsidP="004644CE">
            <w:pPr>
              <w:spacing w:after="0" w:line="240" w:lineRule="auto"/>
              <w:jc w:val="center"/>
              <w:rPr>
                <w:rFonts w:ascii="Times New Roman" w:eastAsia="Times New Roman" w:hAnsi="Times New Roman"/>
                <w:sz w:val="24"/>
                <w:szCs w:val="24"/>
              </w:rPr>
            </w:pPr>
            <w:r>
              <w:rPr>
                <w:rFonts w:ascii="Times New Roman" w:hAnsi="Times New Roman"/>
                <w:sz w:val="24"/>
                <w:szCs w:val="24"/>
              </w:rPr>
              <w:t>Направление воспитания</w:t>
            </w:r>
          </w:p>
        </w:tc>
        <w:tc>
          <w:tcPr>
            <w:tcW w:w="1981" w:type="dxa"/>
            <w:tcBorders>
              <w:top w:val="single" w:sz="4" w:space="0" w:color="000000"/>
              <w:left w:val="single" w:sz="4" w:space="0" w:color="000000"/>
              <w:bottom w:val="single" w:sz="4" w:space="0" w:color="000000"/>
              <w:right w:val="nil"/>
            </w:tcBorders>
            <w:vAlign w:val="center"/>
            <w:hideMark/>
          </w:tcPr>
          <w:p w:rsidR="001C5594" w:rsidRDefault="001C5594" w:rsidP="004644CE">
            <w:pPr>
              <w:spacing w:after="0" w:line="240" w:lineRule="auto"/>
              <w:jc w:val="center"/>
              <w:rPr>
                <w:rFonts w:ascii="Times New Roman" w:eastAsia="Times New Roman" w:hAnsi="Times New Roman"/>
                <w:sz w:val="24"/>
                <w:szCs w:val="24"/>
              </w:rPr>
            </w:pPr>
            <w:r>
              <w:rPr>
                <w:rFonts w:ascii="Times New Roman" w:hAnsi="Times New Roman"/>
                <w:sz w:val="24"/>
                <w:szCs w:val="24"/>
              </w:rPr>
              <w:t>Ценности</w:t>
            </w:r>
          </w:p>
        </w:tc>
        <w:tc>
          <w:tcPr>
            <w:tcW w:w="5911" w:type="dxa"/>
            <w:tcBorders>
              <w:top w:val="single" w:sz="4" w:space="0" w:color="000000"/>
              <w:left w:val="single" w:sz="4" w:space="0" w:color="000000"/>
              <w:bottom w:val="single" w:sz="4" w:space="0" w:color="000000"/>
              <w:right w:val="single" w:sz="4" w:space="0" w:color="000000"/>
            </w:tcBorders>
            <w:vAlign w:val="center"/>
            <w:hideMark/>
          </w:tcPr>
          <w:p w:rsidR="001C5594" w:rsidRDefault="001C5594" w:rsidP="004644CE">
            <w:pPr>
              <w:spacing w:after="0" w:line="240" w:lineRule="auto"/>
              <w:jc w:val="center"/>
              <w:rPr>
                <w:rFonts w:ascii="Times New Roman" w:eastAsia="Times New Roman" w:hAnsi="Times New Roman"/>
                <w:sz w:val="24"/>
                <w:szCs w:val="24"/>
              </w:rPr>
            </w:pPr>
            <w:r>
              <w:rPr>
                <w:rFonts w:ascii="Times New Roman" w:hAnsi="Times New Roman"/>
                <w:sz w:val="24"/>
                <w:szCs w:val="24"/>
              </w:rPr>
              <w:t>Показатели</w:t>
            </w:r>
          </w:p>
        </w:tc>
      </w:tr>
      <w:tr w:rsidR="001C5594" w:rsidRPr="00117416" w:rsidTr="004644CE">
        <w:trPr>
          <w:trHeight w:val="554"/>
        </w:trPr>
        <w:tc>
          <w:tcPr>
            <w:tcW w:w="2418" w:type="dxa"/>
            <w:tcBorders>
              <w:top w:val="single" w:sz="4" w:space="0" w:color="000000"/>
              <w:left w:val="single" w:sz="4" w:space="0" w:color="000000"/>
              <w:bottom w:val="single" w:sz="4" w:space="0" w:color="000000"/>
              <w:right w:val="nil"/>
            </w:tcBorders>
            <w:hideMark/>
          </w:tcPr>
          <w:p w:rsidR="001C5594" w:rsidRDefault="001C5594" w:rsidP="004644CE">
            <w:pPr>
              <w:spacing w:after="0" w:line="240" w:lineRule="auto"/>
              <w:jc w:val="both"/>
              <w:rPr>
                <w:rFonts w:ascii="Times New Roman" w:eastAsia="Times New Roman" w:hAnsi="Times New Roman"/>
                <w:sz w:val="24"/>
                <w:szCs w:val="24"/>
              </w:rPr>
            </w:pPr>
            <w:r>
              <w:rPr>
                <w:rFonts w:ascii="Times New Roman" w:hAnsi="Times New Roman"/>
                <w:b/>
                <w:sz w:val="24"/>
                <w:szCs w:val="24"/>
              </w:rPr>
              <w:t>Патриотическое</w:t>
            </w:r>
          </w:p>
        </w:tc>
        <w:tc>
          <w:tcPr>
            <w:tcW w:w="1981" w:type="dxa"/>
            <w:tcBorders>
              <w:top w:val="single" w:sz="4" w:space="0" w:color="000000"/>
              <w:left w:val="single" w:sz="4" w:space="0" w:color="000000"/>
              <w:bottom w:val="single" w:sz="4" w:space="0" w:color="000000"/>
              <w:right w:val="nil"/>
            </w:tcBorders>
            <w:hideMark/>
          </w:tcPr>
          <w:p w:rsidR="001C5594" w:rsidRDefault="001C5594" w:rsidP="004644CE">
            <w:pPr>
              <w:spacing w:after="0" w:line="240" w:lineRule="auto"/>
              <w:rPr>
                <w:rFonts w:ascii="Times New Roman" w:eastAsia="Times New Roman" w:hAnsi="Times New Roman"/>
                <w:sz w:val="24"/>
                <w:szCs w:val="24"/>
              </w:rPr>
            </w:pPr>
            <w:r>
              <w:rPr>
                <w:rFonts w:ascii="Times New Roman" w:hAnsi="Times New Roman"/>
                <w:sz w:val="24"/>
                <w:szCs w:val="24"/>
              </w:rPr>
              <w:t>Родина, природа</w:t>
            </w:r>
          </w:p>
        </w:tc>
        <w:tc>
          <w:tcPr>
            <w:tcW w:w="5911" w:type="dxa"/>
            <w:tcBorders>
              <w:top w:val="single" w:sz="4" w:space="0" w:color="000000"/>
              <w:left w:val="single" w:sz="4" w:space="0" w:color="000000"/>
              <w:bottom w:val="single" w:sz="4" w:space="0" w:color="000000"/>
              <w:right w:val="single" w:sz="4" w:space="0" w:color="000000"/>
            </w:tcBorders>
            <w:hideMark/>
          </w:tcPr>
          <w:p w:rsidR="001C5594" w:rsidRDefault="001C5594" w:rsidP="004644CE">
            <w:pPr>
              <w:spacing w:after="0" w:line="240" w:lineRule="auto"/>
              <w:rPr>
                <w:rFonts w:ascii="Times New Roman" w:eastAsia="Times New Roman" w:hAnsi="Times New Roman"/>
                <w:sz w:val="24"/>
                <w:szCs w:val="24"/>
              </w:rPr>
            </w:pPr>
            <w:r>
              <w:rPr>
                <w:rFonts w:ascii="Times New Roman" w:hAnsi="Times New Roman"/>
                <w:sz w:val="24"/>
                <w:szCs w:val="24"/>
              </w:rPr>
              <w:t>Проявляющий привязанность, любовь к семье, близким, окружающему миру</w:t>
            </w:r>
          </w:p>
        </w:tc>
      </w:tr>
      <w:tr w:rsidR="001C5594" w:rsidRPr="00117416" w:rsidTr="004644CE">
        <w:trPr>
          <w:trHeight w:val="3935"/>
        </w:trPr>
        <w:tc>
          <w:tcPr>
            <w:tcW w:w="2418" w:type="dxa"/>
            <w:tcBorders>
              <w:top w:val="single" w:sz="4" w:space="0" w:color="000000"/>
              <w:left w:val="single" w:sz="4" w:space="0" w:color="000000"/>
              <w:bottom w:val="single" w:sz="4" w:space="0" w:color="000000"/>
              <w:right w:val="nil"/>
            </w:tcBorders>
            <w:hideMark/>
          </w:tcPr>
          <w:p w:rsidR="001C5594" w:rsidRDefault="001C5594" w:rsidP="004644CE">
            <w:pPr>
              <w:spacing w:after="0" w:line="240" w:lineRule="auto"/>
              <w:jc w:val="both"/>
              <w:rPr>
                <w:rFonts w:ascii="Times New Roman" w:eastAsia="Times New Roman" w:hAnsi="Times New Roman"/>
                <w:sz w:val="24"/>
                <w:szCs w:val="24"/>
              </w:rPr>
            </w:pPr>
            <w:r>
              <w:rPr>
                <w:rFonts w:ascii="Times New Roman" w:hAnsi="Times New Roman"/>
                <w:b/>
                <w:sz w:val="24"/>
                <w:szCs w:val="24"/>
              </w:rPr>
              <w:t>Социальное</w:t>
            </w:r>
          </w:p>
        </w:tc>
        <w:tc>
          <w:tcPr>
            <w:tcW w:w="1981" w:type="dxa"/>
            <w:tcBorders>
              <w:top w:val="single" w:sz="4" w:space="0" w:color="000000"/>
              <w:left w:val="single" w:sz="4" w:space="0" w:color="000000"/>
              <w:bottom w:val="single" w:sz="4" w:space="0" w:color="000000"/>
              <w:right w:val="nil"/>
            </w:tcBorders>
            <w:hideMark/>
          </w:tcPr>
          <w:p w:rsidR="001C5594" w:rsidRDefault="001C5594" w:rsidP="004644CE">
            <w:pPr>
              <w:spacing w:after="0" w:line="240" w:lineRule="auto"/>
              <w:rPr>
                <w:rFonts w:ascii="Times New Roman" w:eastAsia="Times New Roman" w:hAnsi="Times New Roman"/>
                <w:sz w:val="24"/>
                <w:szCs w:val="24"/>
              </w:rPr>
            </w:pPr>
            <w:r>
              <w:rPr>
                <w:rFonts w:ascii="Times New Roman" w:hAnsi="Times New Roman"/>
                <w:sz w:val="24"/>
                <w:szCs w:val="24"/>
              </w:rPr>
              <w:t>Человек, семья, дружба, сотрудничество</w:t>
            </w:r>
          </w:p>
        </w:tc>
        <w:tc>
          <w:tcPr>
            <w:tcW w:w="5911" w:type="dxa"/>
            <w:tcBorders>
              <w:top w:val="single" w:sz="4" w:space="0" w:color="000000"/>
              <w:left w:val="single" w:sz="4" w:space="0" w:color="000000"/>
              <w:bottom w:val="single" w:sz="4" w:space="0" w:color="000000"/>
              <w:right w:val="single" w:sz="4" w:space="0" w:color="000000"/>
            </w:tcBorders>
            <w:hideMark/>
          </w:tcPr>
          <w:p w:rsidR="001C5594" w:rsidRDefault="001C5594" w:rsidP="004644CE">
            <w:pPr>
              <w:spacing w:after="0" w:line="240" w:lineRule="auto"/>
              <w:contextualSpacing/>
              <w:jc w:val="both"/>
              <w:rPr>
                <w:rFonts w:ascii="Times New Roman" w:eastAsia="Times New Roman" w:hAnsi="Times New Roman"/>
                <w:sz w:val="24"/>
                <w:szCs w:val="24"/>
              </w:rPr>
            </w:pPr>
            <w:r>
              <w:rPr>
                <w:rFonts w:ascii="Times New Roman" w:hAnsi="Times New Roman"/>
                <w:sz w:val="24"/>
                <w:szCs w:val="24"/>
              </w:rPr>
              <w:t xml:space="preserve">Способный понять и принять, что такое «хорошо» </w:t>
            </w:r>
            <w:r>
              <w:rPr>
                <w:rFonts w:ascii="Times New Roman" w:hAnsi="Times New Roman"/>
                <w:sz w:val="24"/>
                <w:szCs w:val="24"/>
              </w:rPr>
              <w:br/>
              <w:t>и «плохо».</w:t>
            </w:r>
          </w:p>
          <w:p w:rsidR="001C5594" w:rsidRDefault="001C5594" w:rsidP="004644CE">
            <w:pPr>
              <w:spacing w:after="0" w:line="240" w:lineRule="auto"/>
              <w:jc w:val="both"/>
              <w:rPr>
                <w:rFonts w:ascii="Times New Roman" w:hAnsi="Times New Roman"/>
                <w:sz w:val="24"/>
                <w:szCs w:val="24"/>
              </w:rPr>
            </w:pPr>
            <w:r>
              <w:rPr>
                <w:rFonts w:ascii="Times New Roman" w:hAnsi="Times New Roman"/>
                <w:sz w:val="24"/>
                <w:szCs w:val="24"/>
              </w:rPr>
              <w:t>Проявляющий интерес к другим детям и способный бесконфликтно играть рядом с ними.</w:t>
            </w:r>
          </w:p>
          <w:p w:rsidR="001C5594" w:rsidRDefault="001C5594" w:rsidP="004644CE">
            <w:pPr>
              <w:spacing w:after="0" w:line="240" w:lineRule="auto"/>
              <w:contextualSpacing/>
              <w:jc w:val="both"/>
              <w:rPr>
                <w:rFonts w:ascii="Times New Roman" w:hAnsi="Times New Roman"/>
                <w:sz w:val="24"/>
                <w:szCs w:val="24"/>
              </w:rPr>
            </w:pPr>
            <w:r>
              <w:rPr>
                <w:rFonts w:ascii="Times New Roman" w:hAnsi="Times New Roman"/>
                <w:sz w:val="24"/>
                <w:szCs w:val="24"/>
              </w:rPr>
              <w:t>Проявляющий позицию «Я сам!».</w:t>
            </w:r>
          </w:p>
          <w:p w:rsidR="001C5594" w:rsidRDefault="001C5594" w:rsidP="004644CE">
            <w:pPr>
              <w:spacing w:after="0" w:line="240" w:lineRule="auto"/>
              <w:contextualSpacing/>
              <w:jc w:val="both"/>
              <w:rPr>
                <w:rFonts w:ascii="Times New Roman" w:hAnsi="Times New Roman"/>
                <w:sz w:val="24"/>
                <w:szCs w:val="24"/>
              </w:rPr>
            </w:pPr>
            <w:r>
              <w:rPr>
                <w:rFonts w:ascii="Times New Roman" w:hAnsi="Times New Roman"/>
                <w:sz w:val="24"/>
                <w:szCs w:val="24"/>
              </w:rPr>
              <w:t>Доброжелательный, проявляющий сочувствие, доброту.</w:t>
            </w:r>
          </w:p>
          <w:p w:rsidR="001C5594" w:rsidRDefault="001C5594" w:rsidP="004644CE">
            <w:pPr>
              <w:spacing w:after="0" w:line="240" w:lineRule="auto"/>
              <w:contextualSpacing/>
              <w:jc w:val="both"/>
              <w:rPr>
                <w:rFonts w:ascii="Times New Roman" w:hAnsi="Times New Roman"/>
                <w:sz w:val="24"/>
                <w:szCs w:val="24"/>
              </w:rPr>
            </w:pPr>
            <w:r>
              <w:rPr>
                <w:rFonts w:ascii="Times New Roman" w:hAnsi="Times New Roman"/>
                <w:sz w:val="24"/>
                <w:szCs w:val="24"/>
              </w:rPr>
              <w:t>Испытывающий чувство удовольствия в</w:t>
            </w:r>
            <w:r>
              <w:rPr>
                <w:rFonts w:ascii="Times New Roman" w:hAnsi="Times New Roman"/>
                <w:sz w:val="24"/>
                <w:szCs w:val="24"/>
                <w:lang w:val="en-US"/>
              </w:rPr>
              <w:t> </w:t>
            </w:r>
            <w:r>
              <w:rPr>
                <w:rFonts w:ascii="Times New Roman" w:hAnsi="Times New Roman"/>
                <w:sz w:val="24"/>
                <w:szCs w:val="24"/>
              </w:rPr>
              <w:t>случае одобрения и чувство огорчения в</w:t>
            </w:r>
            <w:r>
              <w:rPr>
                <w:rFonts w:ascii="Times New Roman" w:hAnsi="Times New Roman"/>
                <w:sz w:val="24"/>
                <w:szCs w:val="24"/>
                <w:lang w:val="en-US"/>
              </w:rPr>
              <w:t> </w:t>
            </w:r>
            <w:r>
              <w:rPr>
                <w:rFonts w:ascii="Times New Roman" w:hAnsi="Times New Roman"/>
                <w:sz w:val="24"/>
                <w:szCs w:val="24"/>
              </w:rPr>
              <w:t xml:space="preserve">случае неодобрения </w:t>
            </w:r>
            <w:r>
              <w:rPr>
                <w:rFonts w:ascii="Times New Roman" w:hAnsi="Times New Roman"/>
                <w:sz w:val="24"/>
                <w:szCs w:val="24"/>
              </w:rPr>
              <w:br/>
              <w:t>со стороны взрослых.</w:t>
            </w:r>
          </w:p>
          <w:p w:rsidR="001C5594" w:rsidRDefault="001C5594" w:rsidP="004644CE">
            <w:pPr>
              <w:spacing w:after="0" w:line="240" w:lineRule="auto"/>
              <w:jc w:val="both"/>
              <w:rPr>
                <w:rFonts w:ascii="Times New Roman" w:eastAsia="Times New Roman" w:hAnsi="Times New Roman"/>
                <w:sz w:val="24"/>
                <w:szCs w:val="24"/>
              </w:rPr>
            </w:pPr>
            <w:r>
              <w:rPr>
                <w:rFonts w:ascii="Times New Roman" w:hAnsi="Times New Roman"/>
                <w:sz w:val="24"/>
                <w:szCs w:val="24"/>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1C5594" w:rsidRPr="00117416" w:rsidTr="004644CE">
        <w:trPr>
          <w:trHeight w:val="541"/>
        </w:trPr>
        <w:tc>
          <w:tcPr>
            <w:tcW w:w="2418" w:type="dxa"/>
            <w:tcBorders>
              <w:top w:val="single" w:sz="4" w:space="0" w:color="000000"/>
              <w:left w:val="single" w:sz="4" w:space="0" w:color="000000"/>
              <w:bottom w:val="single" w:sz="4" w:space="0" w:color="000000"/>
              <w:right w:val="nil"/>
            </w:tcBorders>
            <w:hideMark/>
          </w:tcPr>
          <w:p w:rsidR="001C5594" w:rsidRDefault="001C5594" w:rsidP="004644CE">
            <w:pPr>
              <w:spacing w:after="0" w:line="240" w:lineRule="auto"/>
              <w:jc w:val="both"/>
              <w:rPr>
                <w:rFonts w:ascii="Times New Roman" w:eastAsia="Times New Roman" w:hAnsi="Times New Roman"/>
                <w:sz w:val="24"/>
                <w:szCs w:val="24"/>
              </w:rPr>
            </w:pPr>
            <w:r>
              <w:rPr>
                <w:rFonts w:ascii="Times New Roman" w:hAnsi="Times New Roman"/>
                <w:b/>
                <w:sz w:val="24"/>
                <w:szCs w:val="24"/>
              </w:rPr>
              <w:t>Познавательное</w:t>
            </w:r>
          </w:p>
        </w:tc>
        <w:tc>
          <w:tcPr>
            <w:tcW w:w="1981" w:type="dxa"/>
            <w:tcBorders>
              <w:top w:val="single" w:sz="4" w:space="0" w:color="000000"/>
              <w:left w:val="single" w:sz="4" w:space="0" w:color="000000"/>
              <w:bottom w:val="single" w:sz="4" w:space="0" w:color="000000"/>
              <w:right w:val="nil"/>
            </w:tcBorders>
            <w:hideMark/>
          </w:tcPr>
          <w:p w:rsidR="001C5594" w:rsidRDefault="001C5594" w:rsidP="004644CE">
            <w:pPr>
              <w:spacing w:after="0" w:line="240" w:lineRule="auto"/>
              <w:rPr>
                <w:rFonts w:ascii="Times New Roman" w:eastAsia="Times New Roman" w:hAnsi="Times New Roman"/>
                <w:sz w:val="24"/>
                <w:szCs w:val="24"/>
              </w:rPr>
            </w:pPr>
            <w:r>
              <w:rPr>
                <w:rFonts w:ascii="Times New Roman" w:hAnsi="Times New Roman"/>
                <w:sz w:val="24"/>
                <w:szCs w:val="24"/>
              </w:rPr>
              <w:t>Знание</w:t>
            </w:r>
          </w:p>
        </w:tc>
        <w:tc>
          <w:tcPr>
            <w:tcW w:w="5911" w:type="dxa"/>
            <w:tcBorders>
              <w:top w:val="single" w:sz="4" w:space="0" w:color="000000"/>
              <w:left w:val="single" w:sz="4" w:space="0" w:color="000000"/>
              <w:bottom w:val="single" w:sz="4" w:space="0" w:color="000000"/>
              <w:right w:val="single" w:sz="4" w:space="0" w:color="000000"/>
            </w:tcBorders>
            <w:hideMark/>
          </w:tcPr>
          <w:p w:rsidR="001C5594" w:rsidRDefault="001C5594" w:rsidP="004644CE">
            <w:pPr>
              <w:shd w:val="clear" w:color="auto" w:fill="FFFFFF"/>
              <w:spacing w:after="0" w:line="240" w:lineRule="auto"/>
              <w:jc w:val="both"/>
              <w:rPr>
                <w:rFonts w:ascii="Times New Roman" w:eastAsia="Times New Roman" w:hAnsi="Times New Roman"/>
                <w:sz w:val="24"/>
                <w:szCs w:val="24"/>
              </w:rPr>
            </w:pPr>
            <w:r>
              <w:rPr>
                <w:rFonts w:ascii="Times New Roman" w:hAnsi="Times New Roman"/>
                <w:sz w:val="24"/>
                <w:szCs w:val="24"/>
              </w:rPr>
              <w:t xml:space="preserve">Проявляющий интерес к окружающему миру </w:t>
            </w:r>
            <w:r>
              <w:rPr>
                <w:rFonts w:ascii="Times New Roman" w:hAnsi="Times New Roman"/>
                <w:sz w:val="24"/>
                <w:szCs w:val="24"/>
              </w:rPr>
              <w:br/>
              <w:t>и активность в поведении и деятельности.</w:t>
            </w:r>
          </w:p>
        </w:tc>
      </w:tr>
      <w:tr w:rsidR="001C5594" w:rsidRPr="00117416" w:rsidTr="004644CE">
        <w:trPr>
          <w:trHeight w:val="345"/>
        </w:trPr>
        <w:tc>
          <w:tcPr>
            <w:tcW w:w="2418" w:type="dxa"/>
            <w:tcBorders>
              <w:top w:val="single" w:sz="4" w:space="0" w:color="000000"/>
              <w:left w:val="single" w:sz="4" w:space="0" w:color="000000"/>
              <w:bottom w:val="single" w:sz="4" w:space="0" w:color="000000"/>
              <w:right w:val="nil"/>
            </w:tcBorders>
            <w:hideMark/>
          </w:tcPr>
          <w:p w:rsidR="001C5594" w:rsidRDefault="001C5594" w:rsidP="004644CE">
            <w:pPr>
              <w:spacing w:after="0" w:line="240" w:lineRule="auto"/>
              <w:rPr>
                <w:rFonts w:ascii="Times New Roman" w:eastAsia="Times New Roman" w:hAnsi="Times New Roman"/>
                <w:sz w:val="24"/>
                <w:szCs w:val="24"/>
              </w:rPr>
            </w:pPr>
            <w:r>
              <w:rPr>
                <w:rFonts w:ascii="Times New Roman" w:hAnsi="Times New Roman"/>
                <w:b/>
                <w:sz w:val="24"/>
                <w:szCs w:val="24"/>
              </w:rPr>
              <w:t>Физическое и</w:t>
            </w:r>
            <w:r>
              <w:rPr>
                <w:rFonts w:ascii="Times New Roman" w:hAnsi="Times New Roman"/>
                <w:b/>
                <w:sz w:val="24"/>
                <w:szCs w:val="24"/>
                <w:lang w:val="en-US"/>
              </w:rPr>
              <w:t> </w:t>
            </w:r>
            <w:r>
              <w:rPr>
                <w:rFonts w:ascii="Times New Roman" w:hAnsi="Times New Roman"/>
                <w:b/>
                <w:sz w:val="24"/>
                <w:szCs w:val="24"/>
              </w:rPr>
              <w:t>оздоровительное</w:t>
            </w:r>
          </w:p>
        </w:tc>
        <w:tc>
          <w:tcPr>
            <w:tcW w:w="1981" w:type="dxa"/>
            <w:tcBorders>
              <w:top w:val="single" w:sz="4" w:space="0" w:color="000000"/>
              <w:left w:val="single" w:sz="4" w:space="0" w:color="000000"/>
              <w:bottom w:val="single" w:sz="4" w:space="0" w:color="000000"/>
              <w:right w:val="nil"/>
            </w:tcBorders>
            <w:hideMark/>
          </w:tcPr>
          <w:p w:rsidR="001C5594" w:rsidRDefault="001C5594" w:rsidP="004644CE">
            <w:pPr>
              <w:spacing w:after="0" w:line="240" w:lineRule="auto"/>
              <w:rPr>
                <w:rFonts w:ascii="Times New Roman" w:eastAsia="Times New Roman" w:hAnsi="Times New Roman"/>
                <w:sz w:val="24"/>
                <w:szCs w:val="24"/>
              </w:rPr>
            </w:pPr>
            <w:r>
              <w:rPr>
                <w:rFonts w:ascii="Times New Roman" w:hAnsi="Times New Roman"/>
                <w:sz w:val="24"/>
                <w:szCs w:val="24"/>
              </w:rPr>
              <w:t xml:space="preserve">Здоровье </w:t>
            </w:r>
          </w:p>
        </w:tc>
        <w:tc>
          <w:tcPr>
            <w:tcW w:w="5911" w:type="dxa"/>
            <w:tcBorders>
              <w:top w:val="single" w:sz="4" w:space="0" w:color="000000"/>
              <w:left w:val="single" w:sz="4" w:space="0" w:color="000000"/>
              <w:bottom w:val="single" w:sz="4" w:space="0" w:color="000000"/>
              <w:right w:val="single" w:sz="4" w:space="0" w:color="000000"/>
            </w:tcBorders>
            <w:hideMark/>
          </w:tcPr>
          <w:p w:rsidR="001C5594" w:rsidRDefault="001C5594" w:rsidP="004644CE">
            <w:pPr>
              <w:spacing w:after="0" w:line="240" w:lineRule="auto"/>
              <w:contextualSpacing/>
              <w:jc w:val="both"/>
              <w:rPr>
                <w:rFonts w:ascii="Times New Roman" w:eastAsia="Times New Roman" w:hAnsi="Times New Roman"/>
                <w:sz w:val="24"/>
                <w:szCs w:val="24"/>
              </w:rPr>
            </w:pPr>
            <w:r>
              <w:rPr>
                <w:rFonts w:ascii="Times New Roman" w:hAnsi="Times New Roman"/>
                <w:sz w:val="24"/>
                <w:szCs w:val="24"/>
              </w:rPr>
              <w:t xml:space="preserve">Выполняющий действия по самообслуживанию: моет руки, самостоятельно ест, ложится спать </w:t>
            </w:r>
            <w:r>
              <w:rPr>
                <w:rFonts w:ascii="Times New Roman" w:hAnsi="Times New Roman"/>
                <w:sz w:val="24"/>
                <w:szCs w:val="24"/>
              </w:rPr>
              <w:br/>
              <w:t>и т.</w:t>
            </w:r>
            <w:r>
              <w:rPr>
                <w:rFonts w:ascii="Times New Roman" w:hAnsi="Times New Roman"/>
                <w:sz w:val="24"/>
                <w:szCs w:val="24"/>
                <w:lang w:val="en-US"/>
              </w:rPr>
              <w:t> </w:t>
            </w:r>
            <w:r>
              <w:rPr>
                <w:rFonts w:ascii="Times New Roman" w:hAnsi="Times New Roman"/>
                <w:sz w:val="24"/>
                <w:szCs w:val="24"/>
              </w:rPr>
              <w:t>д.</w:t>
            </w:r>
          </w:p>
          <w:p w:rsidR="001C5594" w:rsidRDefault="001C5594" w:rsidP="004644CE">
            <w:pPr>
              <w:spacing w:after="0" w:line="240" w:lineRule="auto"/>
              <w:contextualSpacing/>
              <w:jc w:val="both"/>
              <w:rPr>
                <w:rFonts w:ascii="Times New Roman" w:hAnsi="Times New Roman"/>
                <w:sz w:val="24"/>
                <w:szCs w:val="24"/>
              </w:rPr>
            </w:pPr>
            <w:r>
              <w:rPr>
                <w:rFonts w:ascii="Times New Roman" w:hAnsi="Times New Roman"/>
                <w:sz w:val="24"/>
                <w:szCs w:val="24"/>
              </w:rPr>
              <w:t>Стремящийся быть опрятным.</w:t>
            </w:r>
          </w:p>
          <w:p w:rsidR="001C5594" w:rsidRDefault="001C5594" w:rsidP="004644CE">
            <w:pPr>
              <w:spacing w:after="0" w:line="240" w:lineRule="auto"/>
              <w:contextualSpacing/>
              <w:jc w:val="both"/>
              <w:rPr>
                <w:rFonts w:ascii="Times New Roman" w:hAnsi="Times New Roman"/>
                <w:sz w:val="24"/>
                <w:szCs w:val="24"/>
              </w:rPr>
            </w:pPr>
            <w:r>
              <w:rPr>
                <w:rFonts w:ascii="Times New Roman" w:hAnsi="Times New Roman"/>
                <w:sz w:val="24"/>
                <w:szCs w:val="24"/>
              </w:rPr>
              <w:t>Проявляющий интерес к физической активности.</w:t>
            </w:r>
          </w:p>
          <w:p w:rsidR="001C5594" w:rsidRDefault="001C5594" w:rsidP="004644CE">
            <w:p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Соблюдающий элементарные правила безопасности </w:t>
            </w:r>
            <w:r>
              <w:rPr>
                <w:rFonts w:ascii="Times New Roman" w:hAnsi="Times New Roman"/>
                <w:sz w:val="24"/>
                <w:szCs w:val="24"/>
              </w:rPr>
              <w:br/>
              <w:t>в быту, в ОО, на природе.</w:t>
            </w:r>
          </w:p>
        </w:tc>
      </w:tr>
      <w:tr w:rsidR="001C5594" w:rsidRPr="00117416" w:rsidTr="004644CE">
        <w:trPr>
          <w:trHeight w:val="145"/>
        </w:trPr>
        <w:tc>
          <w:tcPr>
            <w:tcW w:w="2418" w:type="dxa"/>
            <w:tcBorders>
              <w:top w:val="single" w:sz="4" w:space="0" w:color="000000"/>
              <w:left w:val="single" w:sz="4" w:space="0" w:color="000000"/>
              <w:bottom w:val="single" w:sz="4" w:space="0" w:color="000000"/>
              <w:right w:val="nil"/>
            </w:tcBorders>
            <w:hideMark/>
          </w:tcPr>
          <w:p w:rsidR="001C5594" w:rsidRDefault="001C5594" w:rsidP="004644CE">
            <w:pPr>
              <w:spacing w:after="0" w:line="240" w:lineRule="auto"/>
              <w:rPr>
                <w:rFonts w:ascii="Times New Roman" w:eastAsia="Times New Roman" w:hAnsi="Times New Roman"/>
                <w:sz w:val="24"/>
                <w:szCs w:val="24"/>
              </w:rPr>
            </w:pPr>
            <w:r>
              <w:rPr>
                <w:rFonts w:ascii="Times New Roman" w:hAnsi="Times New Roman"/>
                <w:b/>
                <w:sz w:val="24"/>
                <w:szCs w:val="24"/>
              </w:rPr>
              <w:t>Трудовое</w:t>
            </w:r>
          </w:p>
        </w:tc>
        <w:tc>
          <w:tcPr>
            <w:tcW w:w="1981" w:type="dxa"/>
            <w:tcBorders>
              <w:top w:val="single" w:sz="4" w:space="0" w:color="000000"/>
              <w:left w:val="single" w:sz="4" w:space="0" w:color="000000"/>
              <w:bottom w:val="single" w:sz="4" w:space="0" w:color="000000"/>
              <w:right w:val="nil"/>
            </w:tcBorders>
            <w:hideMark/>
          </w:tcPr>
          <w:p w:rsidR="001C5594" w:rsidRDefault="001C5594" w:rsidP="004644CE">
            <w:pPr>
              <w:spacing w:after="0" w:line="240" w:lineRule="auto"/>
              <w:rPr>
                <w:rFonts w:ascii="Times New Roman" w:eastAsia="Times New Roman" w:hAnsi="Times New Roman"/>
                <w:sz w:val="24"/>
                <w:szCs w:val="24"/>
              </w:rPr>
            </w:pPr>
            <w:r>
              <w:rPr>
                <w:rFonts w:ascii="Times New Roman" w:hAnsi="Times New Roman"/>
                <w:sz w:val="24"/>
                <w:szCs w:val="24"/>
              </w:rPr>
              <w:t xml:space="preserve">Труд </w:t>
            </w:r>
          </w:p>
        </w:tc>
        <w:tc>
          <w:tcPr>
            <w:tcW w:w="5911" w:type="dxa"/>
            <w:tcBorders>
              <w:top w:val="single" w:sz="4" w:space="0" w:color="000000"/>
              <w:left w:val="single" w:sz="4" w:space="0" w:color="000000"/>
              <w:bottom w:val="single" w:sz="4" w:space="0" w:color="000000"/>
              <w:right w:val="single" w:sz="4" w:space="0" w:color="000000"/>
            </w:tcBorders>
            <w:hideMark/>
          </w:tcPr>
          <w:p w:rsidR="001C5594" w:rsidRDefault="001C5594" w:rsidP="004644CE">
            <w:pPr>
              <w:spacing w:after="0" w:line="240" w:lineRule="auto"/>
              <w:contextualSpacing/>
              <w:jc w:val="both"/>
              <w:rPr>
                <w:rFonts w:ascii="Times New Roman" w:eastAsia="Times New Roman" w:hAnsi="Times New Roman"/>
                <w:sz w:val="24"/>
                <w:szCs w:val="24"/>
              </w:rPr>
            </w:pPr>
            <w:r>
              <w:rPr>
                <w:rFonts w:ascii="Times New Roman" w:hAnsi="Times New Roman"/>
                <w:sz w:val="24"/>
                <w:szCs w:val="24"/>
              </w:rPr>
              <w:t>Поддерживающий элементарный порядок в</w:t>
            </w:r>
            <w:r>
              <w:rPr>
                <w:rFonts w:ascii="Times New Roman" w:hAnsi="Times New Roman"/>
                <w:sz w:val="24"/>
                <w:szCs w:val="24"/>
                <w:lang w:val="en-US"/>
              </w:rPr>
              <w:t> </w:t>
            </w:r>
            <w:r>
              <w:rPr>
                <w:rFonts w:ascii="Times New Roman" w:hAnsi="Times New Roman"/>
                <w:sz w:val="24"/>
                <w:szCs w:val="24"/>
              </w:rPr>
              <w:t>окружающей обстановке.</w:t>
            </w:r>
          </w:p>
          <w:p w:rsidR="001C5594" w:rsidRDefault="001C5594" w:rsidP="004644CE">
            <w:pPr>
              <w:spacing w:after="0" w:line="240" w:lineRule="auto"/>
              <w:contextualSpacing/>
              <w:jc w:val="both"/>
              <w:rPr>
                <w:rFonts w:ascii="Times New Roman" w:hAnsi="Times New Roman"/>
                <w:sz w:val="24"/>
                <w:szCs w:val="24"/>
              </w:rPr>
            </w:pPr>
            <w:r>
              <w:rPr>
                <w:rFonts w:ascii="Times New Roman" w:hAnsi="Times New Roman"/>
                <w:sz w:val="24"/>
                <w:szCs w:val="24"/>
              </w:rPr>
              <w:t>Стремящийся помогать взрослому в</w:t>
            </w:r>
            <w:r>
              <w:rPr>
                <w:rFonts w:ascii="Times New Roman" w:hAnsi="Times New Roman"/>
                <w:sz w:val="24"/>
                <w:szCs w:val="24"/>
                <w:lang w:val="en-US"/>
              </w:rPr>
              <w:t> </w:t>
            </w:r>
            <w:r>
              <w:rPr>
                <w:rFonts w:ascii="Times New Roman" w:hAnsi="Times New Roman"/>
                <w:sz w:val="24"/>
                <w:szCs w:val="24"/>
              </w:rPr>
              <w:t>доступных действиях.</w:t>
            </w:r>
          </w:p>
          <w:p w:rsidR="001C5594" w:rsidRDefault="001C5594" w:rsidP="004644CE">
            <w:pPr>
              <w:spacing w:after="0" w:line="240" w:lineRule="auto"/>
              <w:jc w:val="both"/>
              <w:rPr>
                <w:rFonts w:ascii="Times New Roman" w:eastAsia="Times New Roman" w:hAnsi="Times New Roman"/>
                <w:sz w:val="24"/>
                <w:szCs w:val="24"/>
              </w:rPr>
            </w:pPr>
            <w:r>
              <w:rPr>
                <w:rFonts w:ascii="Times New Roman" w:hAnsi="Times New Roman"/>
                <w:sz w:val="24"/>
                <w:szCs w:val="24"/>
              </w:rPr>
              <w:t>Стремящийся к самостоятельности в</w:t>
            </w:r>
            <w:r>
              <w:rPr>
                <w:rFonts w:ascii="Times New Roman" w:hAnsi="Times New Roman"/>
                <w:sz w:val="24"/>
                <w:szCs w:val="24"/>
                <w:lang w:val="en-US"/>
              </w:rPr>
              <w:t> </w:t>
            </w:r>
            <w:r>
              <w:rPr>
                <w:rFonts w:ascii="Times New Roman" w:hAnsi="Times New Roman"/>
                <w:sz w:val="24"/>
                <w:szCs w:val="24"/>
              </w:rPr>
              <w:t>самообслуживании, в быту, в игре, в</w:t>
            </w:r>
            <w:r>
              <w:rPr>
                <w:rFonts w:ascii="Times New Roman" w:hAnsi="Times New Roman"/>
                <w:sz w:val="24"/>
                <w:szCs w:val="24"/>
                <w:lang w:val="en-US"/>
              </w:rPr>
              <w:t> </w:t>
            </w:r>
            <w:r>
              <w:rPr>
                <w:rFonts w:ascii="Times New Roman" w:hAnsi="Times New Roman"/>
                <w:sz w:val="24"/>
                <w:szCs w:val="24"/>
              </w:rPr>
              <w:t>продуктивных видах деятельности.</w:t>
            </w:r>
          </w:p>
        </w:tc>
      </w:tr>
      <w:tr w:rsidR="001C5594" w:rsidRPr="00117416" w:rsidTr="004644CE">
        <w:trPr>
          <w:trHeight w:val="145"/>
        </w:trPr>
        <w:tc>
          <w:tcPr>
            <w:tcW w:w="2418" w:type="dxa"/>
            <w:tcBorders>
              <w:top w:val="single" w:sz="4" w:space="0" w:color="000000"/>
              <w:left w:val="single" w:sz="4" w:space="0" w:color="000000"/>
              <w:bottom w:val="single" w:sz="4" w:space="0" w:color="000000"/>
              <w:right w:val="nil"/>
            </w:tcBorders>
            <w:hideMark/>
          </w:tcPr>
          <w:p w:rsidR="001C5594" w:rsidRDefault="001C5594" w:rsidP="004644CE">
            <w:pPr>
              <w:spacing w:after="0" w:line="240" w:lineRule="auto"/>
              <w:rPr>
                <w:rFonts w:ascii="Times New Roman" w:eastAsia="Times New Roman" w:hAnsi="Times New Roman"/>
                <w:sz w:val="24"/>
                <w:szCs w:val="24"/>
              </w:rPr>
            </w:pPr>
            <w:r>
              <w:rPr>
                <w:rFonts w:ascii="Times New Roman" w:hAnsi="Times New Roman"/>
                <w:b/>
                <w:sz w:val="24"/>
                <w:szCs w:val="24"/>
              </w:rPr>
              <w:t>Этико-эстетическое</w:t>
            </w:r>
          </w:p>
        </w:tc>
        <w:tc>
          <w:tcPr>
            <w:tcW w:w="1981" w:type="dxa"/>
            <w:tcBorders>
              <w:top w:val="single" w:sz="4" w:space="0" w:color="000000"/>
              <w:left w:val="single" w:sz="4" w:space="0" w:color="000000"/>
              <w:bottom w:val="single" w:sz="4" w:space="0" w:color="000000"/>
              <w:right w:val="nil"/>
            </w:tcBorders>
            <w:hideMark/>
          </w:tcPr>
          <w:p w:rsidR="001C5594" w:rsidRDefault="001C5594" w:rsidP="004644CE">
            <w:pPr>
              <w:spacing w:after="0" w:line="240" w:lineRule="auto"/>
              <w:rPr>
                <w:rFonts w:ascii="Times New Roman" w:eastAsia="Times New Roman" w:hAnsi="Times New Roman"/>
                <w:sz w:val="24"/>
                <w:szCs w:val="24"/>
              </w:rPr>
            </w:pPr>
            <w:r>
              <w:rPr>
                <w:rFonts w:ascii="Times New Roman" w:hAnsi="Times New Roman"/>
                <w:sz w:val="24"/>
                <w:szCs w:val="24"/>
              </w:rPr>
              <w:t>Культура и красота</w:t>
            </w:r>
          </w:p>
        </w:tc>
        <w:tc>
          <w:tcPr>
            <w:tcW w:w="5911" w:type="dxa"/>
            <w:tcBorders>
              <w:top w:val="single" w:sz="4" w:space="0" w:color="000000"/>
              <w:left w:val="single" w:sz="4" w:space="0" w:color="000000"/>
              <w:bottom w:val="single" w:sz="4" w:space="0" w:color="000000"/>
              <w:right w:val="single" w:sz="4" w:space="0" w:color="000000"/>
            </w:tcBorders>
            <w:hideMark/>
          </w:tcPr>
          <w:p w:rsidR="001C5594" w:rsidRDefault="001C5594" w:rsidP="004644CE">
            <w:pPr>
              <w:shd w:val="clear" w:color="auto" w:fill="FFFFFF"/>
              <w:spacing w:after="0" w:line="240" w:lineRule="auto"/>
              <w:jc w:val="both"/>
              <w:rPr>
                <w:rFonts w:ascii="Times New Roman" w:eastAsia="Times New Roman" w:hAnsi="Times New Roman"/>
                <w:sz w:val="24"/>
                <w:szCs w:val="24"/>
              </w:rPr>
            </w:pPr>
            <w:r>
              <w:rPr>
                <w:rFonts w:ascii="Times New Roman" w:hAnsi="Times New Roman"/>
                <w:sz w:val="24"/>
                <w:szCs w:val="24"/>
              </w:rPr>
              <w:t>Эмоционально отзывчивый к красоте.</w:t>
            </w:r>
          </w:p>
          <w:p w:rsidR="001C5594" w:rsidRDefault="001C5594" w:rsidP="004644CE">
            <w:pPr>
              <w:spacing w:after="0" w:line="240" w:lineRule="auto"/>
              <w:jc w:val="both"/>
              <w:rPr>
                <w:rFonts w:ascii="Times New Roman" w:eastAsia="Times New Roman" w:hAnsi="Times New Roman"/>
                <w:sz w:val="24"/>
                <w:szCs w:val="24"/>
              </w:rPr>
            </w:pPr>
            <w:r>
              <w:rPr>
                <w:rFonts w:ascii="Times New Roman" w:hAnsi="Times New Roman"/>
                <w:sz w:val="24"/>
                <w:szCs w:val="24"/>
              </w:rPr>
              <w:t>Проявляющий интерес и желание заниматься продуктивными видами деятельности.</w:t>
            </w:r>
          </w:p>
        </w:tc>
      </w:tr>
    </w:tbl>
    <w:p w:rsidR="001C5594" w:rsidRDefault="001C5594" w:rsidP="001C5594">
      <w:pPr>
        <w:pStyle w:val="13"/>
        <w:widowControl w:val="0"/>
        <w:ind w:left="0"/>
        <w:jc w:val="center"/>
        <w:rPr>
          <w:b/>
          <w:sz w:val="24"/>
          <w:szCs w:val="24"/>
        </w:rPr>
      </w:pPr>
    </w:p>
    <w:p w:rsidR="001C5594" w:rsidRDefault="001C5594" w:rsidP="001C5594">
      <w:pPr>
        <w:pStyle w:val="13"/>
        <w:widowControl w:val="0"/>
        <w:ind w:left="0"/>
        <w:jc w:val="center"/>
        <w:rPr>
          <w:b/>
          <w:sz w:val="24"/>
          <w:szCs w:val="24"/>
        </w:rPr>
      </w:pPr>
      <w:r>
        <w:rPr>
          <w:b/>
          <w:sz w:val="24"/>
          <w:szCs w:val="24"/>
        </w:rPr>
        <w:t>Целевые ориентиры воспитательной работы для</w:t>
      </w:r>
      <w:r>
        <w:rPr>
          <w:b/>
          <w:sz w:val="24"/>
          <w:szCs w:val="24"/>
          <w:lang w:val="en-US"/>
        </w:rPr>
        <w:t> </w:t>
      </w:r>
      <w:r>
        <w:rPr>
          <w:b/>
          <w:sz w:val="24"/>
          <w:szCs w:val="24"/>
        </w:rPr>
        <w:t>детей</w:t>
      </w:r>
      <w:r>
        <w:rPr>
          <w:b/>
          <w:sz w:val="24"/>
          <w:szCs w:val="24"/>
          <w:lang w:val="en-US"/>
        </w:rPr>
        <w:t> </w:t>
      </w:r>
      <w:r>
        <w:rPr>
          <w:b/>
          <w:sz w:val="24"/>
          <w:szCs w:val="24"/>
        </w:rPr>
        <w:t>дошкольного</w:t>
      </w:r>
      <w:r>
        <w:rPr>
          <w:b/>
          <w:sz w:val="24"/>
          <w:szCs w:val="24"/>
          <w:lang w:val="en-US"/>
        </w:rPr>
        <w:t> </w:t>
      </w:r>
      <w:r>
        <w:rPr>
          <w:b/>
          <w:sz w:val="24"/>
          <w:szCs w:val="24"/>
        </w:rPr>
        <w:t>возраста</w:t>
      </w:r>
      <w:r>
        <w:rPr>
          <w:b/>
          <w:sz w:val="24"/>
          <w:szCs w:val="24"/>
          <w:lang w:val="en-US"/>
        </w:rPr>
        <w:t> </w:t>
      </w:r>
    </w:p>
    <w:p w:rsidR="001C5594" w:rsidRDefault="001C5594" w:rsidP="001C5594">
      <w:pPr>
        <w:pStyle w:val="13"/>
        <w:widowControl w:val="0"/>
        <w:ind w:left="0"/>
        <w:jc w:val="center"/>
        <w:rPr>
          <w:b/>
          <w:sz w:val="24"/>
          <w:szCs w:val="24"/>
        </w:rPr>
      </w:pPr>
      <w:r>
        <w:rPr>
          <w:b/>
          <w:sz w:val="24"/>
          <w:szCs w:val="24"/>
        </w:rPr>
        <w:t>(до 8 лет)</w:t>
      </w:r>
    </w:p>
    <w:p w:rsidR="001C5594" w:rsidRDefault="001C5594" w:rsidP="001C5594">
      <w:pPr>
        <w:pStyle w:val="13"/>
        <w:widowControl w:val="0"/>
        <w:ind w:left="0"/>
        <w:jc w:val="center"/>
        <w:rPr>
          <w:sz w:val="24"/>
          <w:szCs w:val="24"/>
        </w:rPr>
      </w:pPr>
    </w:p>
    <w:p w:rsidR="001C5594" w:rsidRDefault="001C5594" w:rsidP="001C5594">
      <w:pPr>
        <w:spacing w:after="0" w:line="240" w:lineRule="auto"/>
        <w:jc w:val="center"/>
        <w:rPr>
          <w:rFonts w:ascii="Times New Roman" w:hAnsi="Times New Roman"/>
          <w:b/>
          <w:sz w:val="24"/>
          <w:szCs w:val="24"/>
        </w:rPr>
      </w:pPr>
      <w:r>
        <w:rPr>
          <w:rFonts w:ascii="Times New Roman" w:hAnsi="Times New Roman"/>
          <w:b/>
          <w:sz w:val="24"/>
          <w:szCs w:val="24"/>
        </w:rPr>
        <w:t>Портрет ребенка дошкольного возраста (к 8-ми годам)</w:t>
      </w:r>
    </w:p>
    <w:p w:rsidR="001C5594" w:rsidRDefault="001C5594" w:rsidP="001C5594">
      <w:pPr>
        <w:spacing w:after="0" w:line="240" w:lineRule="auto"/>
        <w:jc w:val="center"/>
        <w:rPr>
          <w:rFonts w:ascii="Times New Roman" w:hAnsi="Times New Roman"/>
          <w:b/>
          <w:sz w:val="24"/>
          <w:szCs w:val="24"/>
        </w:rPr>
      </w:pPr>
    </w:p>
    <w:tbl>
      <w:tblPr>
        <w:tblW w:w="0" w:type="auto"/>
        <w:tblLook w:val="04A0"/>
      </w:tblPr>
      <w:tblGrid>
        <w:gridCol w:w="2331"/>
        <w:gridCol w:w="1955"/>
        <w:gridCol w:w="5143"/>
      </w:tblGrid>
      <w:tr w:rsidR="001C5594" w:rsidRPr="00117416" w:rsidTr="004644CE">
        <w:trPr>
          <w:trHeight w:val="549"/>
        </w:trPr>
        <w:tc>
          <w:tcPr>
            <w:tcW w:w="2413" w:type="dxa"/>
            <w:tcBorders>
              <w:top w:val="single" w:sz="4" w:space="0" w:color="000000"/>
              <w:left w:val="single" w:sz="4" w:space="0" w:color="000000"/>
              <w:bottom w:val="single" w:sz="4" w:space="0" w:color="000000"/>
              <w:right w:val="nil"/>
            </w:tcBorders>
            <w:vAlign w:val="center"/>
            <w:hideMark/>
          </w:tcPr>
          <w:p w:rsidR="001C5594" w:rsidRDefault="001C5594" w:rsidP="004644CE">
            <w:pPr>
              <w:spacing w:after="0" w:line="240" w:lineRule="auto"/>
              <w:jc w:val="center"/>
              <w:rPr>
                <w:rFonts w:ascii="Times New Roman" w:eastAsia="Times New Roman" w:hAnsi="Times New Roman"/>
                <w:sz w:val="24"/>
                <w:szCs w:val="24"/>
              </w:rPr>
            </w:pPr>
            <w:r>
              <w:rPr>
                <w:rFonts w:ascii="Times New Roman" w:hAnsi="Times New Roman"/>
                <w:sz w:val="24"/>
                <w:szCs w:val="24"/>
              </w:rPr>
              <w:t>Направления воспитания</w:t>
            </w:r>
          </w:p>
        </w:tc>
        <w:tc>
          <w:tcPr>
            <w:tcW w:w="1989" w:type="dxa"/>
            <w:tcBorders>
              <w:top w:val="single" w:sz="4" w:space="0" w:color="000000"/>
              <w:left w:val="single" w:sz="4" w:space="0" w:color="000000"/>
              <w:bottom w:val="single" w:sz="4" w:space="0" w:color="000000"/>
              <w:right w:val="nil"/>
            </w:tcBorders>
            <w:vAlign w:val="center"/>
            <w:hideMark/>
          </w:tcPr>
          <w:p w:rsidR="001C5594" w:rsidRDefault="001C5594" w:rsidP="004644CE">
            <w:pPr>
              <w:spacing w:after="0" w:line="240" w:lineRule="auto"/>
              <w:jc w:val="center"/>
              <w:rPr>
                <w:rFonts w:ascii="Times New Roman" w:eastAsia="Times New Roman" w:hAnsi="Times New Roman"/>
                <w:sz w:val="24"/>
                <w:szCs w:val="24"/>
              </w:rPr>
            </w:pPr>
            <w:r>
              <w:rPr>
                <w:rFonts w:ascii="Times New Roman" w:hAnsi="Times New Roman"/>
                <w:sz w:val="24"/>
                <w:szCs w:val="24"/>
              </w:rPr>
              <w:t>Ценности</w:t>
            </w:r>
          </w:p>
        </w:tc>
        <w:tc>
          <w:tcPr>
            <w:tcW w:w="5933" w:type="dxa"/>
            <w:tcBorders>
              <w:top w:val="single" w:sz="4" w:space="0" w:color="000000"/>
              <w:left w:val="single" w:sz="4" w:space="0" w:color="000000"/>
              <w:bottom w:val="single" w:sz="4" w:space="0" w:color="000000"/>
              <w:right w:val="single" w:sz="4" w:space="0" w:color="000000"/>
            </w:tcBorders>
            <w:vAlign w:val="center"/>
            <w:hideMark/>
          </w:tcPr>
          <w:p w:rsidR="001C5594" w:rsidRDefault="001C5594" w:rsidP="004644CE">
            <w:pPr>
              <w:spacing w:after="0" w:line="240" w:lineRule="auto"/>
              <w:jc w:val="center"/>
              <w:rPr>
                <w:rFonts w:ascii="Times New Roman" w:eastAsia="Times New Roman" w:hAnsi="Times New Roman"/>
                <w:sz w:val="24"/>
                <w:szCs w:val="24"/>
              </w:rPr>
            </w:pPr>
            <w:r>
              <w:rPr>
                <w:rFonts w:ascii="Times New Roman" w:hAnsi="Times New Roman"/>
                <w:sz w:val="24"/>
                <w:szCs w:val="24"/>
              </w:rPr>
              <w:t>Показатели</w:t>
            </w:r>
          </w:p>
        </w:tc>
      </w:tr>
      <w:tr w:rsidR="001C5594" w:rsidRPr="00117416" w:rsidTr="004644CE">
        <w:trPr>
          <w:trHeight w:val="899"/>
        </w:trPr>
        <w:tc>
          <w:tcPr>
            <w:tcW w:w="2413" w:type="dxa"/>
            <w:tcBorders>
              <w:top w:val="single" w:sz="4" w:space="0" w:color="000000"/>
              <w:left w:val="single" w:sz="4" w:space="0" w:color="000000"/>
              <w:bottom w:val="single" w:sz="4" w:space="0" w:color="000000"/>
              <w:right w:val="nil"/>
            </w:tcBorders>
            <w:hideMark/>
          </w:tcPr>
          <w:p w:rsidR="001C5594" w:rsidRDefault="001C5594" w:rsidP="004644CE">
            <w:pPr>
              <w:spacing w:after="0" w:line="240" w:lineRule="auto"/>
              <w:jc w:val="both"/>
              <w:rPr>
                <w:rFonts w:ascii="Times New Roman" w:eastAsia="Times New Roman" w:hAnsi="Times New Roman"/>
                <w:sz w:val="24"/>
                <w:szCs w:val="24"/>
              </w:rPr>
            </w:pPr>
            <w:r>
              <w:rPr>
                <w:rFonts w:ascii="Times New Roman" w:hAnsi="Times New Roman"/>
                <w:b/>
                <w:sz w:val="24"/>
                <w:szCs w:val="24"/>
              </w:rPr>
              <w:t>Патриотическое</w:t>
            </w:r>
          </w:p>
        </w:tc>
        <w:tc>
          <w:tcPr>
            <w:tcW w:w="1989" w:type="dxa"/>
            <w:tcBorders>
              <w:top w:val="single" w:sz="4" w:space="0" w:color="000000"/>
              <w:left w:val="single" w:sz="4" w:space="0" w:color="000000"/>
              <w:bottom w:val="single" w:sz="4" w:space="0" w:color="000000"/>
              <w:right w:val="nil"/>
            </w:tcBorders>
            <w:hideMark/>
          </w:tcPr>
          <w:p w:rsidR="001C5594" w:rsidRDefault="001C5594" w:rsidP="004644CE">
            <w:pPr>
              <w:spacing w:after="0" w:line="240" w:lineRule="auto"/>
              <w:rPr>
                <w:rFonts w:ascii="Times New Roman" w:eastAsia="Times New Roman" w:hAnsi="Times New Roman"/>
                <w:sz w:val="24"/>
                <w:szCs w:val="24"/>
              </w:rPr>
            </w:pPr>
            <w:r>
              <w:rPr>
                <w:rFonts w:ascii="Times New Roman" w:hAnsi="Times New Roman"/>
                <w:sz w:val="24"/>
                <w:szCs w:val="24"/>
              </w:rPr>
              <w:t>Родина, природа</w:t>
            </w:r>
          </w:p>
        </w:tc>
        <w:tc>
          <w:tcPr>
            <w:tcW w:w="5933" w:type="dxa"/>
            <w:tcBorders>
              <w:top w:val="single" w:sz="4" w:space="0" w:color="000000"/>
              <w:left w:val="single" w:sz="4" w:space="0" w:color="000000"/>
              <w:bottom w:val="single" w:sz="4" w:space="0" w:color="000000"/>
              <w:right w:val="single" w:sz="4" w:space="0" w:color="000000"/>
            </w:tcBorders>
            <w:hideMark/>
          </w:tcPr>
          <w:p w:rsidR="001C5594" w:rsidRDefault="001C5594" w:rsidP="004644CE">
            <w:pPr>
              <w:spacing w:after="0" w:line="240" w:lineRule="auto"/>
              <w:jc w:val="both"/>
              <w:rPr>
                <w:rFonts w:ascii="Times New Roman" w:eastAsia="Times New Roman" w:hAnsi="Times New Roman"/>
                <w:sz w:val="24"/>
                <w:szCs w:val="24"/>
              </w:rPr>
            </w:pPr>
            <w:r>
              <w:rPr>
                <w:rFonts w:ascii="Times New Roman" w:hAnsi="Times New Roman"/>
                <w:bCs/>
                <w:sz w:val="24"/>
                <w:szCs w:val="24"/>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1C5594" w:rsidRPr="00117416" w:rsidTr="004644CE">
        <w:trPr>
          <w:trHeight w:val="3898"/>
        </w:trPr>
        <w:tc>
          <w:tcPr>
            <w:tcW w:w="2413" w:type="dxa"/>
            <w:tcBorders>
              <w:top w:val="single" w:sz="4" w:space="0" w:color="000000"/>
              <w:left w:val="single" w:sz="4" w:space="0" w:color="000000"/>
              <w:bottom w:val="single" w:sz="4" w:space="0" w:color="000000"/>
              <w:right w:val="nil"/>
            </w:tcBorders>
            <w:hideMark/>
          </w:tcPr>
          <w:p w:rsidR="001C5594" w:rsidRDefault="001C5594" w:rsidP="004644CE">
            <w:pPr>
              <w:spacing w:after="0" w:line="240" w:lineRule="auto"/>
              <w:jc w:val="both"/>
              <w:rPr>
                <w:rFonts w:ascii="Times New Roman" w:eastAsia="Times New Roman" w:hAnsi="Times New Roman"/>
                <w:sz w:val="24"/>
                <w:szCs w:val="24"/>
              </w:rPr>
            </w:pPr>
            <w:r>
              <w:rPr>
                <w:rFonts w:ascii="Times New Roman" w:hAnsi="Times New Roman"/>
                <w:b/>
                <w:sz w:val="24"/>
                <w:szCs w:val="24"/>
              </w:rPr>
              <w:t>Социальное</w:t>
            </w:r>
          </w:p>
        </w:tc>
        <w:tc>
          <w:tcPr>
            <w:tcW w:w="1989" w:type="dxa"/>
            <w:tcBorders>
              <w:top w:val="single" w:sz="4" w:space="0" w:color="000000"/>
              <w:left w:val="single" w:sz="4" w:space="0" w:color="000000"/>
              <w:bottom w:val="single" w:sz="4" w:space="0" w:color="000000"/>
              <w:right w:val="nil"/>
            </w:tcBorders>
            <w:hideMark/>
          </w:tcPr>
          <w:p w:rsidR="001C5594" w:rsidRDefault="001C5594" w:rsidP="004644CE">
            <w:pPr>
              <w:spacing w:after="0" w:line="240" w:lineRule="auto"/>
              <w:rPr>
                <w:rFonts w:ascii="Times New Roman" w:eastAsia="Times New Roman" w:hAnsi="Times New Roman"/>
                <w:sz w:val="24"/>
                <w:szCs w:val="24"/>
              </w:rPr>
            </w:pPr>
            <w:r>
              <w:rPr>
                <w:rFonts w:ascii="Times New Roman" w:hAnsi="Times New Roman"/>
                <w:sz w:val="24"/>
                <w:szCs w:val="24"/>
              </w:rPr>
              <w:t>Человек, семья, дружба, сотрудничество</w:t>
            </w:r>
          </w:p>
        </w:tc>
        <w:tc>
          <w:tcPr>
            <w:tcW w:w="5933" w:type="dxa"/>
            <w:tcBorders>
              <w:top w:val="single" w:sz="4" w:space="0" w:color="000000"/>
              <w:left w:val="single" w:sz="4" w:space="0" w:color="000000"/>
              <w:bottom w:val="single" w:sz="4" w:space="0" w:color="000000"/>
              <w:right w:val="single" w:sz="4" w:space="0" w:color="000000"/>
            </w:tcBorders>
            <w:hideMark/>
          </w:tcPr>
          <w:p w:rsidR="001C5594" w:rsidRDefault="001C5594" w:rsidP="004644CE">
            <w:pPr>
              <w:spacing w:after="0" w:line="240" w:lineRule="auto"/>
              <w:jc w:val="both"/>
              <w:rPr>
                <w:rFonts w:ascii="Times New Roman" w:eastAsia="Times New Roman" w:hAnsi="Times New Roman"/>
                <w:sz w:val="24"/>
                <w:szCs w:val="24"/>
              </w:rPr>
            </w:pPr>
            <w:r>
              <w:rPr>
                <w:rFonts w:ascii="Times New Roman" w:hAnsi="Times New Roman"/>
                <w:bCs/>
                <w:sz w:val="24"/>
                <w:szCs w:val="24"/>
              </w:rPr>
              <w:t xml:space="preserve">Различающий основные проявления добра и зла, </w:t>
            </w:r>
            <w:r>
              <w:rPr>
                <w:rFonts w:ascii="Times New Roman" w:hAnsi="Times New Roman"/>
                <w:bCs/>
                <w:iCs/>
                <w:sz w:val="24"/>
                <w:szCs w:val="24"/>
              </w:rPr>
              <w:t xml:space="preserve">принимающий и уважающий ценности семьи и общества,правдивый, искренний, способный к сочувствию </w:t>
            </w:r>
            <w:r>
              <w:rPr>
                <w:rFonts w:ascii="Times New Roman" w:hAnsi="Times New Roman"/>
                <w:bCs/>
                <w:iCs/>
                <w:sz w:val="24"/>
                <w:szCs w:val="24"/>
              </w:rPr>
              <w:br/>
              <w:t>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1C5594" w:rsidRDefault="001C5594" w:rsidP="004644CE">
            <w:pPr>
              <w:spacing w:after="0" w:line="240" w:lineRule="auto"/>
              <w:jc w:val="both"/>
              <w:rPr>
                <w:rFonts w:ascii="Times New Roman" w:hAnsi="Times New Roman"/>
                <w:sz w:val="24"/>
                <w:szCs w:val="24"/>
              </w:rPr>
            </w:pPr>
            <w:r>
              <w:rPr>
                <w:rFonts w:ascii="Times New Roman" w:hAnsi="Times New Roman"/>
                <w:bCs/>
                <w:sz w:val="24"/>
                <w:szCs w:val="24"/>
              </w:rPr>
              <w:t>Освоивший основы речевой культуры.</w:t>
            </w:r>
          </w:p>
          <w:p w:rsidR="001C5594" w:rsidRDefault="001C5594" w:rsidP="004644CE">
            <w:pPr>
              <w:spacing w:after="0" w:line="240" w:lineRule="auto"/>
              <w:jc w:val="both"/>
              <w:rPr>
                <w:rFonts w:ascii="Times New Roman" w:eastAsia="Times New Roman" w:hAnsi="Times New Roman"/>
                <w:sz w:val="24"/>
                <w:szCs w:val="24"/>
              </w:rPr>
            </w:pPr>
            <w:r>
              <w:rPr>
                <w:rFonts w:ascii="Times New Roman" w:hAnsi="Times New Roman"/>
                <w:bCs/>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1C5594" w:rsidRPr="00117416" w:rsidTr="004644CE">
        <w:trPr>
          <w:trHeight w:val="2469"/>
        </w:trPr>
        <w:tc>
          <w:tcPr>
            <w:tcW w:w="2413" w:type="dxa"/>
            <w:tcBorders>
              <w:top w:val="single" w:sz="4" w:space="0" w:color="000000"/>
              <w:left w:val="single" w:sz="4" w:space="0" w:color="000000"/>
              <w:bottom w:val="single" w:sz="4" w:space="0" w:color="000000"/>
              <w:right w:val="nil"/>
            </w:tcBorders>
            <w:hideMark/>
          </w:tcPr>
          <w:p w:rsidR="001C5594" w:rsidRDefault="001C5594" w:rsidP="004644CE">
            <w:pPr>
              <w:spacing w:after="0" w:line="240" w:lineRule="auto"/>
              <w:jc w:val="both"/>
              <w:rPr>
                <w:rFonts w:ascii="Times New Roman" w:eastAsia="Times New Roman" w:hAnsi="Times New Roman"/>
                <w:sz w:val="24"/>
                <w:szCs w:val="24"/>
              </w:rPr>
            </w:pPr>
            <w:r>
              <w:rPr>
                <w:rFonts w:ascii="Times New Roman" w:hAnsi="Times New Roman"/>
                <w:b/>
                <w:sz w:val="24"/>
                <w:szCs w:val="24"/>
              </w:rPr>
              <w:t>Познавательное</w:t>
            </w:r>
          </w:p>
        </w:tc>
        <w:tc>
          <w:tcPr>
            <w:tcW w:w="1989" w:type="dxa"/>
            <w:tcBorders>
              <w:top w:val="single" w:sz="4" w:space="0" w:color="000000"/>
              <w:left w:val="single" w:sz="4" w:space="0" w:color="000000"/>
              <w:bottom w:val="single" w:sz="4" w:space="0" w:color="000000"/>
              <w:right w:val="nil"/>
            </w:tcBorders>
            <w:hideMark/>
          </w:tcPr>
          <w:p w:rsidR="001C5594" w:rsidRDefault="001C5594" w:rsidP="004644CE">
            <w:pPr>
              <w:spacing w:after="0" w:line="240" w:lineRule="auto"/>
              <w:rPr>
                <w:rFonts w:ascii="Times New Roman" w:eastAsia="Times New Roman" w:hAnsi="Times New Roman"/>
                <w:sz w:val="24"/>
                <w:szCs w:val="24"/>
              </w:rPr>
            </w:pPr>
            <w:r>
              <w:rPr>
                <w:rFonts w:ascii="Times New Roman" w:hAnsi="Times New Roman"/>
                <w:sz w:val="24"/>
                <w:szCs w:val="24"/>
              </w:rPr>
              <w:t>Знания</w:t>
            </w:r>
          </w:p>
        </w:tc>
        <w:tc>
          <w:tcPr>
            <w:tcW w:w="5933" w:type="dxa"/>
            <w:tcBorders>
              <w:top w:val="single" w:sz="4" w:space="0" w:color="000000"/>
              <w:left w:val="single" w:sz="4" w:space="0" w:color="000000"/>
              <w:bottom w:val="single" w:sz="4" w:space="0" w:color="000000"/>
              <w:right w:val="single" w:sz="4" w:space="0" w:color="000000"/>
            </w:tcBorders>
            <w:hideMark/>
          </w:tcPr>
          <w:p w:rsidR="001C5594" w:rsidRDefault="001C5594" w:rsidP="004644CE">
            <w:pPr>
              <w:spacing w:after="0" w:line="240" w:lineRule="auto"/>
              <w:jc w:val="both"/>
              <w:rPr>
                <w:rFonts w:ascii="Times New Roman" w:eastAsia="Times New Roman" w:hAnsi="Times New Roman"/>
                <w:sz w:val="24"/>
                <w:szCs w:val="24"/>
              </w:rPr>
            </w:pPr>
            <w:r>
              <w:rPr>
                <w:rFonts w:ascii="Times New Roman" w:hAnsi="Times New Roman"/>
                <w:bCs/>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1C5594" w:rsidRPr="00117416" w:rsidTr="004644CE">
        <w:trPr>
          <w:trHeight w:val="1098"/>
        </w:trPr>
        <w:tc>
          <w:tcPr>
            <w:tcW w:w="2413" w:type="dxa"/>
            <w:tcBorders>
              <w:top w:val="single" w:sz="4" w:space="0" w:color="000000"/>
              <w:left w:val="single" w:sz="4" w:space="0" w:color="000000"/>
              <w:bottom w:val="single" w:sz="4" w:space="0" w:color="000000"/>
              <w:right w:val="nil"/>
            </w:tcBorders>
            <w:hideMark/>
          </w:tcPr>
          <w:p w:rsidR="001C5594" w:rsidRDefault="001C5594" w:rsidP="004644CE">
            <w:pPr>
              <w:spacing w:after="0" w:line="240" w:lineRule="auto"/>
              <w:rPr>
                <w:rFonts w:ascii="Times New Roman" w:eastAsia="Times New Roman" w:hAnsi="Times New Roman"/>
                <w:sz w:val="24"/>
                <w:szCs w:val="24"/>
              </w:rPr>
            </w:pPr>
            <w:r>
              <w:rPr>
                <w:rFonts w:ascii="Times New Roman" w:hAnsi="Times New Roman"/>
                <w:b/>
                <w:sz w:val="24"/>
                <w:szCs w:val="24"/>
              </w:rPr>
              <w:t>Физическое и оздоровительное</w:t>
            </w:r>
          </w:p>
        </w:tc>
        <w:tc>
          <w:tcPr>
            <w:tcW w:w="1989" w:type="dxa"/>
            <w:tcBorders>
              <w:top w:val="single" w:sz="4" w:space="0" w:color="000000"/>
              <w:left w:val="single" w:sz="4" w:space="0" w:color="000000"/>
              <w:bottom w:val="single" w:sz="4" w:space="0" w:color="000000"/>
              <w:right w:val="nil"/>
            </w:tcBorders>
            <w:hideMark/>
          </w:tcPr>
          <w:p w:rsidR="001C5594" w:rsidRDefault="001C5594" w:rsidP="004644CE">
            <w:pPr>
              <w:spacing w:after="0" w:line="240" w:lineRule="auto"/>
              <w:rPr>
                <w:rFonts w:ascii="Times New Roman" w:eastAsia="Times New Roman" w:hAnsi="Times New Roman"/>
                <w:sz w:val="24"/>
                <w:szCs w:val="24"/>
              </w:rPr>
            </w:pPr>
            <w:r>
              <w:rPr>
                <w:rFonts w:ascii="Times New Roman" w:hAnsi="Times New Roman"/>
                <w:sz w:val="24"/>
                <w:szCs w:val="24"/>
              </w:rPr>
              <w:t>Здоровье</w:t>
            </w:r>
          </w:p>
        </w:tc>
        <w:tc>
          <w:tcPr>
            <w:tcW w:w="5933" w:type="dxa"/>
            <w:tcBorders>
              <w:top w:val="single" w:sz="4" w:space="0" w:color="000000"/>
              <w:left w:val="single" w:sz="4" w:space="0" w:color="000000"/>
              <w:bottom w:val="single" w:sz="4" w:space="0" w:color="000000"/>
              <w:right w:val="single" w:sz="4" w:space="0" w:color="000000"/>
            </w:tcBorders>
            <w:hideMark/>
          </w:tcPr>
          <w:p w:rsidR="001C5594" w:rsidRDefault="001C5594" w:rsidP="004644CE">
            <w:pPr>
              <w:spacing w:after="0" w:line="240" w:lineRule="auto"/>
              <w:jc w:val="both"/>
              <w:rPr>
                <w:rFonts w:ascii="Times New Roman" w:eastAsia="Times New Roman" w:hAnsi="Times New Roman"/>
                <w:sz w:val="24"/>
                <w:szCs w:val="24"/>
              </w:rPr>
            </w:pPr>
            <w:r>
              <w:rPr>
                <w:rFonts w:ascii="Times New Roman" w:hAnsi="Times New Roman"/>
                <w:bCs/>
                <w:sz w:val="24"/>
                <w:szCs w:val="24"/>
              </w:rPr>
              <w:t xml:space="preserve">Владеющий основными навыками личной </w:t>
            </w:r>
            <w:r>
              <w:rPr>
                <w:rFonts w:ascii="Times New Roman" w:hAnsi="Times New Roman"/>
                <w:bCs/>
                <w:sz w:val="24"/>
                <w:szCs w:val="24"/>
              </w:rPr>
              <w:br/>
              <w:t xml:space="preserve">и общественной гигиены, стремящийся соблюдать правила безопасного поведения в быту, социуме </w:t>
            </w:r>
            <w:r>
              <w:rPr>
                <w:rFonts w:ascii="Times New Roman" w:hAnsi="Times New Roman"/>
                <w:bCs/>
                <w:sz w:val="24"/>
                <w:szCs w:val="24"/>
              </w:rPr>
              <w:br/>
              <w:t>(в том числе в цифровой среде), природе.</w:t>
            </w:r>
          </w:p>
        </w:tc>
      </w:tr>
      <w:tr w:rsidR="001C5594" w:rsidRPr="00117416" w:rsidTr="004644CE">
        <w:trPr>
          <w:trHeight w:val="345"/>
        </w:trPr>
        <w:tc>
          <w:tcPr>
            <w:tcW w:w="2413" w:type="dxa"/>
            <w:tcBorders>
              <w:top w:val="single" w:sz="4" w:space="0" w:color="000000"/>
              <w:left w:val="single" w:sz="4" w:space="0" w:color="000000"/>
              <w:bottom w:val="single" w:sz="4" w:space="0" w:color="000000"/>
              <w:right w:val="nil"/>
            </w:tcBorders>
            <w:hideMark/>
          </w:tcPr>
          <w:p w:rsidR="001C5594" w:rsidRDefault="001C5594" w:rsidP="004644CE">
            <w:pPr>
              <w:spacing w:after="0" w:line="240" w:lineRule="auto"/>
              <w:rPr>
                <w:rFonts w:ascii="Times New Roman" w:eastAsia="Times New Roman" w:hAnsi="Times New Roman"/>
                <w:sz w:val="24"/>
                <w:szCs w:val="24"/>
              </w:rPr>
            </w:pPr>
            <w:r>
              <w:rPr>
                <w:rFonts w:ascii="Times New Roman" w:hAnsi="Times New Roman"/>
                <w:b/>
                <w:sz w:val="24"/>
                <w:szCs w:val="24"/>
              </w:rPr>
              <w:t>Трудовое</w:t>
            </w:r>
          </w:p>
        </w:tc>
        <w:tc>
          <w:tcPr>
            <w:tcW w:w="1989" w:type="dxa"/>
            <w:tcBorders>
              <w:top w:val="single" w:sz="4" w:space="0" w:color="000000"/>
              <w:left w:val="single" w:sz="4" w:space="0" w:color="000000"/>
              <w:bottom w:val="single" w:sz="4" w:space="0" w:color="000000"/>
              <w:right w:val="nil"/>
            </w:tcBorders>
            <w:hideMark/>
          </w:tcPr>
          <w:p w:rsidR="001C5594" w:rsidRDefault="001C5594" w:rsidP="004644CE">
            <w:pPr>
              <w:spacing w:after="0" w:line="240" w:lineRule="auto"/>
              <w:rPr>
                <w:rFonts w:ascii="Times New Roman" w:eastAsia="Times New Roman" w:hAnsi="Times New Roman"/>
                <w:sz w:val="24"/>
                <w:szCs w:val="24"/>
              </w:rPr>
            </w:pPr>
            <w:r>
              <w:rPr>
                <w:rFonts w:ascii="Times New Roman" w:hAnsi="Times New Roman"/>
                <w:sz w:val="24"/>
                <w:szCs w:val="24"/>
              </w:rPr>
              <w:t xml:space="preserve">Труд </w:t>
            </w:r>
          </w:p>
        </w:tc>
        <w:tc>
          <w:tcPr>
            <w:tcW w:w="5933" w:type="dxa"/>
            <w:tcBorders>
              <w:top w:val="single" w:sz="4" w:space="0" w:color="000000"/>
              <w:left w:val="single" w:sz="4" w:space="0" w:color="000000"/>
              <w:bottom w:val="single" w:sz="4" w:space="0" w:color="000000"/>
              <w:right w:val="single" w:sz="4" w:space="0" w:color="000000"/>
            </w:tcBorders>
            <w:hideMark/>
          </w:tcPr>
          <w:p w:rsidR="001C5594" w:rsidRDefault="001C5594" w:rsidP="004644CE">
            <w:pPr>
              <w:spacing w:after="0" w:line="240" w:lineRule="auto"/>
              <w:jc w:val="both"/>
              <w:rPr>
                <w:rFonts w:ascii="Times New Roman" w:eastAsia="Times New Roman" w:hAnsi="Times New Roman"/>
                <w:sz w:val="24"/>
                <w:szCs w:val="24"/>
              </w:rPr>
            </w:pPr>
            <w:r>
              <w:rPr>
                <w:rFonts w:ascii="Times New Roman" w:hAnsi="Times New Roman"/>
                <w:bCs/>
                <w:sz w:val="24"/>
                <w:szCs w:val="24"/>
              </w:rPr>
              <w:t xml:space="preserve">Понимающий ценность труда в семье и в обществе </w:t>
            </w:r>
            <w:r>
              <w:rPr>
                <w:rFonts w:ascii="Times New Roman" w:hAnsi="Times New Roman"/>
                <w:bCs/>
                <w:sz w:val="24"/>
                <w:szCs w:val="24"/>
              </w:rPr>
              <w:br/>
              <w:t xml:space="preserve">на основе уважения к людям труда, результатам </w:t>
            </w:r>
            <w:r>
              <w:rPr>
                <w:rFonts w:ascii="Times New Roman" w:hAnsi="Times New Roman"/>
                <w:bCs/>
                <w:sz w:val="24"/>
                <w:szCs w:val="24"/>
              </w:rPr>
              <w:br/>
              <w:t xml:space="preserve">их деятельности, проявляющий трудолюбие </w:t>
            </w:r>
            <w:r>
              <w:rPr>
                <w:rFonts w:ascii="Times New Roman" w:hAnsi="Times New Roman"/>
                <w:bCs/>
                <w:sz w:val="24"/>
                <w:szCs w:val="24"/>
              </w:rPr>
              <w:br/>
              <w:t>при выполнении поручений и в самостоятельной деятельности.</w:t>
            </w:r>
          </w:p>
        </w:tc>
      </w:tr>
      <w:tr w:rsidR="001C5594" w:rsidRPr="00117416" w:rsidTr="004644CE">
        <w:trPr>
          <w:trHeight w:val="143"/>
        </w:trPr>
        <w:tc>
          <w:tcPr>
            <w:tcW w:w="2413" w:type="dxa"/>
            <w:tcBorders>
              <w:top w:val="single" w:sz="4" w:space="0" w:color="000000"/>
              <w:left w:val="single" w:sz="4" w:space="0" w:color="000000"/>
              <w:bottom w:val="single" w:sz="4" w:space="0" w:color="000000"/>
              <w:right w:val="nil"/>
            </w:tcBorders>
            <w:hideMark/>
          </w:tcPr>
          <w:p w:rsidR="001C5594" w:rsidRDefault="001C5594" w:rsidP="004644CE">
            <w:pPr>
              <w:spacing w:after="0" w:line="240" w:lineRule="auto"/>
              <w:rPr>
                <w:rFonts w:ascii="Times New Roman" w:eastAsia="Times New Roman" w:hAnsi="Times New Roman"/>
                <w:sz w:val="24"/>
                <w:szCs w:val="24"/>
              </w:rPr>
            </w:pPr>
            <w:r>
              <w:rPr>
                <w:rFonts w:ascii="Times New Roman" w:hAnsi="Times New Roman"/>
                <w:b/>
                <w:sz w:val="24"/>
                <w:szCs w:val="24"/>
              </w:rPr>
              <w:t>Этико-эстетическое</w:t>
            </w:r>
          </w:p>
        </w:tc>
        <w:tc>
          <w:tcPr>
            <w:tcW w:w="1989" w:type="dxa"/>
            <w:tcBorders>
              <w:top w:val="single" w:sz="4" w:space="0" w:color="000000"/>
              <w:left w:val="single" w:sz="4" w:space="0" w:color="000000"/>
              <w:bottom w:val="single" w:sz="4" w:space="0" w:color="000000"/>
              <w:right w:val="nil"/>
            </w:tcBorders>
            <w:hideMark/>
          </w:tcPr>
          <w:p w:rsidR="001C5594" w:rsidRDefault="001C5594" w:rsidP="004644CE">
            <w:pPr>
              <w:spacing w:after="0" w:line="240" w:lineRule="auto"/>
              <w:rPr>
                <w:rFonts w:ascii="Times New Roman" w:eastAsia="Times New Roman" w:hAnsi="Times New Roman"/>
                <w:sz w:val="24"/>
                <w:szCs w:val="24"/>
              </w:rPr>
            </w:pPr>
            <w:r>
              <w:rPr>
                <w:rFonts w:ascii="Times New Roman" w:hAnsi="Times New Roman"/>
                <w:sz w:val="24"/>
                <w:szCs w:val="24"/>
              </w:rPr>
              <w:t>Культура и красота</w:t>
            </w:r>
          </w:p>
        </w:tc>
        <w:tc>
          <w:tcPr>
            <w:tcW w:w="5933" w:type="dxa"/>
            <w:tcBorders>
              <w:top w:val="single" w:sz="4" w:space="0" w:color="000000"/>
              <w:left w:val="single" w:sz="4" w:space="0" w:color="000000"/>
              <w:bottom w:val="single" w:sz="4" w:space="0" w:color="000000"/>
              <w:right w:val="single" w:sz="4" w:space="0" w:color="000000"/>
            </w:tcBorders>
            <w:hideMark/>
          </w:tcPr>
          <w:p w:rsidR="001C5594" w:rsidRDefault="001C5594" w:rsidP="004644CE">
            <w:pPr>
              <w:spacing w:after="0" w:line="240" w:lineRule="auto"/>
              <w:jc w:val="both"/>
              <w:rPr>
                <w:rFonts w:ascii="Times New Roman" w:eastAsia="Times New Roman" w:hAnsi="Times New Roman"/>
                <w:sz w:val="24"/>
                <w:szCs w:val="24"/>
              </w:rPr>
            </w:pPr>
            <w:r>
              <w:rPr>
                <w:rFonts w:ascii="Times New Roman" w:hAnsi="Times New Roman"/>
                <w:bCs/>
                <w:sz w:val="24"/>
                <w:szCs w:val="24"/>
              </w:rPr>
              <w:t xml:space="preserve">Способный воспринимать и чувствовать прекрасное </w:t>
            </w:r>
            <w:r>
              <w:rPr>
                <w:rFonts w:ascii="Times New Roman" w:hAnsi="Times New Roman"/>
                <w:bCs/>
                <w:sz w:val="24"/>
                <w:szCs w:val="24"/>
              </w:rPr>
              <w:br/>
              <w:t xml:space="preserve">в быту, природе, поступках, искусстве, стремящийся </w:t>
            </w:r>
            <w:r>
              <w:rPr>
                <w:rFonts w:ascii="Times New Roman" w:hAnsi="Times New Roman"/>
                <w:bCs/>
                <w:sz w:val="24"/>
                <w:szCs w:val="24"/>
              </w:rPr>
              <w:br/>
              <w:t xml:space="preserve">к отображению прекрасного в продуктивных видах деятельности, обладающий зачатками </w:t>
            </w:r>
            <w:r>
              <w:rPr>
                <w:rFonts w:ascii="Times New Roman" w:hAnsi="Times New Roman"/>
                <w:bCs/>
                <w:sz w:val="24"/>
                <w:szCs w:val="24"/>
              </w:rPr>
              <w:br/>
              <w:t>художественно-эстетического вкуса.</w:t>
            </w:r>
          </w:p>
        </w:tc>
      </w:tr>
    </w:tbl>
    <w:p w:rsidR="001C5594" w:rsidRDefault="001C5594" w:rsidP="001C5594">
      <w:pPr>
        <w:spacing w:after="0"/>
        <w:jc w:val="both"/>
        <w:rPr>
          <w:rFonts w:ascii="Times New Roman" w:hAnsi="Times New Roman"/>
          <w:b/>
          <w:bCs/>
          <w:sz w:val="24"/>
          <w:szCs w:val="24"/>
        </w:rPr>
      </w:pPr>
    </w:p>
    <w:p w:rsidR="001C5594" w:rsidRDefault="001C5594" w:rsidP="001C5594">
      <w:pPr>
        <w:spacing w:after="0" w:line="240" w:lineRule="auto"/>
        <w:jc w:val="both"/>
        <w:rPr>
          <w:rFonts w:ascii="Times New Roman" w:hAnsi="Times New Roman"/>
          <w:b/>
          <w:sz w:val="24"/>
          <w:szCs w:val="24"/>
        </w:rPr>
      </w:pPr>
      <w:r>
        <w:rPr>
          <w:rFonts w:ascii="Times New Roman" w:hAnsi="Times New Roman"/>
          <w:b/>
          <w:sz w:val="24"/>
          <w:szCs w:val="24"/>
        </w:rPr>
        <w:t>2.3.3. Содержательный раздел</w:t>
      </w:r>
    </w:p>
    <w:p w:rsidR="001C5594" w:rsidRDefault="001C5594" w:rsidP="001C5594">
      <w:pPr>
        <w:spacing w:after="0" w:line="240" w:lineRule="auto"/>
        <w:ind w:firstLine="709"/>
        <w:jc w:val="center"/>
        <w:rPr>
          <w:rFonts w:ascii="Times New Roman" w:hAnsi="Times New Roman"/>
          <w:b/>
          <w:bCs/>
          <w:sz w:val="24"/>
          <w:szCs w:val="24"/>
        </w:rPr>
      </w:pPr>
    </w:p>
    <w:p w:rsidR="001C5594" w:rsidRDefault="001C5594" w:rsidP="001C5594">
      <w:pPr>
        <w:spacing w:after="0" w:line="240" w:lineRule="auto"/>
        <w:ind w:firstLine="709"/>
        <w:jc w:val="center"/>
        <w:rPr>
          <w:rFonts w:ascii="Times New Roman" w:hAnsi="Times New Roman"/>
          <w:b/>
          <w:bCs/>
          <w:sz w:val="24"/>
          <w:szCs w:val="24"/>
        </w:rPr>
      </w:pPr>
      <w:r>
        <w:rPr>
          <w:rFonts w:ascii="Times New Roman" w:hAnsi="Times New Roman"/>
          <w:b/>
          <w:bCs/>
          <w:sz w:val="24"/>
          <w:szCs w:val="24"/>
        </w:rPr>
        <w:t>Содержание воспитательной работы по направлениям воспитания</w:t>
      </w:r>
    </w:p>
    <w:p w:rsidR="001C5594" w:rsidRDefault="001C5594" w:rsidP="001C5594">
      <w:pPr>
        <w:spacing w:after="0" w:line="240" w:lineRule="auto"/>
        <w:ind w:firstLine="709"/>
        <w:jc w:val="center"/>
        <w:rPr>
          <w:rFonts w:ascii="Times New Roman" w:hAnsi="Times New Roman"/>
          <w:sz w:val="24"/>
          <w:szCs w:val="24"/>
        </w:rPr>
      </w:pP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1C5594" w:rsidRDefault="001C5594" w:rsidP="001C5594">
      <w:pPr>
        <w:pStyle w:val="13"/>
        <w:tabs>
          <w:tab w:val="right" w:pos="426"/>
          <w:tab w:val="right" w:pos="993"/>
        </w:tabs>
        <w:ind w:left="0" w:firstLine="709"/>
        <w:jc w:val="both"/>
        <w:rPr>
          <w:sz w:val="24"/>
          <w:szCs w:val="24"/>
        </w:rPr>
      </w:pPr>
      <w:r>
        <w:rPr>
          <w:sz w:val="24"/>
          <w:szCs w:val="24"/>
        </w:rPr>
        <w:t>социально-коммуникативное развитие;</w:t>
      </w:r>
    </w:p>
    <w:p w:rsidR="001C5594" w:rsidRDefault="001C5594" w:rsidP="001C5594">
      <w:pPr>
        <w:pStyle w:val="13"/>
        <w:tabs>
          <w:tab w:val="right" w:pos="426"/>
          <w:tab w:val="right" w:pos="993"/>
        </w:tabs>
        <w:ind w:left="0" w:firstLine="709"/>
        <w:jc w:val="both"/>
        <w:rPr>
          <w:sz w:val="24"/>
          <w:szCs w:val="24"/>
        </w:rPr>
      </w:pPr>
      <w:r>
        <w:rPr>
          <w:sz w:val="24"/>
          <w:szCs w:val="24"/>
        </w:rPr>
        <w:t>познавательное развитие;</w:t>
      </w:r>
    </w:p>
    <w:p w:rsidR="001C5594" w:rsidRDefault="001C5594" w:rsidP="001C5594">
      <w:pPr>
        <w:pStyle w:val="13"/>
        <w:tabs>
          <w:tab w:val="right" w:pos="426"/>
          <w:tab w:val="right" w:pos="993"/>
        </w:tabs>
        <w:ind w:left="0" w:firstLine="709"/>
        <w:jc w:val="both"/>
        <w:rPr>
          <w:sz w:val="24"/>
          <w:szCs w:val="24"/>
        </w:rPr>
      </w:pPr>
      <w:r>
        <w:rPr>
          <w:sz w:val="24"/>
          <w:szCs w:val="24"/>
        </w:rPr>
        <w:t>речевое развитие;</w:t>
      </w:r>
    </w:p>
    <w:p w:rsidR="001C5594" w:rsidRDefault="001C5594" w:rsidP="001C5594">
      <w:pPr>
        <w:pStyle w:val="13"/>
        <w:tabs>
          <w:tab w:val="right" w:pos="426"/>
          <w:tab w:val="right" w:pos="993"/>
        </w:tabs>
        <w:ind w:left="0" w:firstLine="709"/>
        <w:jc w:val="both"/>
        <w:rPr>
          <w:sz w:val="24"/>
          <w:szCs w:val="24"/>
        </w:rPr>
      </w:pPr>
      <w:r>
        <w:rPr>
          <w:sz w:val="24"/>
          <w:szCs w:val="24"/>
        </w:rPr>
        <w:t>художественно-эстетическое развитие;</w:t>
      </w:r>
    </w:p>
    <w:p w:rsidR="001C5594" w:rsidRDefault="001C5594" w:rsidP="001C5594">
      <w:pPr>
        <w:pStyle w:val="13"/>
        <w:tabs>
          <w:tab w:val="right" w:pos="426"/>
          <w:tab w:val="right" w:pos="993"/>
        </w:tabs>
        <w:ind w:left="0" w:firstLine="709"/>
        <w:jc w:val="both"/>
        <w:rPr>
          <w:sz w:val="24"/>
          <w:szCs w:val="24"/>
        </w:rPr>
      </w:pPr>
      <w:r>
        <w:rPr>
          <w:sz w:val="24"/>
          <w:szCs w:val="24"/>
        </w:rPr>
        <w:t>физическое развитие.</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1C5594" w:rsidRDefault="001C5594" w:rsidP="001C5594">
      <w:pPr>
        <w:spacing w:after="0" w:line="240" w:lineRule="auto"/>
        <w:ind w:firstLine="709"/>
        <w:jc w:val="center"/>
        <w:rPr>
          <w:rFonts w:ascii="Times New Roman" w:hAnsi="Times New Roman"/>
          <w:b/>
          <w:bCs/>
          <w:sz w:val="24"/>
          <w:szCs w:val="24"/>
        </w:rPr>
      </w:pPr>
    </w:p>
    <w:p w:rsidR="001C5594" w:rsidRDefault="001C5594" w:rsidP="001C5594">
      <w:pPr>
        <w:spacing w:after="0" w:line="240" w:lineRule="auto"/>
        <w:ind w:firstLine="709"/>
        <w:jc w:val="center"/>
        <w:rPr>
          <w:rFonts w:ascii="Times New Roman" w:hAnsi="Times New Roman"/>
          <w:b/>
          <w:bCs/>
          <w:sz w:val="24"/>
          <w:szCs w:val="24"/>
        </w:rPr>
      </w:pPr>
      <w:r>
        <w:rPr>
          <w:rFonts w:ascii="Times New Roman" w:hAnsi="Times New Roman"/>
          <w:b/>
          <w:bCs/>
          <w:sz w:val="24"/>
          <w:szCs w:val="24"/>
        </w:rPr>
        <w:t>Патриотическое направление воспитания</w:t>
      </w:r>
    </w:p>
    <w:p w:rsidR="001C5594" w:rsidRDefault="001C5594" w:rsidP="001C5594">
      <w:pPr>
        <w:spacing w:after="0" w:line="240" w:lineRule="auto"/>
        <w:ind w:firstLine="709"/>
        <w:jc w:val="center"/>
        <w:rPr>
          <w:rFonts w:ascii="Times New Roman" w:hAnsi="Times New Roman"/>
          <w:sz w:val="24"/>
          <w:szCs w:val="24"/>
        </w:rPr>
      </w:pP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Ценности </w:t>
      </w:r>
      <w:r>
        <w:rPr>
          <w:rFonts w:ascii="Times New Roman" w:hAnsi="Times New Roman"/>
          <w:b/>
          <w:bCs/>
          <w:sz w:val="24"/>
          <w:szCs w:val="24"/>
        </w:rPr>
        <w:t xml:space="preserve">Родина </w:t>
      </w:r>
      <w:r>
        <w:rPr>
          <w:rFonts w:ascii="Times New Roman" w:hAnsi="Times New Roman"/>
          <w:sz w:val="24"/>
          <w:szCs w:val="24"/>
        </w:rPr>
        <w:t xml:space="preserve">и </w:t>
      </w:r>
      <w:r>
        <w:rPr>
          <w:rFonts w:ascii="Times New Roman" w:hAnsi="Times New Roman"/>
          <w:b/>
          <w:bCs/>
          <w:sz w:val="24"/>
          <w:szCs w:val="24"/>
        </w:rPr>
        <w:t>природа</w:t>
      </w:r>
      <w:r>
        <w:rPr>
          <w:rFonts w:ascii="Times New Roman" w:hAnsi="Times New Roman"/>
          <w:sz w:val="24"/>
          <w:szCs w:val="24"/>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w:t>
      </w:r>
      <w:r>
        <w:rPr>
          <w:rFonts w:ascii="Times New Roman" w:hAnsi="Times New Roman"/>
          <w:sz w:val="24"/>
          <w:szCs w:val="24"/>
        </w:rPr>
        <w:br/>
        <w:t>и ее уклада, народных и семейных традиций.</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1C5594" w:rsidRDefault="001C5594" w:rsidP="001C5594">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1C5594" w:rsidRDefault="001C5594" w:rsidP="001C5594">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эмоционально-ценностный, характеризующийся любовью к Родине – России, уважением к своему народу, народу России в целом;</w:t>
      </w:r>
    </w:p>
    <w:p w:rsidR="001C5594" w:rsidRDefault="001C5594" w:rsidP="001C5594">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Задачи патриотического воспитания:</w:t>
      </w:r>
    </w:p>
    <w:p w:rsidR="001C5594" w:rsidRDefault="001C5594" w:rsidP="001C5594">
      <w:pPr>
        <w:numPr>
          <w:ilvl w:val="0"/>
          <w:numId w:val="41"/>
        </w:numPr>
        <w:tabs>
          <w:tab w:val="left" w:pos="1134"/>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формирование любви к родному краю, родной природе, родному языку, культурному наследию своего народа;</w:t>
      </w:r>
    </w:p>
    <w:p w:rsidR="001C5594" w:rsidRDefault="001C5594" w:rsidP="001C5594">
      <w:pPr>
        <w:numPr>
          <w:ilvl w:val="0"/>
          <w:numId w:val="41"/>
        </w:numPr>
        <w:tabs>
          <w:tab w:val="left" w:pos="1134"/>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rsidR="001C5594" w:rsidRDefault="001C5594" w:rsidP="001C5594">
      <w:pPr>
        <w:numPr>
          <w:ilvl w:val="0"/>
          <w:numId w:val="41"/>
        </w:numPr>
        <w:tabs>
          <w:tab w:val="left" w:pos="1134"/>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1C5594" w:rsidRDefault="001C5594" w:rsidP="001C5594">
      <w:pPr>
        <w:numPr>
          <w:ilvl w:val="0"/>
          <w:numId w:val="41"/>
        </w:numPr>
        <w:tabs>
          <w:tab w:val="left" w:pos="1134"/>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1C5594" w:rsidRDefault="001C5594" w:rsidP="001C5594">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ознакомлении детей с историей, героями, культурой, традициями России и своего народа;</w:t>
      </w:r>
    </w:p>
    <w:p w:rsidR="001C5594" w:rsidRDefault="001C5594" w:rsidP="001C5594">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организации коллективных творческих проектов, направленных на приобщение детей </w:t>
      </w:r>
      <w:r>
        <w:rPr>
          <w:rFonts w:ascii="Times New Roman" w:hAnsi="Times New Roman"/>
          <w:sz w:val="24"/>
          <w:szCs w:val="24"/>
        </w:rPr>
        <w:br/>
        <w:t>к российским общенациональным традициям;</w:t>
      </w:r>
    </w:p>
    <w:p w:rsidR="001C5594" w:rsidRDefault="001C5594" w:rsidP="001C5594">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1C5594" w:rsidRDefault="001C5594" w:rsidP="001C5594">
      <w:pPr>
        <w:spacing w:after="0" w:line="240" w:lineRule="auto"/>
        <w:jc w:val="center"/>
        <w:rPr>
          <w:rFonts w:ascii="Times New Roman" w:hAnsi="Times New Roman"/>
          <w:b/>
          <w:sz w:val="24"/>
          <w:szCs w:val="24"/>
        </w:rPr>
      </w:pPr>
    </w:p>
    <w:p w:rsidR="001C5594" w:rsidRDefault="001C5594" w:rsidP="001C5594">
      <w:pPr>
        <w:spacing w:after="0" w:line="240" w:lineRule="auto"/>
        <w:jc w:val="center"/>
        <w:rPr>
          <w:rFonts w:ascii="Times New Roman" w:hAnsi="Times New Roman"/>
          <w:b/>
          <w:sz w:val="24"/>
          <w:szCs w:val="24"/>
        </w:rPr>
      </w:pPr>
      <w:r>
        <w:rPr>
          <w:rFonts w:ascii="Times New Roman" w:hAnsi="Times New Roman"/>
          <w:b/>
          <w:sz w:val="24"/>
          <w:szCs w:val="24"/>
        </w:rPr>
        <w:t>Социальное направление воспитания</w:t>
      </w:r>
    </w:p>
    <w:p w:rsidR="001C5594" w:rsidRDefault="001C5594" w:rsidP="001C5594">
      <w:pPr>
        <w:spacing w:after="0" w:line="240" w:lineRule="auto"/>
        <w:jc w:val="center"/>
        <w:rPr>
          <w:rFonts w:ascii="Times New Roman" w:hAnsi="Times New Roman"/>
          <w:sz w:val="24"/>
          <w:szCs w:val="24"/>
        </w:rPr>
      </w:pP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Ценности </w:t>
      </w:r>
      <w:r>
        <w:rPr>
          <w:rFonts w:ascii="Times New Roman" w:hAnsi="Times New Roman"/>
          <w:b/>
          <w:bCs/>
          <w:sz w:val="24"/>
          <w:szCs w:val="24"/>
        </w:rPr>
        <w:t xml:space="preserve">семья, дружба, человек </w:t>
      </w:r>
      <w:r>
        <w:rPr>
          <w:rFonts w:ascii="Times New Roman" w:hAnsi="Times New Roman"/>
          <w:bCs/>
          <w:sz w:val="24"/>
          <w:szCs w:val="24"/>
        </w:rPr>
        <w:t>и</w:t>
      </w:r>
      <w:r>
        <w:rPr>
          <w:rFonts w:ascii="Times New Roman" w:hAnsi="Times New Roman"/>
          <w:b/>
          <w:bCs/>
          <w:sz w:val="24"/>
          <w:szCs w:val="24"/>
        </w:rPr>
        <w:t xml:space="preserve"> сотрудничество</w:t>
      </w:r>
      <w:r>
        <w:rPr>
          <w:rFonts w:ascii="Times New Roman" w:hAnsi="Times New Roman"/>
          <w:sz w:val="24"/>
          <w:szCs w:val="24"/>
        </w:rPr>
        <w:t xml:space="preserve"> лежат в основе социального направления воспитания.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дошкольном детстве ребенок открывает Личность другого человека и его значение </w:t>
      </w:r>
      <w:r>
        <w:rPr>
          <w:rFonts w:ascii="Times New Roman" w:hAnsi="Times New Roman"/>
          <w:sz w:val="24"/>
          <w:szCs w:val="24"/>
        </w:rPr>
        <w:br/>
        <w:t xml:space="preserve">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w:t>
      </w:r>
      <w:r>
        <w:rPr>
          <w:rFonts w:ascii="Times New Roman" w:hAnsi="Times New Roman"/>
          <w:sz w:val="24"/>
          <w:szCs w:val="24"/>
        </w:rPr>
        <w:br/>
        <w:t>к моменту подготовки к школе положительной установки к обучению в школе как важному шагу взросления.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Основная цель социального направления воспитания дошкольника заключается </w:t>
      </w:r>
      <w:r>
        <w:rPr>
          <w:rFonts w:ascii="Times New Roman" w:hAnsi="Times New Roman"/>
          <w:sz w:val="24"/>
          <w:szCs w:val="24"/>
        </w:rPr>
        <w:br/>
        <w:t>в формировании ценностного отношения детей к семье, другому человеку, развитии дружелюбия, создания условий для реализации в обществе.</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Выделяются основные задачи социального направления воспитания.</w:t>
      </w:r>
    </w:p>
    <w:p w:rsidR="001C5594" w:rsidRDefault="001C5594" w:rsidP="001C5594">
      <w:pPr>
        <w:numPr>
          <w:ilvl w:val="0"/>
          <w:numId w:val="42"/>
        </w:numPr>
        <w:tabs>
          <w:tab w:val="left" w:pos="1134"/>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Формирование у ребенка представлений о добре и зле, позитивного образа семьи </w:t>
      </w:r>
      <w:r>
        <w:rPr>
          <w:rFonts w:ascii="Times New Roman" w:hAnsi="Times New Roman"/>
          <w:sz w:val="24"/>
          <w:szCs w:val="24"/>
        </w:rPr>
        <w:br/>
        <w:t xml:space="preserve">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w:t>
      </w:r>
      <w:r>
        <w:rPr>
          <w:rFonts w:ascii="Times New Roman" w:hAnsi="Times New Roman"/>
          <w:sz w:val="24"/>
          <w:szCs w:val="24"/>
        </w:rPr>
        <w:br/>
        <w:t>в группе в различных ситуациях.</w:t>
      </w:r>
    </w:p>
    <w:p w:rsidR="001C5594" w:rsidRDefault="001C5594" w:rsidP="001C5594">
      <w:pPr>
        <w:numPr>
          <w:ilvl w:val="0"/>
          <w:numId w:val="42"/>
        </w:numPr>
        <w:tabs>
          <w:tab w:val="left" w:pos="1134"/>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1C5594" w:rsidRDefault="001C5594" w:rsidP="001C5594">
      <w:pPr>
        <w:numPr>
          <w:ilvl w:val="0"/>
          <w:numId w:val="42"/>
        </w:numPr>
        <w:tabs>
          <w:tab w:val="left" w:pos="1134"/>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Развитие способности поставить себя на место другого как проявление личностной зрелости и преодоление детского эгоизма.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реализации данных задач воспитатель ДОО должен сосредоточить свое внимание </w:t>
      </w:r>
      <w:r>
        <w:rPr>
          <w:rFonts w:ascii="Times New Roman" w:hAnsi="Times New Roman"/>
          <w:sz w:val="24"/>
          <w:szCs w:val="24"/>
        </w:rPr>
        <w:br/>
        <w:t>на нескольких основных направлениях воспитательной работы:</w:t>
      </w:r>
    </w:p>
    <w:p w:rsidR="001C5594" w:rsidRDefault="001C5594" w:rsidP="001C5594">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организовывать сюжетно-ролевые игры (в семью, в команду и т. п.), игры с правилами, традиционные народные игры и пр.;</w:t>
      </w:r>
    </w:p>
    <w:p w:rsidR="001C5594" w:rsidRDefault="001C5594" w:rsidP="001C5594">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воспитывать у детей навыки поведения в обществе;</w:t>
      </w:r>
    </w:p>
    <w:p w:rsidR="001C5594" w:rsidRDefault="001C5594" w:rsidP="001C5594">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 учить детей сотрудничать, организуя групповые формы в продуктивных видах деятельности;</w:t>
      </w:r>
    </w:p>
    <w:p w:rsidR="001C5594" w:rsidRDefault="001C5594" w:rsidP="001C5594">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учить детей анализировать поступки и чувства – свои и других людей;</w:t>
      </w:r>
    </w:p>
    <w:p w:rsidR="001C5594" w:rsidRDefault="001C5594" w:rsidP="001C5594">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организовывать коллективные проекты заботы и помощи;</w:t>
      </w:r>
    </w:p>
    <w:p w:rsidR="001C5594" w:rsidRDefault="001C5594" w:rsidP="001C5594">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создавать доброжелательный психологический климат в группе.</w:t>
      </w:r>
    </w:p>
    <w:p w:rsidR="001C5594" w:rsidRDefault="001C5594" w:rsidP="001C5594">
      <w:pPr>
        <w:spacing w:after="0" w:line="240" w:lineRule="auto"/>
        <w:ind w:firstLine="709"/>
        <w:jc w:val="center"/>
        <w:rPr>
          <w:rFonts w:ascii="Times New Roman" w:hAnsi="Times New Roman"/>
          <w:b/>
          <w:bCs/>
          <w:sz w:val="24"/>
          <w:szCs w:val="24"/>
        </w:rPr>
      </w:pPr>
    </w:p>
    <w:p w:rsidR="001C5594" w:rsidRDefault="001C5594" w:rsidP="001C5594">
      <w:pPr>
        <w:spacing w:after="0" w:line="240" w:lineRule="auto"/>
        <w:ind w:firstLine="709"/>
        <w:jc w:val="center"/>
        <w:rPr>
          <w:rFonts w:ascii="Times New Roman" w:hAnsi="Times New Roman"/>
          <w:b/>
          <w:bCs/>
          <w:sz w:val="24"/>
          <w:szCs w:val="24"/>
        </w:rPr>
      </w:pPr>
      <w:r>
        <w:rPr>
          <w:rFonts w:ascii="Times New Roman" w:hAnsi="Times New Roman"/>
          <w:b/>
          <w:bCs/>
          <w:sz w:val="24"/>
          <w:szCs w:val="24"/>
        </w:rPr>
        <w:t>Познавательное направление воспитания</w:t>
      </w:r>
    </w:p>
    <w:p w:rsidR="001C5594" w:rsidRDefault="001C5594" w:rsidP="001C5594">
      <w:pPr>
        <w:spacing w:after="0" w:line="240" w:lineRule="auto"/>
        <w:ind w:firstLine="709"/>
        <w:jc w:val="center"/>
        <w:rPr>
          <w:rFonts w:ascii="Times New Roman" w:hAnsi="Times New Roman"/>
          <w:sz w:val="24"/>
          <w:szCs w:val="24"/>
        </w:rPr>
      </w:pP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Ценность – </w:t>
      </w:r>
      <w:r>
        <w:rPr>
          <w:rFonts w:ascii="Times New Roman" w:hAnsi="Times New Roman"/>
          <w:b/>
          <w:bCs/>
          <w:sz w:val="24"/>
          <w:szCs w:val="24"/>
        </w:rPr>
        <w:t>знания</w:t>
      </w:r>
      <w:r>
        <w:rPr>
          <w:rFonts w:ascii="Times New Roman" w:hAnsi="Times New Roman"/>
          <w:sz w:val="24"/>
          <w:szCs w:val="24"/>
        </w:rPr>
        <w:t>. Цель познавательного направления воспитания – формирование ценности познания.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Значимым для воспитания ребенка является формирование целостной картины мира, </w:t>
      </w:r>
      <w:r>
        <w:rPr>
          <w:rFonts w:ascii="Times New Roman" w:hAnsi="Times New Roman"/>
          <w:sz w:val="24"/>
          <w:szCs w:val="24"/>
        </w:rPr>
        <w:br/>
        <w:t>в которой интегрировано ценностное, эмоционально окрашенное отношение к миру, людям, природе, деятельности человека.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Задачи познавательного направления воспитания:</w:t>
      </w:r>
    </w:p>
    <w:p w:rsidR="001C5594" w:rsidRDefault="001C5594" w:rsidP="001C5594">
      <w:pPr>
        <w:numPr>
          <w:ilvl w:val="0"/>
          <w:numId w:val="43"/>
        </w:numPr>
        <w:tabs>
          <w:tab w:val="left" w:pos="993"/>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развитие любознательности, формирование опыта познавательной инициативы;</w:t>
      </w:r>
    </w:p>
    <w:p w:rsidR="001C5594" w:rsidRDefault="001C5594" w:rsidP="001C5594">
      <w:pPr>
        <w:numPr>
          <w:ilvl w:val="0"/>
          <w:numId w:val="43"/>
        </w:numPr>
        <w:tabs>
          <w:tab w:val="left" w:pos="993"/>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формирование ценностного отношения к взрослому как источнику знаний;</w:t>
      </w:r>
    </w:p>
    <w:p w:rsidR="001C5594" w:rsidRDefault="001C5594" w:rsidP="001C5594">
      <w:pPr>
        <w:numPr>
          <w:ilvl w:val="0"/>
          <w:numId w:val="43"/>
        </w:numPr>
        <w:tabs>
          <w:tab w:val="left" w:pos="993"/>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приобщение ребенка к культурным способам познания (книги, интернет-источники, дискуссии и др.).</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Направления деятельности воспитателя:</w:t>
      </w:r>
    </w:p>
    <w:p w:rsidR="001C5594" w:rsidRDefault="001C5594" w:rsidP="001C5594">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1C5594" w:rsidRDefault="001C5594" w:rsidP="001C5594">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организация конструкторской и продуктивной творческой деятельности, проектной </w:t>
      </w:r>
      <w:r>
        <w:rPr>
          <w:rFonts w:ascii="Times New Roman" w:hAnsi="Times New Roman"/>
          <w:sz w:val="24"/>
          <w:szCs w:val="24"/>
        </w:rPr>
        <w:br/>
        <w:t>и исследовательской деятельности детей совместно со взрослыми;</w:t>
      </w:r>
    </w:p>
    <w:p w:rsidR="001C5594" w:rsidRDefault="001C5594" w:rsidP="001C5594">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1C5594" w:rsidRDefault="001C5594" w:rsidP="001C5594">
      <w:pPr>
        <w:spacing w:after="0" w:line="240" w:lineRule="auto"/>
        <w:ind w:firstLine="709"/>
        <w:jc w:val="center"/>
        <w:rPr>
          <w:rFonts w:ascii="Times New Roman" w:hAnsi="Times New Roman"/>
          <w:b/>
          <w:bCs/>
          <w:sz w:val="24"/>
          <w:szCs w:val="24"/>
        </w:rPr>
      </w:pPr>
    </w:p>
    <w:p w:rsidR="001C5594" w:rsidRDefault="001C5594" w:rsidP="001C5594">
      <w:pPr>
        <w:spacing w:after="0" w:line="240" w:lineRule="auto"/>
        <w:ind w:firstLine="709"/>
        <w:jc w:val="center"/>
        <w:rPr>
          <w:rFonts w:ascii="Times New Roman" w:hAnsi="Times New Roman"/>
          <w:b/>
          <w:bCs/>
          <w:sz w:val="24"/>
          <w:szCs w:val="24"/>
        </w:rPr>
      </w:pPr>
      <w:r>
        <w:rPr>
          <w:rFonts w:ascii="Times New Roman" w:hAnsi="Times New Roman"/>
          <w:b/>
          <w:bCs/>
          <w:sz w:val="24"/>
          <w:szCs w:val="24"/>
        </w:rPr>
        <w:t>Физическое и оздоровительное направление воспитания</w:t>
      </w:r>
    </w:p>
    <w:p w:rsidR="001C5594" w:rsidRDefault="001C5594" w:rsidP="001C5594">
      <w:pPr>
        <w:spacing w:after="0" w:line="240" w:lineRule="auto"/>
        <w:ind w:firstLine="709"/>
        <w:jc w:val="center"/>
        <w:rPr>
          <w:rFonts w:ascii="Times New Roman" w:hAnsi="Times New Roman"/>
          <w:sz w:val="24"/>
          <w:szCs w:val="24"/>
        </w:rPr>
      </w:pP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Ценность – </w:t>
      </w:r>
      <w:r>
        <w:rPr>
          <w:rFonts w:ascii="Times New Roman" w:hAnsi="Times New Roman"/>
          <w:b/>
          <w:bCs/>
          <w:sz w:val="24"/>
          <w:szCs w:val="24"/>
        </w:rPr>
        <w:t>здоровье. </w:t>
      </w:r>
      <w:r>
        <w:rPr>
          <w:rFonts w:ascii="Times New Roman" w:hAnsi="Times New Roman"/>
          <w:sz w:val="24"/>
          <w:szCs w:val="24"/>
        </w:rPr>
        <w:t xml:space="preserve">Цель данного направления – сформировать навыки здорового образа жизни, где безопасность жизнедеятельности лежит в основе всего. Физическое развитие </w:t>
      </w:r>
      <w:r>
        <w:rPr>
          <w:rFonts w:ascii="Times New Roman" w:hAnsi="Times New Roman"/>
          <w:sz w:val="24"/>
          <w:szCs w:val="24"/>
        </w:rPr>
        <w:br/>
        <w:t>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Задачи по формированию здорового образа жизни:</w:t>
      </w:r>
    </w:p>
    <w:p w:rsidR="001C5594" w:rsidRDefault="001C5594" w:rsidP="001C5594">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1C5594" w:rsidRDefault="001C5594" w:rsidP="001C5594">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закаливание, повышение сопротивляемости к воздействию условий внешней среды; </w:t>
      </w:r>
    </w:p>
    <w:p w:rsidR="001C5594" w:rsidRDefault="001C5594" w:rsidP="001C5594">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укрепление опорно-двигательного аппарата; развитие двигательных способностей, обучение двигательным навыкам и умениям;</w:t>
      </w:r>
    </w:p>
    <w:p w:rsidR="001C5594" w:rsidRDefault="001C5594" w:rsidP="001C5594">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формирование элементарных представлений в области физической культуры, здоровья и безопасного образа жизни;</w:t>
      </w:r>
    </w:p>
    <w:p w:rsidR="001C5594" w:rsidRDefault="001C5594" w:rsidP="001C5594">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организация сна, здорового питания, выстраивание правильного режима дня;</w:t>
      </w:r>
    </w:p>
    <w:p w:rsidR="001C5594" w:rsidRDefault="001C5594" w:rsidP="001C5594">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воспитание экологической культуры, обучение безопасности жизнедеятельности.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Направления деятельности воспитателя:</w:t>
      </w:r>
    </w:p>
    <w:p w:rsidR="001C5594" w:rsidRDefault="001C5594" w:rsidP="001C5594">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организация подвижных, спортивных игр, в том числе традиционных народных игр, дворовых игр на территории детского сада;</w:t>
      </w:r>
    </w:p>
    <w:p w:rsidR="001C5594" w:rsidRDefault="001C5594" w:rsidP="001C5594">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создание детско-взрослых проектов по здоровому образу жизни;</w:t>
      </w:r>
    </w:p>
    <w:p w:rsidR="001C5594" w:rsidRDefault="001C5594" w:rsidP="001C5594">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введение оздоровительных традиций в ДОО.</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Формирование у дошкольников </w:t>
      </w:r>
      <w:r>
        <w:rPr>
          <w:rFonts w:ascii="Times New Roman" w:hAnsi="Times New Roman"/>
          <w:b/>
          <w:bCs/>
          <w:i/>
          <w:sz w:val="24"/>
          <w:szCs w:val="24"/>
        </w:rPr>
        <w:t>культурно-гигиенических навыков</w:t>
      </w:r>
      <w:r>
        <w:rPr>
          <w:rFonts w:ascii="Times New Roman" w:hAnsi="Times New Roman"/>
          <w:sz w:val="24"/>
          <w:szCs w:val="24"/>
        </w:rPr>
        <w:t xml:space="preserve">является важной частью воспитания </w:t>
      </w:r>
      <w:r>
        <w:rPr>
          <w:rFonts w:ascii="Times New Roman" w:hAnsi="Times New Roman"/>
          <w:b/>
          <w:i/>
          <w:sz w:val="24"/>
          <w:szCs w:val="24"/>
        </w:rPr>
        <w:t>культуры</w:t>
      </w:r>
      <w:r>
        <w:rPr>
          <w:rFonts w:ascii="Times New Roman" w:hAnsi="Times New Roman"/>
          <w:b/>
          <w:bCs/>
          <w:i/>
          <w:sz w:val="24"/>
          <w:szCs w:val="24"/>
        </w:rPr>
        <w:t>здоровья</w:t>
      </w:r>
      <w:r>
        <w:rPr>
          <w:rFonts w:ascii="Times New Roman" w:hAnsi="Times New Roman"/>
          <w:sz w:val="24"/>
          <w:szCs w:val="24"/>
        </w:rPr>
        <w:t xml:space="preserve">. Воспитатель должен формировать у дошкольников понимание того, что чистота лица и тела, опрятность одежды отвечают не только гигиене </w:t>
      </w:r>
      <w:r>
        <w:rPr>
          <w:rFonts w:ascii="Times New Roman" w:hAnsi="Times New Roman"/>
          <w:sz w:val="24"/>
          <w:szCs w:val="24"/>
        </w:rPr>
        <w:br/>
        <w:t>и здоровью человека, но и социальным ожиданиям окружающих людей.</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1C5594" w:rsidRDefault="001C5594" w:rsidP="001C5594">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формировать у ребенка навыки поведения во время приема пищи;</w:t>
      </w:r>
    </w:p>
    <w:p w:rsidR="001C5594" w:rsidRDefault="001C5594" w:rsidP="001C5594">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формировать у ребенка представления о ценности здоровья, красоте </w:t>
      </w:r>
      <w:r>
        <w:rPr>
          <w:rFonts w:ascii="Times New Roman" w:hAnsi="Times New Roman"/>
          <w:sz w:val="24"/>
          <w:szCs w:val="24"/>
        </w:rPr>
        <w:br/>
        <w:t>и чистоте тела;</w:t>
      </w:r>
    </w:p>
    <w:p w:rsidR="001C5594" w:rsidRDefault="001C5594" w:rsidP="001C5594">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формировать у ребенка привычку следить за своим внешним видом;</w:t>
      </w:r>
    </w:p>
    <w:p w:rsidR="001C5594" w:rsidRDefault="001C5594" w:rsidP="001C5594">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включать информацию о гигиене в повседневную жизнь ребенка, в игру.</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Работа по формированию у ребенка культурно-гигиенических навыков должна вестись в тесном контакте с семьей.</w:t>
      </w:r>
    </w:p>
    <w:p w:rsidR="001C5594" w:rsidRDefault="001C5594" w:rsidP="001C5594">
      <w:pPr>
        <w:spacing w:after="0" w:line="240" w:lineRule="auto"/>
        <w:ind w:firstLine="709"/>
        <w:jc w:val="center"/>
        <w:rPr>
          <w:rFonts w:ascii="Times New Roman" w:hAnsi="Times New Roman"/>
          <w:b/>
          <w:bCs/>
          <w:sz w:val="24"/>
          <w:szCs w:val="24"/>
        </w:rPr>
      </w:pPr>
    </w:p>
    <w:p w:rsidR="001C5594" w:rsidRDefault="001C5594" w:rsidP="001C5594">
      <w:pPr>
        <w:spacing w:after="0" w:line="240" w:lineRule="auto"/>
        <w:ind w:firstLine="709"/>
        <w:jc w:val="center"/>
        <w:rPr>
          <w:rFonts w:ascii="Times New Roman" w:hAnsi="Times New Roman"/>
          <w:b/>
          <w:bCs/>
          <w:sz w:val="24"/>
          <w:szCs w:val="24"/>
        </w:rPr>
      </w:pPr>
      <w:r>
        <w:rPr>
          <w:rFonts w:ascii="Times New Roman" w:hAnsi="Times New Roman"/>
          <w:b/>
          <w:bCs/>
          <w:sz w:val="24"/>
          <w:szCs w:val="24"/>
        </w:rPr>
        <w:t>Трудовое направление воспитания</w:t>
      </w:r>
    </w:p>
    <w:p w:rsidR="001C5594" w:rsidRDefault="001C5594" w:rsidP="001C5594">
      <w:pPr>
        <w:spacing w:after="0" w:line="240" w:lineRule="auto"/>
        <w:ind w:firstLine="709"/>
        <w:jc w:val="center"/>
        <w:rPr>
          <w:rFonts w:ascii="Times New Roman" w:hAnsi="Times New Roman"/>
          <w:sz w:val="24"/>
          <w:szCs w:val="24"/>
        </w:rPr>
      </w:pP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Ценность – </w:t>
      </w:r>
      <w:r>
        <w:rPr>
          <w:rFonts w:ascii="Times New Roman" w:hAnsi="Times New Roman"/>
          <w:b/>
          <w:bCs/>
          <w:sz w:val="24"/>
          <w:szCs w:val="24"/>
        </w:rPr>
        <w:t xml:space="preserve">труд. </w:t>
      </w:r>
      <w:r>
        <w:rPr>
          <w:rFonts w:ascii="Times New Roman" w:hAnsi="Times New Roman"/>
          <w:sz w:val="24"/>
          <w:szCs w:val="24"/>
        </w:rPr>
        <w:t xml:space="preserve">С дошкольного возраста каждый ребенок обязательно должен принимать участие в труде, и те несложные обязанности, которые он выполняет </w:t>
      </w:r>
      <w:r>
        <w:rPr>
          <w:rFonts w:ascii="Times New Roman" w:hAnsi="Times New Roman"/>
          <w:sz w:val="24"/>
          <w:szCs w:val="24"/>
        </w:rPr>
        <w:br/>
        <w:t xml:space="preserve">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w:t>
      </w:r>
      <w:r>
        <w:rPr>
          <w:rFonts w:ascii="Times New Roman" w:hAnsi="Times New Roman"/>
          <w:sz w:val="24"/>
          <w:szCs w:val="24"/>
        </w:rPr>
        <w:br/>
        <w:t>их к осознанию его нравственной стороны.</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1C5594" w:rsidRDefault="001C5594" w:rsidP="001C5594">
      <w:pPr>
        <w:numPr>
          <w:ilvl w:val="0"/>
          <w:numId w:val="44"/>
        </w:numPr>
        <w:tabs>
          <w:tab w:val="left" w:pos="1134"/>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1C5594" w:rsidRDefault="001C5594" w:rsidP="001C5594">
      <w:pPr>
        <w:numPr>
          <w:ilvl w:val="0"/>
          <w:numId w:val="44"/>
        </w:numPr>
        <w:tabs>
          <w:tab w:val="left" w:pos="1134"/>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1C5594" w:rsidRDefault="001C5594" w:rsidP="001C5594">
      <w:pPr>
        <w:numPr>
          <w:ilvl w:val="0"/>
          <w:numId w:val="44"/>
        </w:numPr>
        <w:tabs>
          <w:tab w:val="left" w:pos="1134"/>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При реализации данных задач воспитатель ДОО должен сосредоточить свое внимание на нескольких направлениях воспитательной работы:</w:t>
      </w:r>
    </w:p>
    <w:p w:rsidR="001C5594" w:rsidRDefault="001C5594" w:rsidP="001C5594">
      <w:pPr>
        <w:tabs>
          <w:tab w:val="left" w:pos="0"/>
          <w:tab w:val="left" w:pos="142"/>
          <w:tab w:val="left" w:pos="993"/>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1C5594" w:rsidRDefault="001C5594" w:rsidP="001C5594">
      <w:pPr>
        <w:tabs>
          <w:tab w:val="left" w:pos="0"/>
          <w:tab w:val="left" w:pos="142"/>
          <w:tab w:val="left" w:pos="993"/>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воспитывать у ребенка бережливость (беречь игрушки, одежду, труд и старания родителей, воспитателя, сверстников), так как данная черта непременно сопряжена </w:t>
      </w:r>
      <w:r>
        <w:rPr>
          <w:rFonts w:ascii="Times New Roman" w:hAnsi="Times New Roman"/>
          <w:sz w:val="24"/>
          <w:szCs w:val="24"/>
        </w:rPr>
        <w:br/>
        <w:t>с трудолюбием;</w:t>
      </w:r>
    </w:p>
    <w:p w:rsidR="001C5594" w:rsidRDefault="001C5594" w:rsidP="001C5594">
      <w:pPr>
        <w:tabs>
          <w:tab w:val="left" w:pos="0"/>
          <w:tab w:val="left" w:pos="142"/>
          <w:tab w:val="left" w:pos="993"/>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предоставлять детям самостоятельность в выполнении работы, чтобы они почувствовали ответственность за свои действия;</w:t>
      </w:r>
    </w:p>
    <w:p w:rsidR="001C5594" w:rsidRDefault="001C5594" w:rsidP="001C5594">
      <w:pPr>
        <w:tabs>
          <w:tab w:val="left" w:pos="0"/>
          <w:tab w:val="left" w:pos="142"/>
          <w:tab w:val="left" w:pos="993"/>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1C5594" w:rsidRDefault="001C5594" w:rsidP="001C5594">
      <w:pPr>
        <w:tabs>
          <w:tab w:val="left" w:pos="0"/>
          <w:tab w:val="left" w:pos="142"/>
          <w:tab w:val="left" w:pos="993"/>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связывать развитие трудолюбия с формированием общественных мотивов труда, желанием приносить пользу людям.</w:t>
      </w:r>
    </w:p>
    <w:p w:rsidR="001C5594" w:rsidRDefault="001C5594" w:rsidP="001C5594">
      <w:pPr>
        <w:spacing w:after="0" w:line="240" w:lineRule="auto"/>
        <w:ind w:firstLine="709"/>
        <w:jc w:val="center"/>
        <w:rPr>
          <w:rFonts w:ascii="Times New Roman" w:hAnsi="Times New Roman"/>
          <w:b/>
          <w:bCs/>
          <w:sz w:val="24"/>
          <w:szCs w:val="24"/>
        </w:rPr>
      </w:pPr>
    </w:p>
    <w:p w:rsidR="001C5594" w:rsidRDefault="001C5594" w:rsidP="001C5594">
      <w:pPr>
        <w:spacing w:after="0" w:line="240" w:lineRule="auto"/>
        <w:ind w:firstLine="709"/>
        <w:jc w:val="center"/>
        <w:rPr>
          <w:rFonts w:ascii="Times New Roman" w:hAnsi="Times New Roman"/>
          <w:b/>
          <w:bCs/>
          <w:sz w:val="24"/>
          <w:szCs w:val="24"/>
        </w:rPr>
      </w:pPr>
      <w:r>
        <w:rPr>
          <w:rFonts w:ascii="Times New Roman" w:hAnsi="Times New Roman"/>
          <w:b/>
          <w:bCs/>
          <w:sz w:val="24"/>
          <w:szCs w:val="24"/>
        </w:rPr>
        <w:t>Этико-эстетическое направление воспитания</w:t>
      </w:r>
    </w:p>
    <w:p w:rsidR="001C5594" w:rsidRDefault="001C5594" w:rsidP="001C5594">
      <w:pPr>
        <w:spacing w:after="0" w:line="240" w:lineRule="auto"/>
        <w:ind w:firstLine="709"/>
        <w:jc w:val="center"/>
        <w:rPr>
          <w:rFonts w:ascii="Times New Roman" w:hAnsi="Times New Roman"/>
          <w:sz w:val="24"/>
          <w:szCs w:val="24"/>
        </w:rPr>
      </w:pP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Ценности – </w:t>
      </w:r>
      <w:r>
        <w:rPr>
          <w:rFonts w:ascii="Times New Roman" w:hAnsi="Times New Roman"/>
          <w:b/>
          <w:bCs/>
          <w:i/>
          <w:sz w:val="24"/>
          <w:szCs w:val="24"/>
        </w:rPr>
        <w:t>культура икрасота</w:t>
      </w:r>
      <w:r>
        <w:rPr>
          <w:rFonts w:ascii="Times New Roman" w:hAnsi="Times New Roman"/>
          <w:i/>
          <w:sz w:val="24"/>
          <w:szCs w:val="24"/>
        </w:rPr>
        <w:t xml:space="preserve">. </w:t>
      </w:r>
      <w:r>
        <w:rPr>
          <w:rFonts w:ascii="Times New Roman" w:hAnsi="Times New Roman"/>
          <w:b/>
          <w:bCs/>
          <w:i/>
          <w:sz w:val="24"/>
          <w:szCs w:val="24"/>
        </w:rPr>
        <w:t>Культура поведения</w:t>
      </w:r>
      <w:r>
        <w:rPr>
          <w:rFonts w:ascii="Times New Roman" w:hAnsi="Times New Roman"/>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w:t>
      </w:r>
      <w:r>
        <w:rPr>
          <w:rFonts w:ascii="Times New Roman" w:hAnsi="Times New Roman"/>
          <w:sz w:val="24"/>
          <w:szCs w:val="24"/>
        </w:rPr>
        <w:br/>
        <w:t>с накоплением нравственных представлений.</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Можно выделить основные задачи этико-эстетического воспитания:</w:t>
      </w:r>
    </w:p>
    <w:p w:rsidR="001C5594" w:rsidRDefault="001C5594" w:rsidP="001C5594">
      <w:pPr>
        <w:numPr>
          <w:ilvl w:val="0"/>
          <w:numId w:val="45"/>
        </w:numPr>
        <w:tabs>
          <w:tab w:val="left" w:pos="993"/>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формирование культуры общения, поведения, этических представлений;</w:t>
      </w:r>
    </w:p>
    <w:p w:rsidR="001C5594" w:rsidRDefault="001C5594" w:rsidP="001C5594">
      <w:pPr>
        <w:numPr>
          <w:ilvl w:val="0"/>
          <w:numId w:val="45"/>
        </w:numPr>
        <w:tabs>
          <w:tab w:val="left" w:pos="993"/>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воспитание представлений о значении опрятности и красоты внешней, ее влиянии </w:t>
      </w:r>
      <w:r>
        <w:rPr>
          <w:rFonts w:ascii="Times New Roman" w:hAnsi="Times New Roman"/>
          <w:sz w:val="24"/>
          <w:szCs w:val="24"/>
        </w:rPr>
        <w:br/>
        <w:t>на внутренний мир человека;</w:t>
      </w:r>
    </w:p>
    <w:p w:rsidR="001C5594" w:rsidRDefault="001C5594" w:rsidP="001C5594">
      <w:pPr>
        <w:numPr>
          <w:ilvl w:val="0"/>
          <w:numId w:val="45"/>
        </w:numPr>
        <w:tabs>
          <w:tab w:val="left" w:pos="993"/>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развитие предпосылок ценностно-смыслового восприятия и понимания произведений искусства, явлений жизни, отношений между людьми;</w:t>
      </w:r>
    </w:p>
    <w:p w:rsidR="001C5594" w:rsidRDefault="001C5594" w:rsidP="001C5594">
      <w:pPr>
        <w:numPr>
          <w:ilvl w:val="0"/>
          <w:numId w:val="45"/>
        </w:numPr>
        <w:tabs>
          <w:tab w:val="left" w:pos="993"/>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воспитание любви к прекрасному, уважения к традициям и культуре родной страны </w:t>
      </w:r>
      <w:r>
        <w:rPr>
          <w:rFonts w:ascii="Times New Roman" w:hAnsi="Times New Roman"/>
          <w:sz w:val="24"/>
          <w:szCs w:val="24"/>
        </w:rPr>
        <w:br/>
        <w:t>и других народов;</w:t>
      </w:r>
    </w:p>
    <w:p w:rsidR="001C5594" w:rsidRDefault="001C5594" w:rsidP="001C5594">
      <w:pPr>
        <w:numPr>
          <w:ilvl w:val="0"/>
          <w:numId w:val="45"/>
        </w:numPr>
        <w:tabs>
          <w:tab w:val="left" w:pos="993"/>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развитие творческого отношения к миру, природе, быту и к окружающей ребенка действительности;</w:t>
      </w:r>
    </w:p>
    <w:p w:rsidR="001C5594" w:rsidRDefault="001C5594" w:rsidP="001C5594">
      <w:pPr>
        <w:numPr>
          <w:ilvl w:val="0"/>
          <w:numId w:val="45"/>
        </w:numPr>
        <w:tabs>
          <w:tab w:val="left" w:pos="993"/>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формирование у детей эстетического вкуса, стремления окружать себя прекрасным, создавать его.</w:t>
      </w:r>
    </w:p>
    <w:p w:rsidR="001C5594" w:rsidRDefault="001C5594" w:rsidP="001C5594">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rsidR="001C5594" w:rsidRDefault="001C5594" w:rsidP="001C5594">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учить детей уважительно относиться к окружающим людям, считаться с их делами, интересами, удобствами;</w:t>
      </w:r>
    </w:p>
    <w:p w:rsidR="001C5594" w:rsidRDefault="001C5594" w:rsidP="001C5594">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1C5594" w:rsidRDefault="001C5594" w:rsidP="001C5594">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воспитывать культуру речи: называть взрослых на «вы» и по имени и отчеству; </w:t>
      </w:r>
      <w:r>
        <w:rPr>
          <w:rFonts w:ascii="Times New Roman" w:hAnsi="Times New Roman"/>
          <w:sz w:val="24"/>
          <w:szCs w:val="24"/>
        </w:rPr>
        <w:br/>
        <w:t>не перебивать говорящих и выслушивать других; говорить четко, разборчиво, владеть голосом;</w:t>
      </w:r>
    </w:p>
    <w:p w:rsidR="001C5594" w:rsidRDefault="001C5594" w:rsidP="001C5594">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воспитывать культуру деятельности, что подразумевает умение обращаться </w:t>
      </w:r>
      <w:r>
        <w:rPr>
          <w:rFonts w:ascii="Times New Roman" w:hAnsi="Times New Roman"/>
          <w:sz w:val="24"/>
          <w:szCs w:val="24"/>
        </w:rPr>
        <w:br/>
        <w:t xml:space="preserve">с игрушками, книгами, личными вещами, имуществом ДОО; умение подготовиться </w:t>
      </w:r>
      <w:r>
        <w:rPr>
          <w:rFonts w:ascii="Times New Roman" w:hAnsi="Times New Roman"/>
          <w:sz w:val="24"/>
          <w:szCs w:val="24"/>
        </w:rPr>
        <w:br/>
        <w:t xml:space="preserve">к предстоящей деятельности, четко и последовательно выполнять и заканчивать ее, </w:t>
      </w:r>
      <w:r>
        <w:rPr>
          <w:rFonts w:ascii="Times New Roman" w:hAnsi="Times New Roman"/>
          <w:sz w:val="24"/>
          <w:szCs w:val="24"/>
        </w:rPr>
        <w:br/>
        <w:t>после завершения привести в порядок рабочее место, аккуратно убрать все за собой; привести в порядок свою одежду.</w:t>
      </w:r>
    </w:p>
    <w:p w:rsidR="001C5594" w:rsidRDefault="001C5594" w:rsidP="001C5594">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shd w:val="clear" w:color="auto" w:fill="FFFFFF"/>
        </w:rPr>
        <w:t xml:space="preserve">Цель </w:t>
      </w:r>
      <w:r>
        <w:rPr>
          <w:rFonts w:ascii="Times New Roman" w:hAnsi="Times New Roman"/>
          <w:b/>
          <w:bCs/>
          <w:i/>
          <w:sz w:val="24"/>
          <w:szCs w:val="24"/>
          <w:shd w:val="clear" w:color="auto" w:fill="FFFFFF"/>
        </w:rPr>
        <w:t>эстетического</w:t>
      </w:r>
      <w:r>
        <w:rPr>
          <w:rFonts w:ascii="Times New Roman" w:hAnsi="Times New Roman"/>
          <w:sz w:val="24"/>
          <w:szCs w:val="24"/>
          <w:shd w:val="clear" w:color="auto" w:fill="FFFFFF"/>
        </w:rPr>
        <w:t xml:space="preserve"> воспитания – становление у ребенка ценностного отношения </w:t>
      </w:r>
      <w:r>
        <w:rPr>
          <w:rFonts w:ascii="Times New Roman" w:hAnsi="Times New Roman"/>
          <w:sz w:val="24"/>
          <w:szCs w:val="24"/>
          <w:shd w:val="clear" w:color="auto" w:fill="FFFFFF"/>
        </w:rPr>
        <w:br/>
        <w:t>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1C5594" w:rsidRDefault="001C5594" w:rsidP="001C5594">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highlight w:val="white"/>
        </w:rPr>
        <w:t>Направления деятельности воспитателя по эстетическому воспитанию предполагают следующее:</w:t>
      </w:r>
    </w:p>
    <w:p w:rsidR="001C5594" w:rsidRDefault="001C5594" w:rsidP="001C5594">
      <w:pPr>
        <w:tabs>
          <w:tab w:val="left" w:pos="709"/>
          <w:tab w:val="left" w:pos="993"/>
        </w:tabs>
        <w:suppressAutoHyphens/>
        <w:spacing w:after="0" w:line="240" w:lineRule="auto"/>
        <w:ind w:firstLine="709"/>
        <w:jc w:val="both"/>
        <w:rPr>
          <w:rFonts w:ascii="Times New Roman" w:hAnsi="Times New Roman"/>
          <w:sz w:val="24"/>
          <w:szCs w:val="24"/>
        </w:rPr>
      </w:pPr>
      <w:r>
        <w:rPr>
          <w:rFonts w:ascii="Times New Roman" w:hAnsi="Times New Roman"/>
          <w:sz w:val="24"/>
          <w:szCs w:val="24"/>
          <w:shd w:val="clear" w:color="auto" w:fill="FFFFFF"/>
        </w:rPr>
        <w:t xml:space="preserve">выстраивание взаимосвязи художественно-творческой деятельности самих детей </w:t>
      </w:r>
      <w:r>
        <w:rPr>
          <w:rFonts w:ascii="Times New Roman" w:hAnsi="Times New Roman"/>
          <w:sz w:val="24"/>
          <w:szCs w:val="24"/>
          <w:shd w:val="clear" w:color="auto" w:fill="FFFFFF"/>
        </w:rPr>
        <w:br/>
        <w:t xml:space="preserve">с воспитательной работой через развитие восприятия, образных представлений, воображения </w:t>
      </w:r>
      <w:r>
        <w:rPr>
          <w:rFonts w:ascii="Times New Roman" w:hAnsi="Times New Roman"/>
          <w:sz w:val="24"/>
          <w:szCs w:val="24"/>
          <w:shd w:val="clear" w:color="auto" w:fill="FFFFFF"/>
        </w:rPr>
        <w:br/>
        <w:t>и творчества;</w:t>
      </w:r>
    </w:p>
    <w:p w:rsidR="001C5594" w:rsidRDefault="001C5594" w:rsidP="001C5594">
      <w:pPr>
        <w:tabs>
          <w:tab w:val="left" w:pos="709"/>
          <w:tab w:val="left" w:pos="993"/>
        </w:tabs>
        <w:suppressAutoHyphens/>
        <w:spacing w:after="0" w:line="240" w:lineRule="auto"/>
        <w:ind w:firstLine="709"/>
        <w:jc w:val="both"/>
        <w:rPr>
          <w:rFonts w:ascii="Times New Roman" w:hAnsi="Times New Roman"/>
          <w:sz w:val="24"/>
          <w:szCs w:val="24"/>
        </w:rPr>
      </w:pPr>
      <w:r>
        <w:rPr>
          <w:rFonts w:ascii="Times New Roman" w:hAnsi="Times New Roman"/>
          <w:sz w:val="24"/>
          <w:szCs w:val="24"/>
          <w:shd w:val="clear" w:color="auto" w:fill="FFFFFF"/>
        </w:rPr>
        <w:t xml:space="preserve">уважительное отношение к результатам творчества детей, широкое включение </w:t>
      </w:r>
      <w:r>
        <w:rPr>
          <w:rFonts w:ascii="Times New Roman" w:hAnsi="Times New Roman"/>
          <w:sz w:val="24"/>
          <w:szCs w:val="24"/>
          <w:shd w:val="clear" w:color="auto" w:fill="FFFFFF"/>
        </w:rPr>
        <w:br/>
        <w:t>их произведений в жизнь ДОО;</w:t>
      </w:r>
    </w:p>
    <w:p w:rsidR="001C5594" w:rsidRDefault="001C5594" w:rsidP="001C5594">
      <w:pPr>
        <w:tabs>
          <w:tab w:val="left" w:pos="709"/>
          <w:tab w:val="left" w:pos="993"/>
        </w:tabs>
        <w:suppressAutoHyphens/>
        <w:spacing w:after="0" w:line="240" w:lineRule="auto"/>
        <w:ind w:firstLine="709"/>
        <w:jc w:val="both"/>
        <w:rPr>
          <w:rFonts w:ascii="Times New Roman" w:hAnsi="Times New Roman"/>
          <w:sz w:val="24"/>
          <w:szCs w:val="24"/>
        </w:rPr>
      </w:pPr>
      <w:r>
        <w:rPr>
          <w:rFonts w:ascii="Times New Roman" w:hAnsi="Times New Roman"/>
          <w:spacing w:val="-4"/>
          <w:sz w:val="24"/>
          <w:szCs w:val="24"/>
          <w:highlight w:val="white"/>
        </w:rPr>
        <w:t>организацию выставок, концертов, создание эстетической развивающей среды и др.;</w:t>
      </w:r>
    </w:p>
    <w:p w:rsidR="001C5594" w:rsidRDefault="001C5594" w:rsidP="001C5594">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sz w:val="24"/>
          <w:szCs w:val="24"/>
          <w:highlight w:val="white"/>
        </w:rPr>
        <w:t xml:space="preserve">формирование чувства прекрасного </w:t>
      </w:r>
      <w:r>
        <w:rPr>
          <w:rFonts w:ascii="Times New Roman" w:hAnsi="Times New Roman"/>
          <w:sz w:val="24"/>
          <w:szCs w:val="24"/>
        </w:rPr>
        <w:t xml:space="preserve">на основе восприятия художественного слова </w:t>
      </w:r>
      <w:r>
        <w:rPr>
          <w:rFonts w:ascii="Times New Roman" w:hAnsi="Times New Roman"/>
          <w:sz w:val="24"/>
          <w:szCs w:val="24"/>
        </w:rPr>
        <w:br/>
        <w:t>на русском и родном языке;</w:t>
      </w:r>
    </w:p>
    <w:p w:rsidR="001C5594" w:rsidRDefault="001C5594" w:rsidP="001C5594">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sz w:val="24"/>
          <w:szCs w:val="24"/>
          <w:highlight w:val="white"/>
        </w:rPr>
        <w:t>реализация вариативности содержания, форм и методов работы с детьми по разным направлениям эстетического воспитания.</w:t>
      </w:r>
    </w:p>
    <w:p w:rsidR="001C5594" w:rsidRDefault="001C5594" w:rsidP="001C5594">
      <w:pPr>
        <w:spacing w:after="0"/>
        <w:jc w:val="both"/>
        <w:rPr>
          <w:rFonts w:ascii="Times New Roman" w:hAnsi="Times New Roman"/>
          <w:sz w:val="24"/>
          <w:szCs w:val="24"/>
        </w:rPr>
      </w:pPr>
    </w:p>
    <w:p w:rsidR="001C5594" w:rsidRPr="0017176E" w:rsidRDefault="001C5594" w:rsidP="001C5594">
      <w:pPr>
        <w:spacing w:after="0"/>
        <w:jc w:val="both"/>
        <w:rPr>
          <w:rFonts w:ascii="Times New Roman" w:hAnsi="Times New Roman"/>
          <w:sz w:val="24"/>
          <w:szCs w:val="24"/>
        </w:rPr>
      </w:pPr>
    </w:p>
    <w:p w:rsidR="001C5594" w:rsidRPr="006309D5" w:rsidRDefault="001C5594" w:rsidP="001C5594">
      <w:pPr>
        <w:spacing w:after="0"/>
        <w:jc w:val="both"/>
        <w:rPr>
          <w:rFonts w:ascii="Times New Roman" w:hAnsi="Times New Roman"/>
          <w:b/>
          <w:bCs/>
          <w:sz w:val="24"/>
          <w:szCs w:val="24"/>
        </w:rPr>
      </w:pPr>
      <w:r w:rsidRPr="006309D5">
        <w:rPr>
          <w:rFonts w:ascii="Times New Roman" w:hAnsi="Times New Roman"/>
          <w:b/>
          <w:bCs/>
          <w:sz w:val="24"/>
          <w:szCs w:val="24"/>
        </w:rPr>
        <w:t>Особенности взаимодействия педагогического коллектива с семьямивоспитанников</w:t>
      </w:r>
    </w:p>
    <w:p w:rsidR="001C5594" w:rsidRDefault="001C5594" w:rsidP="001C5594">
      <w:pPr>
        <w:pStyle w:val="13"/>
        <w:ind w:left="0" w:firstLine="709"/>
        <w:jc w:val="both"/>
        <w:rPr>
          <w:sz w:val="24"/>
          <w:szCs w:val="24"/>
        </w:rPr>
      </w:pPr>
      <w:r>
        <w:rPr>
          <w:sz w:val="24"/>
          <w:szCs w:val="24"/>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ОО.</w:t>
      </w:r>
    </w:p>
    <w:p w:rsidR="001C5594" w:rsidRDefault="001C5594" w:rsidP="001C5594">
      <w:pPr>
        <w:pStyle w:val="13"/>
        <w:ind w:left="0" w:firstLine="709"/>
        <w:jc w:val="both"/>
        <w:rPr>
          <w:sz w:val="24"/>
          <w:szCs w:val="24"/>
        </w:rPr>
      </w:pPr>
      <w:r>
        <w:rPr>
          <w:sz w:val="24"/>
          <w:szCs w:val="24"/>
        </w:rPr>
        <w:t>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w:t>
      </w:r>
    </w:p>
    <w:p w:rsidR="001C5594" w:rsidRPr="006309D5" w:rsidRDefault="001C5594" w:rsidP="001C5594">
      <w:pPr>
        <w:spacing w:after="0"/>
        <w:ind w:firstLine="708"/>
        <w:jc w:val="both"/>
        <w:rPr>
          <w:rFonts w:ascii="Times New Roman" w:hAnsi="Times New Roman"/>
          <w:sz w:val="24"/>
          <w:szCs w:val="24"/>
        </w:rPr>
      </w:pPr>
      <w:r w:rsidRPr="006309D5">
        <w:rPr>
          <w:rFonts w:ascii="Times New Roman" w:hAnsi="Times New Roman"/>
          <w:sz w:val="24"/>
          <w:szCs w:val="24"/>
        </w:rPr>
        <w:t>Необходимость взаимодействия педагогов с родителями традиционно признаётсяважнейшим условием эффективности воспитания детей.</w:t>
      </w:r>
    </w:p>
    <w:p w:rsidR="001C5594" w:rsidRPr="006309D5" w:rsidRDefault="001C5594" w:rsidP="001C5594">
      <w:pPr>
        <w:spacing w:after="0"/>
        <w:jc w:val="both"/>
        <w:rPr>
          <w:rFonts w:ascii="Times New Roman" w:hAnsi="Times New Roman"/>
          <w:sz w:val="24"/>
          <w:szCs w:val="24"/>
        </w:rPr>
      </w:pPr>
      <w:r w:rsidRPr="006309D5">
        <w:rPr>
          <w:rFonts w:ascii="Times New Roman" w:hAnsi="Times New Roman"/>
          <w:sz w:val="24"/>
          <w:szCs w:val="24"/>
        </w:rPr>
        <w:t>Более того, в соответствии с ФГОС ДОсотрудничество с родителями является одним изосновных принципов дошкольного образования.</w:t>
      </w:r>
    </w:p>
    <w:p w:rsidR="001C5594" w:rsidRPr="006309D5" w:rsidRDefault="001C5594" w:rsidP="001C5594">
      <w:pPr>
        <w:spacing w:after="0"/>
        <w:ind w:firstLine="708"/>
        <w:jc w:val="both"/>
        <w:rPr>
          <w:rFonts w:ascii="Times New Roman" w:hAnsi="Times New Roman"/>
          <w:sz w:val="24"/>
          <w:szCs w:val="24"/>
        </w:rPr>
      </w:pPr>
      <w:r w:rsidRPr="006309D5">
        <w:rPr>
          <w:rFonts w:ascii="Times New Roman" w:hAnsi="Times New Roman"/>
          <w:sz w:val="24"/>
          <w:szCs w:val="24"/>
        </w:rPr>
        <w:t>Цель взаимодействия: объединение усилий педагогов ДОУ и семьи по созданию условийдля развития личности ребенка на основе социокультурных, духовно-нравственныхценностей и правил, принятых в российском обществе.</w:t>
      </w:r>
    </w:p>
    <w:p w:rsidR="001C5594" w:rsidRPr="006309D5" w:rsidRDefault="001C5594" w:rsidP="001C5594">
      <w:pPr>
        <w:spacing w:after="0"/>
        <w:jc w:val="both"/>
        <w:rPr>
          <w:rFonts w:ascii="Times New Roman" w:hAnsi="Times New Roman"/>
          <w:sz w:val="24"/>
          <w:szCs w:val="24"/>
        </w:rPr>
      </w:pPr>
      <w:r w:rsidRPr="006309D5">
        <w:rPr>
          <w:rFonts w:ascii="Times New Roman" w:hAnsi="Times New Roman"/>
          <w:sz w:val="24"/>
          <w:szCs w:val="24"/>
        </w:rPr>
        <w:t>Задачи:</w:t>
      </w:r>
    </w:p>
    <w:p w:rsidR="001C5594" w:rsidRPr="006309D5" w:rsidRDefault="001C5594" w:rsidP="001C5594">
      <w:pPr>
        <w:spacing w:after="0"/>
        <w:jc w:val="both"/>
        <w:rPr>
          <w:rFonts w:ascii="Times New Roman" w:hAnsi="Times New Roman"/>
          <w:sz w:val="24"/>
          <w:szCs w:val="24"/>
        </w:rPr>
      </w:pPr>
      <w:r w:rsidRPr="006309D5">
        <w:rPr>
          <w:rFonts w:ascii="Segoe UI Symbol" w:hAnsi="Segoe UI Symbol" w:cs="Segoe UI Symbol"/>
          <w:sz w:val="24"/>
          <w:szCs w:val="24"/>
        </w:rPr>
        <w:t>✓</w:t>
      </w:r>
      <w:r w:rsidRPr="006309D5">
        <w:rPr>
          <w:rFonts w:ascii="Times New Roman" w:hAnsi="Times New Roman"/>
          <w:sz w:val="24"/>
          <w:szCs w:val="24"/>
        </w:rPr>
        <w:t xml:space="preserve"> Повысить компетентность родителей в вопросах развития</w:t>
      </w:r>
    </w:p>
    <w:p w:rsidR="001C5594" w:rsidRPr="006309D5" w:rsidRDefault="001C5594" w:rsidP="001C5594">
      <w:pPr>
        <w:spacing w:after="0"/>
        <w:jc w:val="both"/>
        <w:rPr>
          <w:rFonts w:ascii="Times New Roman" w:hAnsi="Times New Roman"/>
          <w:sz w:val="24"/>
          <w:szCs w:val="24"/>
        </w:rPr>
      </w:pPr>
      <w:r w:rsidRPr="006309D5">
        <w:rPr>
          <w:rFonts w:ascii="Times New Roman" w:hAnsi="Times New Roman"/>
          <w:sz w:val="24"/>
          <w:szCs w:val="24"/>
        </w:rPr>
        <w:t>личностных качеств детей дошкольного возраста.</w:t>
      </w:r>
    </w:p>
    <w:p w:rsidR="001C5594" w:rsidRPr="006309D5" w:rsidRDefault="001C5594" w:rsidP="001C5594">
      <w:pPr>
        <w:spacing w:after="0"/>
        <w:jc w:val="both"/>
        <w:rPr>
          <w:rFonts w:ascii="Times New Roman" w:hAnsi="Times New Roman"/>
          <w:sz w:val="24"/>
          <w:szCs w:val="24"/>
        </w:rPr>
      </w:pPr>
      <w:r w:rsidRPr="006309D5">
        <w:rPr>
          <w:rFonts w:ascii="Segoe UI Symbol" w:hAnsi="Segoe UI Symbol" w:cs="Segoe UI Symbol"/>
          <w:sz w:val="24"/>
          <w:szCs w:val="24"/>
        </w:rPr>
        <w:t>✓</w:t>
      </w:r>
      <w:r w:rsidRPr="006309D5">
        <w:rPr>
          <w:rFonts w:ascii="Times New Roman" w:hAnsi="Times New Roman"/>
          <w:sz w:val="24"/>
          <w:szCs w:val="24"/>
        </w:rPr>
        <w:t xml:space="preserve"> Оказать психолого-педагогической поддержку родителям в воспитании</w:t>
      </w:r>
    </w:p>
    <w:p w:rsidR="001C5594" w:rsidRPr="006309D5" w:rsidRDefault="001C5594" w:rsidP="001C5594">
      <w:pPr>
        <w:spacing w:after="0"/>
        <w:jc w:val="both"/>
        <w:rPr>
          <w:rFonts w:ascii="Times New Roman" w:hAnsi="Times New Roman"/>
          <w:sz w:val="24"/>
          <w:szCs w:val="24"/>
        </w:rPr>
      </w:pPr>
      <w:r w:rsidRPr="006309D5">
        <w:rPr>
          <w:rFonts w:ascii="Times New Roman" w:hAnsi="Times New Roman"/>
          <w:sz w:val="24"/>
          <w:szCs w:val="24"/>
        </w:rPr>
        <w:t>ребенка.</w:t>
      </w:r>
    </w:p>
    <w:p w:rsidR="001C5594" w:rsidRPr="006309D5" w:rsidRDefault="001C5594" w:rsidP="001C5594">
      <w:pPr>
        <w:spacing w:after="0"/>
        <w:jc w:val="both"/>
        <w:rPr>
          <w:rFonts w:ascii="Times New Roman" w:hAnsi="Times New Roman"/>
          <w:sz w:val="24"/>
          <w:szCs w:val="24"/>
        </w:rPr>
      </w:pPr>
      <w:r w:rsidRPr="006309D5">
        <w:rPr>
          <w:rFonts w:ascii="Segoe UI Symbol" w:hAnsi="Segoe UI Symbol" w:cs="Segoe UI Symbol"/>
          <w:sz w:val="24"/>
          <w:szCs w:val="24"/>
        </w:rPr>
        <w:t>✓</w:t>
      </w:r>
      <w:r w:rsidRPr="006309D5">
        <w:rPr>
          <w:rFonts w:ascii="Times New Roman" w:hAnsi="Times New Roman"/>
          <w:sz w:val="24"/>
          <w:szCs w:val="24"/>
        </w:rPr>
        <w:t xml:space="preserve"> Объединить усилия педагогов и семьи по воспитанию</w:t>
      </w:r>
    </w:p>
    <w:p w:rsidR="001C5594" w:rsidRPr="006309D5" w:rsidRDefault="001C5594" w:rsidP="001C5594">
      <w:pPr>
        <w:spacing w:after="0"/>
        <w:jc w:val="both"/>
        <w:rPr>
          <w:rFonts w:ascii="Times New Roman" w:hAnsi="Times New Roman"/>
          <w:sz w:val="24"/>
          <w:szCs w:val="24"/>
        </w:rPr>
      </w:pPr>
      <w:r w:rsidRPr="006309D5">
        <w:rPr>
          <w:rFonts w:ascii="Times New Roman" w:hAnsi="Times New Roman"/>
          <w:sz w:val="24"/>
          <w:szCs w:val="24"/>
        </w:rPr>
        <w:t>дошкольников посредством совместных мероприятий.</w:t>
      </w:r>
    </w:p>
    <w:p w:rsidR="001C5594" w:rsidRDefault="001C5594" w:rsidP="001C5594">
      <w:pPr>
        <w:spacing w:after="0"/>
        <w:jc w:val="both"/>
        <w:rPr>
          <w:rFonts w:ascii="Times New Roman" w:hAnsi="Times New Roman"/>
          <w:sz w:val="24"/>
          <w:szCs w:val="24"/>
        </w:rPr>
      </w:pPr>
    </w:p>
    <w:p w:rsidR="001C5594" w:rsidRPr="006309D5" w:rsidRDefault="001C5594" w:rsidP="001C5594">
      <w:pPr>
        <w:spacing w:after="0"/>
        <w:jc w:val="both"/>
        <w:rPr>
          <w:rFonts w:ascii="Times New Roman" w:hAnsi="Times New Roman"/>
          <w:b/>
          <w:bCs/>
          <w:sz w:val="24"/>
          <w:szCs w:val="24"/>
          <w:u w:val="single"/>
        </w:rPr>
      </w:pPr>
      <w:r w:rsidRPr="006309D5">
        <w:rPr>
          <w:rFonts w:ascii="Times New Roman" w:hAnsi="Times New Roman"/>
          <w:sz w:val="24"/>
          <w:szCs w:val="24"/>
          <w:u w:val="single"/>
        </w:rPr>
        <w:t>Основные формы и содержание работы с родителями:</w:t>
      </w:r>
    </w:p>
    <w:p w:rsidR="001C5594" w:rsidRDefault="001C5594" w:rsidP="001C5594">
      <w:pPr>
        <w:jc w:val="both"/>
        <w:rPr>
          <w:rFonts w:ascii="Times New Roman" w:hAnsi="Times New Roman"/>
          <w:sz w:val="24"/>
          <w:szCs w:val="24"/>
        </w:rPr>
      </w:pPr>
      <w:r w:rsidRPr="00570420">
        <w:rPr>
          <w:rFonts w:ascii="Times New Roman" w:hAnsi="Times New Roman"/>
          <w:sz w:val="24"/>
          <w:szCs w:val="24"/>
        </w:rPr>
        <w:t>• родительски</w:t>
      </w:r>
      <w:r>
        <w:rPr>
          <w:rFonts w:ascii="Times New Roman" w:hAnsi="Times New Roman"/>
          <w:sz w:val="24"/>
          <w:szCs w:val="24"/>
        </w:rPr>
        <w:t xml:space="preserve">е </w:t>
      </w:r>
      <w:r w:rsidRPr="00570420">
        <w:rPr>
          <w:rFonts w:ascii="Times New Roman" w:hAnsi="Times New Roman"/>
          <w:sz w:val="24"/>
          <w:szCs w:val="24"/>
        </w:rPr>
        <w:t>собрани</w:t>
      </w:r>
      <w:r>
        <w:rPr>
          <w:rFonts w:ascii="Times New Roman" w:hAnsi="Times New Roman"/>
          <w:sz w:val="24"/>
          <w:szCs w:val="24"/>
        </w:rPr>
        <w:t>я</w:t>
      </w:r>
      <w:r w:rsidRPr="00570420">
        <w:rPr>
          <w:rFonts w:ascii="Times New Roman" w:hAnsi="Times New Roman"/>
          <w:sz w:val="24"/>
          <w:szCs w:val="24"/>
        </w:rPr>
        <w:t xml:space="preserve">, </w:t>
      </w:r>
    </w:p>
    <w:p w:rsidR="001C5594" w:rsidRDefault="001C5594" w:rsidP="001C5594">
      <w:pPr>
        <w:jc w:val="both"/>
        <w:rPr>
          <w:rFonts w:ascii="Times New Roman" w:hAnsi="Times New Roman"/>
          <w:sz w:val="24"/>
          <w:szCs w:val="24"/>
        </w:rPr>
      </w:pPr>
      <w:r w:rsidRPr="00570420">
        <w:rPr>
          <w:rFonts w:ascii="Times New Roman" w:hAnsi="Times New Roman"/>
          <w:sz w:val="24"/>
          <w:szCs w:val="24"/>
        </w:rPr>
        <w:t xml:space="preserve">• совместные праздники, досуги, развлечения, чаепития, </w:t>
      </w:r>
    </w:p>
    <w:p w:rsidR="001C5594" w:rsidRDefault="001C5594" w:rsidP="001C5594">
      <w:pPr>
        <w:jc w:val="both"/>
        <w:rPr>
          <w:rFonts w:ascii="Times New Roman" w:hAnsi="Times New Roman"/>
          <w:sz w:val="24"/>
          <w:szCs w:val="24"/>
        </w:rPr>
      </w:pPr>
      <w:r w:rsidRPr="00570420">
        <w:rPr>
          <w:rFonts w:ascii="Times New Roman" w:hAnsi="Times New Roman"/>
          <w:sz w:val="24"/>
          <w:szCs w:val="24"/>
        </w:rPr>
        <w:t>• участие родителей в семейных конкурсах, выставках,</w:t>
      </w:r>
    </w:p>
    <w:p w:rsidR="001C5594" w:rsidRDefault="001C5594" w:rsidP="001C5594">
      <w:pPr>
        <w:jc w:val="both"/>
        <w:rPr>
          <w:rFonts w:ascii="Times New Roman" w:hAnsi="Times New Roman"/>
          <w:sz w:val="24"/>
          <w:szCs w:val="24"/>
        </w:rPr>
      </w:pPr>
      <w:r w:rsidRPr="00570420">
        <w:rPr>
          <w:rFonts w:ascii="Times New Roman" w:hAnsi="Times New Roman"/>
          <w:sz w:val="24"/>
          <w:szCs w:val="24"/>
        </w:rPr>
        <w:t>• организация совместной трудовой деятельности,</w:t>
      </w:r>
    </w:p>
    <w:p w:rsidR="001C5594" w:rsidRDefault="001C5594" w:rsidP="001C5594">
      <w:pPr>
        <w:jc w:val="both"/>
        <w:rPr>
          <w:rFonts w:ascii="Times New Roman" w:hAnsi="Times New Roman"/>
          <w:sz w:val="24"/>
          <w:szCs w:val="24"/>
        </w:rPr>
      </w:pPr>
      <w:r w:rsidRPr="00570420">
        <w:rPr>
          <w:rFonts w:ascii="Times New Roman" w:hAnsi="Times New Roman"/>
          <w:sz w:val="24"/>
          <w:szCs w:val="24"/>
        </w:rPr>
        <w:t xml:space="preserve"> • наглядное оформление стендов, уголков, фотовыставки,</w:t>
      </w:r>
    </w:p>
    <w:p w:rsidR="001C5594" w:rsidRDefault="001C5594" w:rsidP="001C5594">
      <w:pPr>
        <w:jc w:val="both"/>
        <w:rPr>
          <w:rFonts w:ascii="Times New Roman" w:hAnsi="Times New Roman"/>
          <w:sz w:val="24"/>
          <w:szCs w:val="24"/>
        </w:rPr>
      </w:pPr>
      <w:r w:rsidRPr="00570420">
        <w:rPr>
          <w:rFonts w:ascii="Times New Roman" w:hAnsi="Times New Roman"/>
          <w:sz w:val="24"/>
          <w:szCs w:val="24"/>
        </w:rPr>
        <w:t xml:space="preserve"> • консультации, </w:t>
      </w:r>
    </w:p>
    <w:p w:rsidR="001C5594" w:rsidRDefault="001C5594" w:rsidP="001C5594">
      <w:pPr>
        <w:jc w:val="both"/>
        <w:rPr>
          <w:rFonts w:ascii="Times New Roman" w:hAnsi="Times New Roman"/>
          <w:sz w:val="24"/>
          <w:szCs w:val="24"/>
        </w:rPr>
      </w:pPr>
      <w:r w:rsidRPr="00570420">
        <w:rPr>
          <w:rFonts w:ascii="Times New Roman" w:hAnsi="Times New Roman"/>
          <w:sz w:val="24"/>
          <w:szCs w:val="24"/>
        </w:rPr>
        <w:t xml:space="preserve">• анкетирование, </w:t>
      </w:r>
    </w:p>
    <w:p w:rsidR="001C5594" w:rsidRDefault="001C5594" w:rsidP="001C5594">
      <w:pPr>
        <w:jc w:val="both"/>
        <w:rPr>
          <w:rFonts w:ascii="Times New Roman" w:hAnsi="Times New Roman"/>
          <w:sz w:val="24"/>
          <w:szCs w:val="24"/>
        </w:rPr>
      </w:pPr>
      <w:r w:rsidRPr="00570420">
        <w:rPr>
          <w:rFonts w:ascii="Times New Roman" w:hAnsi="Times New Roman"/>
          <w:sz w:val="24"/>
          <w:szCs w:val="24"/>
        </w:rPr>
        <w:t>• индивидуальные беседы и др.</w:t>
      </w:r>
    </w:p>
    <w:p w:rsidR="001C5594" w:rsidRDefault="001C5594" w:rsidP="001C5594">
      <w:pPr>
        <w:jc w:val="both"/>
        <w:rPr>
          <w:rFonts w:ascii="Times New Roman" w:hAnsi="Times New Roman"/>
          <w:b/>
          <w:bCs/>
          <w:sz w:val="24"/>
          <w:szCs w:val="24"/>
        </w:rPr>
      </w:pPr>
      <w:r w:rsidRPr="00570420">
        <w:rPr>
          <w:rFonts w:ascii="Times New Roman" w:hAnsi="Times New Roman"/>
          <w:sz w:val="24"/>
          <w:szCs w:val="24"/>
        </w:rPr>
        <w:t xml:space="preserve"> Для эффективной работы с родителями в новых условиях мы начинаем с анализа социального состава семьи, их настроя и ожиданий от пребывания ребенка в детском саду. Изучение семьи ведется последовательно, системно. Мы воспользовались наиболее распространёнными методами изучения семьи: анкетирование и личные беседы, наблюдения взаимоотношений и общения родителей и детей, посещение семьи, Все эти действия помогают нам правильно выстроить работу с родителями, сделать ее эффективной, подобрать интересные формы взаимодействия с семьей.</w:t>
      </w:r>
    </w:p>
    <w:p w:rsidR="001C5594" w:rsidRDefault="001C5594" w:rsidP="001C5594">
      <w:pPr>
        <w:spacing w:after="0" w:line="240" w:lineRule="auto"/>
        <w:jc w:val="both"/>
        <w:rPr>
          <w:rFonts w:ascii="Times New Roman" w:hAnsi="Times New Roman"/>
          <w:b/>
          <w:sz w:val="24"/>
          <w:szCs w:val="24"/>
        </w:rPr>
      </w:pPr>
      <w:r>
        <w:rPr>
          <w:rFonts w:ascii="Times New Roman" w:hAnsi="Times New Roman"/>
          <w:b/>
          <w:sz w:val="24"/>
          <w:szCs w:val="24"/>
        </w:rPr>
        <w:t>2.3.4. Организационный раздел</w:t>
      </w:r>
    </w:p>
    <w:p w:rsidR="001C5594" w:rsidRDefault="001C5594" w:rsidP="001C5594">
      <w:pPr>
        <w:spacing w:after="0" w:line="240" w:lineRule="auto"/>
        <w:ind w:firstLine="709"/>
        <w:jc w:val="center"/>
        <w:rPr>
          <w:rFonts w:ascii="Times New Roman" w:hAnsi="Times New Roman"/>
          <w:b/>
          <w:bCs/>
          <w:sz w:val="24"/>
          <w:szCs w:val="24"/>
        </w:rPr>
      </w:pPr>
    </w:p>
    <w:p w:rsidR="001C5594" w:rsidRDefault="001C5594" w:rsidP="001C5594">
      <w:pPr>
        <w:spacing w:after="0" w:line="240" w:lineRule="auto"/>
        <w:ind w:firstLine="709"/>
        <w:jc w:val="center"/>
        <w:rPr>
          <w:rFonts w:ascii="Times New Roman" w:hAnsi="Times New Roman"/>
          <w:sz w:val="24"/>
          <w:szCs w:val="24"/>
        </w:rPr>
      </w:pPr>
      <w:r>
        <w:rPr>
          <w:rFonts w:ascii="Times New Roman" w:hAnsi="Times New Roman"/>
          <w:b/>
          <w:bCs/>
          <w:sz w:val="24"/>
          <w:szCs w:val="24"/>
        </w:rPr>
        <w:t>Общие требования к условиям реализации Программы воспитания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Программа воспитания 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ОО направлен на сохранение преемственности принципов воспитания</w:t>
      </w:r>
      <w:r>
        <w:rPr>
          <w:rFonts w:ascii="Times New Roman" w:hAnsi="Times New Roman"/>
          <w:sz w:val="24"/>
          <w:szCs w:val="24"/>
        </w:rPr>
        <w:br/>
        <w:t>с уровня дошкольного образования на уровень начального общего образования:</w:t>
      </w:r>
    </w:p>
    <w:p w:rsidR="001C5594" w:rsidRDefault="001C5594" w:rsidP="001C5594">
      <w:pPr>
        <w:pStyle w:val="13"/>
        <w:numPr>
          <w:ilvl w:val="0"/>
          <w:numId w:val="46"/>
        </w:numPr>
        <w:tabs>
          <w:tab w:val="right" w:pos="993"/>
        </w:tabs>
        <w:ind w:left="0" w:firstLine="709"/>
        <w:jc w:val="both"/>
        <w:rPr>
          <w:sz w:val="24"/>
          <w:szCs w:val="24"/>
        </w:rPr>
      </w:pPr>
      <w:r>
        <w:rPr>
          <w:sz w:val="24"/>
          <w:szCs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1C5594" w:rsidRDefault="001C5594" w:rsidP="001C5594">
      <w:pPr>
        <w:pStyle w:val="13"/>
        <w:numPr>
          <w:ilvl w:val="0"/>
          <w:numId w:val="46"/>
        </w:numPr>
        <w:tabs>
          <w:tab w:val="right" w:pos="993"/>
        </w:tabs>
        <w:ind w:left="0" w:firstLine="709"/>
        <w:jc w:val="both"/>
        <w:rPr>
          <w:sz w:val="24"/>
          <w:szCs w:val="24"/>
        </w:rPr>
      </w:pPr>
      <w:r>
        <w:rPr>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rsidR="001C5594" w:rsidRDefault="001C5594" w:rsidP="001C5594">
      <w:pPr>
        <w:pStyle w:val="13"/>
        <w:numPr>
          <w:ilvl w:val="0"/>
          <w:numId w:val="46"/>
        </w:numPr>
        <w:tabs>
          <w:tab w:val="right" w:pos="993"/>
        </w:tabs>
        <w:ind w:left="0" w:firstLine="709"/>
        <w:jc w:val="both"/>
        <w:rPr>
          <w:sz w:val="24"/>
          <w:szCs w:val="24"/>
        </w:rPr>
      </w:pPr>
      <w:r>
        <w:rPr>
          <w:sz w:val="24"/>
          <w:szCs w:val="24"/>
        </w:rPr>
        <w:t>Взаимодействие с родителями по вопросам воспитания.</w:t>
      </w:r>
    </w:p>
    <w:p w:rsidR="001C5594" w:rsidRDefault="001C5594" w:rsidP="001C5594">
      <w:pPr>
        <w:pStyle w:val="13"/>
        <w:numPr>
          <w:ilvl w:val="0"/>
          <w:numId w:val="46"/>
        </w:numPr>
        <w:tabs>
          <w:tab w:val="right" w:pos="993"/>
        </w:tabs>
        <w:ind w:left="0" w:firstLine="709"/>
        <w:jc w:val="both"/>
        <w:rPr>
          <w:sz w:val="24"/>
          <w:szCs w:val="24"/>
        </w:rPr>
      </w:pPr>
      <w:r>
        <w:rPr>
          <w:sz w:val="24"/>
          <w:szCs w:val="24"/>
        </w:rPr>
        <w:t>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Условия реализации Программы воспитания (кадровые, материально-технические, психолого-педагогические, нормативные, организационно-методические и др.) необходимо интегрировать с соответствующими пунктами организационного раздела ООП ДО.</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Уклад задает и удерживает ценности воспитания – как инвариантные, так и </w:t>
      </w:r>
      <w:r>
        <w:rPr>
          <w:rFonts w:ascii="Times New Roman" w:hAnsi="Times New Roman"/>
          <w:i/>
          <w:sz w:val="24"/>
          <w:szCs w:val="24"/>
        </w:rPr>
        <w:t>свои собственные,</w:t>
      </w:r>
      <w:r>
        <w:rPr>
          <w:rFonts w:ascii="Times New Roman" w:hAnsi="Times New Roman"/>
          <w:sz w:val="24"/>
          <w:szCs w:val="24"/>
        </w:rPr>
        <w:t xml:space="preserve"> –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Уклад определяется общественным договором, устанавливает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w:t>
      </w:r>
      <w:r>
        <w:rPr>
          <w:rFonts w:ascii="Times New Roman" w:hAnsi="Times New Roman"/>
          <w:sz w:val="24"/>
          <w:szCs w:val="24"/>
        </w:rPr>
        <w:br/>
        <w:t>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Уклад учитывает специфику и конкретные формы организации распорядка дневного, недельного, месячного, годового цикла жизни ДОО.</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Процесс проектирования уклада ДОО включает следующие шаги.</w:t>
      </w:r>
    </w:p>
    <w:tbl>
      <w:tblPr>
        <w:tblW w:w="10490" w:type="dxa"/>
        <w:tblInd w:w="108" w:type="dxa"/>
        <w:tblLook w:val="04A0"/>
      </w:tblPr>
      <w:tblGrid>
        <w:gridCol w:w="851"/>
        <w:gridCol w:w="4477"/>
        <w:gridCol w:w="5162"/>
      </w:tblGrid>
      <w:tr w:rsidR="001C5594" w:rsidRPr="00C9584F" w:rsidTr="004644CE">
        <w:trPr>
          <w:trHeight w:val="505"/>
        </w:trPr>
        <w:tc>
          <w:tcPr>
            <w:tcW w:w="851" w:type="dxa"/>
            <w:tcBorders>
              <w:top w:val="single" w:sz="4" w:space="0" w:color="000000"/>
              <w:left w:val="single" w:sz="4" w:space="0" w:color="000000"/>
              <w:bottom w:val="single" w:sz="4" w:space="0" w:color="000000"/>
              <w:right w:val="nil"/>
            </w:tcBorders>
            <w:hideMark/>
          </w:tcPr>
          <w:p w:rsidR="001C5594" w:rsidRDefault="001C5594" w:rsidP="004644CE">
            <w:pPr>
              <w:pStyle w:val="13"/>
              <w:tabs>
                <w:tab w:val="left" w:pos="993"/>
              </w:tabs>
              <w:spacing w:line="256" w:lineRule="auto"/>
              <w:ind w:left="-37" w:firstLine="17"/>
              <w:jc w:val="center"/>
              <w:rPr>
                <w:b/>
                <w:sz w:val="24"/>
                <w:szCs w:val="24"/>
              </w:rPr>
            </w:pPr>
            <w:r>
              <w:rPr>
                <w:b/>
                <w:sz w:val="24"/>
                <w:szCs w:val="24"/>
              </w:rPr>
              <w:t>№</w:t>
            </w:r>
          </w:p>
          <w:p w:rsidR="001C5594" w:rsidRDefault="001C5594" w:rsidP="004644CE">
            <w:pPr>
              <w:pStyle w:val="13"/>
              <w:tabs>
                <w:tab w:val="left" w:pos="993"/>
              </w:tabs>
              <w:spacing w:line="256" w:lineRule="auto"/>
              <w:ind w:left="0" w:firstLine="17"/>
              <w:jc w:val="center"/>
              <w:rPr>
                <w:b/>
                <w:sz w:val="24"/>
                <w:szCs w:val="24"/>
              </w:rPr>
            </w:pPr>
            <w:r>
              <w:rPr>
                <w:b/>
                <w:sz w:val="24"/>
                <w:szCs w:val="24"/>
              </w:rPr>
              <w:t>п/п</w:t>
            </w:r>
          </w:p>
        </w:tc>
        <w:tc>
          <w:tcPr>
            <w:tcW w:w="4477" w:type="dxa"/>
            <w:tcBorders>
              <w:top w:val="single" w:sz="4" w:space="0" w:color="000000"/>
              <w:left w:val="single" w:sz="4" w:space="0" w:color="000000"/>
              <w:bottom w:val="single" w:sz="4" w:space="0" w:color="000000"/>
              <w:right w:val="nil"/>
            </w:tcBorders>
            <w:hideMark/>
          </w:tcPr>
          <w:p w:rsidR="001C5594" w:rsidRDefault="001C5594" w:rsidP="004644CE">
            <w:pPr>
              <w:pStyle w:val="13"/>
              <w:tabs>
                <w:tab w:val="left" w:pos="993"/>
              </w:tabs>
              <w:spacing w:line="256" w:lineRule="auto"/>
              <w:ind w:left="0" w:firstLine="709"/>
              <w:jc w:val="center"/>
              <w:rPr>
                <w:b/>
                <w:sz w:val="24"/>
                <w:szCs w:val="24"/>
              </w:rPr>
            </w:pPr>
            <w:r>
              <w:rPr>
                <w:b/>
                <w:sz w:val="24"/>
                <w:szCs w:val="24"/>
              </w:rPr>
              <w:t>Шаг</w:t>
            </w:r>
          </w:p>
        </w:tc>
        <w:tc>
          <w:tcPr>
            <w:tcW w:w="5162" w:type="dxa"/>
            <w:tcBorders>
              <w:top w:val="single" w:sz="4" w:space="0" w:color="000000"/>
              <w:left w:val="single" w:sz="4" w:space="0" w:color="000000"/>
              <w:bottom w:val="single" w:sz="4" w:space="0" w:color="000000"/>
              <w:right w:val="single" w:sz="4" w:space="0" w:color="000000"/>
            </w:tcBorders>
            <w:hideMark/>
          </w:tcPr>
          <w:p w:rsidR="001C5594" w:rsidRDefault="001C5594" w:rsidP="004644CE">
            <w:pPr>
              <w:pStyle w:val="13"/>
              <w:tabs>
                <w:tab w:val="left" w:pos="993"/>
              </w:tabs>
              <w:spacing w:line="256" w:lineRule="auto"/>
              <w:ind w:left="0" w:firstLine="709"/>
              <w:jc w:val="center"/>
              <w:rPr>
                <w:b/>
                <w:sz w:val="24"/>
                <w:szCs w:val="24"/>
              </w:rPr>
            </w:pPr>
            <w:r>
              <w:rPr>
                <w:b/>
                <w:sz w:val="24"/>
                <w:szCs w:val="24"/>
              </w:rPr>
              <w:t>Оформление</w:t>
            </w:r>
          </w:p>
        </w:tc>
      </w:tr>
      <w:tr w:rsidR="001C5594" w:rsidRPr="00C9584F" w:rsidTr="004644CE">
        <w:trPr>
          <w:trHeight w:val="822"/>
        </w:trPr>
        <w:tc>
          <w:tcPr>
            <w:tcW w:w="851" w:type="dxa"/>
            <w:tcBorders>
              <w:top w:val="single" w:sz="4" w:space="0" w:color="000000"/>
              <w:left w:val="single" w:sz="4" w:space="0" w:color="000000"/>
              <w:bottom w:val="single" w:sz="4" w:space="0" w:color="000000"/>
              <w:right w:val="nil"/>
            </w:tcBorders>
            <w:hideMark/>
          </w:tcPr>
          <w:p w:rsidR="001C5594" w:rsidRDefault="001C5594" w:rsidP="004644CE">
            <w:pPr>
              <w:pStyle w:val="13"/>
              <w:tabs>
                <w:tab w:val="left" w:pos="993"/>
              </w:tabs>
              <w:spacing w:line="256" w:lineRule="auto"/>
              <w:ind w:left="0" w:firstLine="709"/>
              <w:jc w:val="center"/>
              <w:rPr>
                <w:sz w:val="24"/>
                <w:szCs w:val="24"/>
              </w:rPr>
            </w:pPr>
            <w:r>
              <w:rPr>
                <w:sz w:val="24"/>
                <w:szCs w:val="24"/>
              </w:rPr>
              <w:t>1</w:t>
            </w:r>
          </w:p>
        </w:tc>
        <w:tc>
          <w:tcPr>
            <w:tcW w:w="4477" w:type="dxa"/>
            <w:tcBorders>
              <w:top w:val="single" w:sz="4" w:space="0" w:color="000000"/>
              <w:left w:val="single" w:sz="4" w:space="0" w:color="000000"/>
              <w:bottom w:val="single" w:sz="4" w:space="0" w:color="000000"/>
              <w:right w:val="nil"/>
            </w:tcBorders>
            <w:hideMark/>
          </w:tcPr>
          <w:p w:rsidR="001C5594" w:rsidRDefault="001C5594" w:rsidP="004644CE">
            <w:pPr>
              <w:pStyle w:val="13"/>
              <w:tabs>
                <w:tab w:val="left" w:pos="993"/>
              </w:tabs>
              <w:spacing w:line="256" w:lineRule="auto"/>
              <w:ind w:left="0"/>
              <w:rPr>
                <w:sz w:val="24"/>
                <w:szCs w:val="24"/>
              </w:rPr>
            </w:pPr>
            <w:r>
              <w:rPr>
                <w:sz w:val="24"/>
                <w:szCs w:val="24"/>
              </w:rPr>
              <w:t>Определить ценностно-смысловое наполнение жизнедеятельности ДОО.</w:t>
            </w:r>
          </w:p>
        </w:tc>
        <w:tc>
          <w:tcPr>
            <w:tcW w:w="5162" w:type="dxa"/>
            <w:tcBorders>
              <w:top w:val="single" w:sz="4" w:space="0" w:color="000000"/>
              <w:left w:val="single" w:sz="4" w:space="0" w:color="000000"/>
              <w:bottom w:val="single" w:sz="4" w:space="0" w:color="000000"/>
              <w:right w:val="single" w:sz="4" w:space="0" w:color="000000"/>
            </w:tcBorders>
            <w:hideMark/>
          </w:tcPr>
          <w:p w:rsidR="001C5594" w:rsidRDefault="001C5594" w:rsidP="004644CE">
            <w:pPr>
              <w:pStyle w:val="13"/>
              <w:tabs>
                <w:tab w:val="left" w:pos="993"/>
              </w:tabs>
              <w:spacing w:line="256" w:lineRule="auto"/>
              <w:ind w:left="0"/>
              <w:rPr>
                <w:sz w:val="24"/>
                <w:szCs w:val="24"/>
              </w:rPr>
            </w:pPr>
            <w:r>
              <w:rPr>
                <w:sz w:val="24"/>
                <w:szCs w:val="24"/>
              </w:rPr>
              <w:t>Устав ДОО, локальные акты, правила поведения для детей и взрослых, внутренняя символика.</w:t>
            </w:r>
          </w:p>
        </w:tc>
      </w:tr>
      <w:tr w:rsidR="001C5594" w:rsidRPr="00C9584F" w:rsidTr="004644CE">
        <w:trPr>
          <w:trHeight w:val="1383"/>
        </w:trPr>
        <w:tc>
          <w:tcPr>
            <w:tcW w:w="851" w:type="dxa"/>
            <w:tcBorders>
              <w:top w:val="single" w:sz="4" w:space="0" w:color="000000"/>
              <w:left w:val="single" w:sz="4" w:space="0" w:color="000000"/>
              <w:bottom w:val="single" w:sz="4" w:space="0" w:color="000000"/>
              <w:right w:val="nil"/>
            </w:tcBorders>
            <w:hideMark/>
          </w:tcPr>
          <w:p w:rsidR="001C5594" w:rsidRDefault="001C5594" w:rsidP="004644CE">
            <w:pPr>
              <w:pStyle w:val="13"/>
              <w:tabs>
                <w:tab w:val="left" w:pos="993"/>
              </w:tabs>
              <w:spacing w:line="256" w:lineRule="auto"/>
              <w:ind w:left="0" w:firstLine="709"/>
              <w:jc w:val="center"/>
              <w:rPr>
                <w:sz w:val="24"/>
                <w:szCs w:val="24"/>
              </w:rPr>
            </w:pPr>
            <w:r>
              <w:rPr>
                <w:sz w:val="24"/>
                <w:szCs w:val="24"/>
              </w:rPr>
              <w:t>2</w:t>
            </w:r>
          </w:p>
        </w:tc>
        <w:tc>
          <w:tcPr>
            <w:tcW w:w="4477" w:type="dxa"/>
            <w:tcBorders>
              <w:top w:val="single" w:sz="4" w:space="0" w:color="000000"/>
              <w:left w:val="single" w:sz="4" w:space="0" w:color="000000"/>
              <w:bottom w:val="single" w:sz="4" w:space="0" w:color="000000"/>
              <w:right w:val="nil"/>
            </w:tcBorders>
            <w:hideMark/>
          </w:tcPr>
          <w:p w:rsidR="001C5594" w:rsidRDefault="001C5594" w:rsidP="004644CE">
            <w:pPr>
              <w:pStyle w:val="13"/>
              <w:tabs>
                <w:tab w:val="left" w:pos="993"/>
              </w:tabs>
              <w:spacing w:line="256" w:lineRule="auto"/>
              <w:ind w:left="0"/>
              <w:rPr>
                <w:sz w:val="24"/>
                <w:szCs w:val="24"/>
              </w:rPr>
            </w:pPr>
            <w:r>
              <w:rPr>
                <w:sz w:val="24"/>
                <w:szCs w:val="24"/>
              </w:rPr>
              <w:t xml:space="preserve">Отразить сформулированное </w:t>
            </w:r>
            <w:r>
              <w:rPr>
                <w:sz w:val="24"/>
                <w:szCs w:val="24"/>
              </w:rPr>
              <w:br/>
              <w:t xml:space="preserve">ценностно-смысловое наполнение </w:t>
            </w:r>
          </w:p>
          <w:p w:rsidR="001C5594" w:rsidRDefault="001C5594" w:rsidP="004644CE">
            <w:pPr>
              <w:pStyle w:val="13"/>
              <w:tabs>
                <w:tab w:val="left" w:pos="993"/>
              </w:tabs>
              <w:spacing w:line="256" w:lineRule="auto"/>
              <w:ind w:left="0"/>
              <w:rPr>
                <w:sz w:val="24"/>
                <w:szCs w:val="24"/>
              </w:rPr>
            </w:pPr>
            <w:r>
              <w:rPr>
                <w:sz w:val="24"/>
                <w:szCs w:val="24"/>
              </w:rPr>
              <w:t>во всех форматах жизнедеятельности ДОО:</w:t>
            </w:r>
          </w:p>
          <w:p w:rsidR="001C5594" w:rsidRDefault="001C5594" w:rsidP="004644CE">
            <w:pPr>
              <w:pStyle w:val="13"/>
              <w:tabs>
                <w:tab w:val="left" w:pos="993"/>
              </w:tabs>
              <w:spacing w:line="256" w:lineRule="auto"/>
              <w:ind w:left="0"/>
              <w:rPr>
                <w:sz w:val="24"/>
                <w:szCs w:val="24"/>
              </w:rPr>
            </w:pPr>
            <w:r>
              <w:rPr>
                <w:sz w:val="24"/>
                <w:szCs w:val="24"/>
              </w:rPr>
              <w:t>специфику организации видов деятельности;</w:t>
            </w:r>
          </w:p>
          <w:p w:rsidR="001C5594" w:rsidRDefault="001C5594" w:rsidP="004644CE">
            <w:pPr>
              <w:pStyle w:val="13"/>
              <w:tabs>
                <w:tab w:val="left" w:pos="993"/>
              </w:tabs>
              <w:spacing w:line="256" w:lineRule="auto"/>
              <w:ind w:left="0"/>
              <w:rPr>
                <w:sz w:val="24"/>
                <w:szCs w:val="24"/>
              </w:rPr>
            </w:pPr>
            <w:r>
              <w:rPr>
                <w:sz w:val="24"/>
                <w:szCs w:val="24"/>
              </w:rPr>
              <w:t xml:space="preserve">обустройство развивающей </w:t>
            </w:r>
            <w:r>
              <w:rPr>
                <w:sz w:val="24"/>
                <w:szCs w:val="24"/>
              </w:rPr>
              <w:br/>
              <w:t>предметно-пространственной среды;</w:t>
            </w:r>
          </w:p>
          <w:p w:rsidR="001C5594" w:rsidRDefault="001C5594" w:rsidP="004644CE">
            <w:pPr>
              <w:pStyle w:val="13"/>
              <w:tabs>
                <w:tab w:val="left" w:pos="993"/>
              </w:tabs>
              <w:spacing w:line="256" w:lineRule="auto"/>
              <w:ind w:left="0"/>
              <w:rPr>
                <w:sz w:val="24"/>
                <w:szCs w:val="24"/>
              </w:rPr>
            </w:pPr>
            <w:r>
              <w:rPr>
                <w:sz w:val="24"/>
                <w:szCs w:val="24"/>
              </w:rPr>
              <w:t>организацию режима дня;</w:t>
            </w:r>
          </w:p>
          <w:p w:rsidR="001C5594" w:rsidRDefault="001C5594" w:rsidP="004644CE">
            <w:pPr>
              <w:pStyle w:val="13"/>
              <w:spacing w:line="256" w:lineRule="auto"/>
              <w:ind w:left="0"/>
              <w:rPr>
                <w:sz w:val="24"/>
                <w:szCs w:val="24"/>
              </w:rPr>
            </w:pPr>
            <w:r>
              <w:rPr>
                <w:sz w:val="24"/>
                <w:szCs w:val="24"/>
              </w:rPr>
              <w:t>разработку традиций и ритуалов ДОО;</w:t>
            </w:r>
          </w:p>
          <w:p w:rsidR="001C5594" w:rsidRDefault="001C5594" w:rsidP="004644CE">
            <w:pPr>
              <w:pStyle w:val="13"/>
              <w:spacing w:line="256" w:lineRule="auto"/>
              <w:ind w:left="0"/>
              <w:rPr>
                <w:sz w:val="24"/>
                <w:szCs w:val="24"/>
              </w:rPr>
            </w:pPr>
            <w:r>
              <w:rPr>
                <w:sz w:val="24"/>
                <w:szCs w:val="24"/>
              </w:rPr>
              <w:t>праздники и мероприятия.</w:t>
            </w:r>
          </w:p>
        </w:tc>
        <w:tc>
          <w:tcPr>
            <w:tcW w:w="5162" w:type="dxa"/>
            <w:tcBorders>
              <w:top w:val="single" w:sz="4" w:space="0" w:color="000000"/>
              <w:left w:val="single" w:sz="4" w:space="0" w:color="000000"/>
              <w:bottom w:val="single" w:sz="4" w:space="0" w:color="000000"/>
              <w:right w:val="single" w:sz="4" w:space="0" w:color="000000"/>
            </w:tcBorders>
            <w:hideMark/>
          </w:tcPr>
          <w:p w:rsidR="001C5594" w:rsidRDefault="001C5594" w:rsidP="004644CE">
            <w:pPr>
              <w:pStyle w:val="13"/>
              <w:tabs>
                <w:tab w:val="left" w:pos="993"/>
              </w:tabs>
              <w:spacing w:line="256" w:lineRule="auto"/>
              <w:ind w:left="0"/>
              <w:rPr>
                <w:sz w:val="24"/>
                <w:szCs w:val="24"/>
              </w:rPr>
            </w:pPr>
            <w:r>
              <w:rPr>
                <w:sz w:val="24"/>
                <w:szCs w:val="24"/>
              </w:rPr>
              <w:t>ООП ДО и Программа воспитания.</w:t>
            </w:r>
          </w:p>
        </w:tc>
      </w:tr>
      <w:tr w:rsidR="001C5594" w:rsidRPr="00C9584F" w:rsidTr="004644CE">
        <w:trPr>
          <w:trHeight w:val="143"/>
        </w:trPr>
        <w:tc>
          <w:tcPr>
            <w:tcW w:w="851" w:type="dxa"/>
            <w:tcBorders>
              <w:top w:val="single" w:sz="4" w:space="0" w:color="000000"/>
              <w:left w:val="single" w:sz="4" w:space="0" w:color="000000"/>
              <w:bottom w:val="single" w:sz="4" w:space="0" w:color="000000"/>
              <w:right w:val="nil"/>
            </w:tcBorders>
            <w:hideMark/>
          </w:tcPr>
          <w:p w:rsidR="001C5594" w:rsidRDefault="001C5594" w:rsidP="004644CE">
            <w:pPr>
              <w:pStyle w:val="13"/>
              <w:tabs>
                <w:tab w:val="left" w:pos="993"/>
              </w:tabs>
              <w:spacing w:line="256" w:lineRule="auto"/>
              <w:ind w:left="0" w:firstLine="709"/>
              <w:jc w:val="center"/>
              <w:rPr>
                <w:sz w:val="24"/>
                <w:szCs w:val="24"/>
              </w:rPr>
            </w:pPr>
            <w:r>
              <w:rPr>
                <w:sz w:val="24"/>
                <w:szCs w:val="24"/>
              </w:rPr>
              <w:t>3</w:t>
            </w:r>
          </w:p>
        </w:tc>
        <w:tc>
          <w:tcPr>
            <w:tcW w:w="4477" w:type="dxa"/>
            <w:tcBorders>
              <w:top w:val="single" w:sz="4" w:space="0" w:color="000000"/>
              <w:left w:val="single" w:sz="4" w:space="0" w:color="000000"/>
              <w:bottom w:val="single" w:sz="4" w:space="0" w:color="000000"/>
              <w:right w:val="nil"/>
            </w:tcBorders>
            <w:hideMark/>
          </w:tcPr>
          <w:p w:rsidR="001C5594" w:rsidRDefault="001C5594" w:rsidP="004644CE">
            <w:pPr>
              <w:pStyle w:val="13"/>
              <w:tabs>
                <w:tab w:val="left" w:pos="993"/>
              </w:tabs>
              <w:spacing w:line="256" w:lineRule="auto"/>
              <w:ind w:left="0"/>
              <w:rPr>
                <w:sz w:val="24"/>
                <w:szCs w:val="24"/>
              </w:rPr>
            </w:pPr>
            <w:r>
              <w:rPr>
                <w:sz w:val="24"/>
                <w:szCs w:val="24"/>
              </w:rPr>
              <w:t>Обеспечить принятие всеми участниками образовательных отношений уклада ДОО.</w:t>
            </w:r>
          </w:p>
        </w:tc>
        <w:tc>
          <w:tcPr>
            <w:tcW w:w="5162" w:type="dxa"/>
            <w:tcBorders>
              <w:top w:val="single" w:sz="4" w:space="0" w:color="000000"/>
              <w:left w:val="single" w:sz="4" w:space="0" w:color="000000"/>
              <w:bottom w:val="single" w:sz="4" w:space="0" w:color="000000"/>
              <w:right w:val="single" w:sz="4" w:space="0" w:color="000000"/>
            </w:tcBorders>
            <w:hideMark/>
          </w:tcPr>
          <w:p w:rsidR="001C5594" w:rsidRDefault="001C5594" w:rsidP="004644CE">
            <w:pPr>
              <w:pStyle w:val="13"/>
              <w:tabs>
                <w:tab w:val="left" w:pos="993"/>
              </w:tabs>
              <w:spacing w:line="256" w:lineRule="auto"/>
              <w:ind w:left="0"/>
              <w:rPr>
                <w:sz w:val="24"/>
                <w:szCs w:val="24"/>
              </w:rPr>
            </w:pPr>
            <w:r>
              <w:rPr>
                <w:sz w:val="24"/>
                <w:szCs w:val="24"/>
              </w:rPr>
              <w:t>Требования к кадровому составу и профессиональной подготовке сотрудников.</w:t>
            </w:r>
          </w:p>
          <w:p w:rsidR="001C5594" w:rsidRDefault="001C5594" w:rsidP="004644CE">
            <w:pPr>
              <w:pStyle w:val="13"/>
              <w:tabs>
                <w:tab w:val="left" w:pos="993"/>
              </w:tabs>
              <w:spacing w:line="256" w:lineRule="auto"/>
              <w:ind w:left="0"/>
              <w:rPr>
                <w:sz w:val="24"/>
                <w:szCs w:val="24"/>
              </w:rPr>
            </w:pPr>
            <w:r>
              <w:rPr>
                <w:sz w:val="24"/>
                <w:szCs w:val="24"/>
              </w:rPr>
              <w:t>Взаимодействие ДОО с семьями воспитанников.</w:t>
            </w:r>
          </w:p>
          <w:p w:rsidR="001C5594" w:rsidRDefault="001C5594" w:rsidP="004644CE">
            <w:pPr>
              <w:pStyle w:val="13"/>
              <w:tabs>
                <w:tab w:val="left" w:pos="993"/>
              </w:tabs>
              <w:spacing w:line="256" w:lineRule="auto"/>
              <w:ind w:left="0"/>
              <w:rPr>
                <w:sz w:val="24"/>
                <w:szCs w:val="24"/>
              </w:rPr>
            </w:pPr>
            <w:r>
              <w:rPr>
                <w:sz w:val="24"/>
                <w:szCs w:val="24"/>
              </w:rPr>
              <w:t>Социальное партнерство ДОО с социальным окружением.</w:t>
            </w:r>
          </w:p>
          <w:p w:rsidR="001C5594" w:rsidRDefault="001C5594" w:rsidP="004644CE">
            <w:pPr>
              <w:pStyle w:val="13"/>
              <w:tabs>
                <w:tab w:val="left" w:pos="993"/>
              </w:tabs>
              <w:spacing w:line="256" w:lineRule="auto"/>
              <w:ind w:left="0"/>
              <w:rPr>
                <w:sz w:val="24"/>
                <w:szCs w:val="24"/>
              </w:rPr>
            </w:pPr>
            <w:r>
              <w:rPr>
                <w:sz w:val="24"/>
                <w:szCs w:val="24"/>
              </w:rPr>
              <w:t>Договоры и локальные нормативные акты.</w:t>
            </w:r>
          </w:p>
        </w:tc>
      </w:tr>
    </w:tbl>
    <w:p w:rsidR="001C5594" w:rsidRDefault="001C5594" w:rsidP="001C5594">
      <w:pPr>
        <w:pStyle w:val="13"/>
        <w:tabs>
          <w:tab w:val="left" w:pos="993"/>
        </w:tabs>
        <w:ind w:left="0" w:firstLine="709"/>
        <w:jc w:val="both"/>
        <w:rPr>
          <w:sz w:val="24"/>
          <w:szCs w:val="24"/>
        </w:rPr>
      </w:pP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w:t>
      </w:r>
      <w:r>
        <w:rPr>
          <w:rFonts w:ascii="Times New Roman" w:hAnsi="Times New Roman"/>
          <w:sz w:val="24"/>
          <w:szCs w:val="24"/>
        </w:rPr>
        <w:br/>
        <w:t>это содержательная и динамическая характеристика уклада, которая определяет его особенности, степень его вариативности и уникальности.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Воспитывающая среда строится по трем линиям:</w:t>
      </w:r>
    </w:p>
    <w:p w:rsidR="001C5594" w:rsidRDefault="001C5594" w:rsidP="001C5594">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«от взрослого», который создает предметно-образную среду, способствующую воспитанию необходимых качеств;</w:t>
      </w:r>
    </w:p>
    <w:p w:rsidR="001C5594" w:rsidRDefault="001C5594" w:rsidP="001C5594">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1C5594" w:rsidRDefault="001C5594" w:rsidP="001C5594">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«от ребенка», который самостоятельно действует, творит, получает опыт деятельности, </w:t>
      </w:r>
      <w:r>
        <w:rPr>
          <w:rFonts w:ascii="Times New Roman" w:hAnsi="Times New Roman"/>
          <w:sz w:val="24"/>
          <w:szCs w:val="24"/>
        </w:rPr>
        <w:br/>
        <w:t>в особенности – игровой.</w:t>
      </w:r>
    </w:p>
    <w:p w:rsidR="001C5594" w:rsidRDefault="001C5594" w:rsidP="001C5594">
      <w:pPr>
        <w:jc w:val="both"/>
        <w:rPr>
          <w:rFonts w:ascii="Times New Roman" w:hAnsi="Times New Roman"/>
          <w:b/>
          <w:bCs/>
          <w:sz w:val="24"/>
          <w:szCs w:val="24"/>
        </w:rPr>
      </w:pPr>
    </w:p>
    <w:p w:rsidR="001C5594" w:rsidRDefault="001C5594" w:rsidP="001C5594">
      <w:pPr>
        <w:jc w:val="center"/>
        <w:rPr>
          <w:rFonts w:ascii="Times New Roman" w:hAnsi="Times New Roman"/>
          <w:b/>
          <w:bCs/>
          <w:sz w:val="24"/>
          <w:szCs w:val="24"/>
        </w:rPr>
      </w:pPr>
      <w:r w:rsidRPr="00570420">
        <w:rPr>
          <w:rFonts w:ascii="Times New Roman" w:hAnsi="Times New Roman"/>
          <w:b/>
          <w:bCs/>
          <w:sz w:val="24"/>
          <w:szCs w:val="24"/>
        </w:rPr>
        <w:t>Взаимодействие взрослого с детьми.</w:t>
      </w:r>
    </w:p>
    <w:p w:rsidR="001C5594" w:rsidRPr="00E5424A" w:rsidRDefault="001C5594" w:rsidP="001C5594">
      <w:pPr>
        <w:spacing w:after="0"/>
        <w:ind w:firstLine="708"/>
        <w:jc w:val="both"/>
        <w:rPr>
          <w:rFonts w:ascii="Times New Roman" w:hAnsi="Times New Roman"/>
          <w:sz w:val="24"/>
          <w:szCs w:val="24"/>
        </w:rPr>
      </w:pPr>
      <w:r w:rsidRPr="00E5424A">
        <w:rPr>
          <w:rFonts w:ascii="Times New Roman" w:hAnsi="Times New Roman"/>
          <w:sz w:val="24"/>
          <w:szCs w:val="24"/>
        </w:rPr>
        <w:t>Взаимодействие взрослых с детьми является важнейшим фактором развития ребенка ипронизывает все направления образовательной деятельности.</w:t>
      </w:r>
    </w:p>
    <w:p w:rsidR="001C5594" w:rsidRPr="00E5424A" w:rsidRDefault="001C5594" w:rsidP="001C5594">
      <w:pPr>
        <w:spacing w:after="0"/>
        <w:ind w:firstLine="708"/>
        <w:jc w:val="both"/>
        <w:rPr>
          <w:rFonts w:ascii="Times New Roman" w:hAnsi="Times New Roman"/>
          <w:sz w:val="24"/>
          <w:szCs w:val="24"/>
        </w:rPr>
      </w:pPr>
      <w:r w:rsidRPr="00E5424A">
        <w:rPr>
          <w:rFonts w:ascii="Times New Roman" w:hAnsi="Times New Roman"/>
          <w:sz w:val="24"/>
          <w:szCs w:val="24"/>
        </w:rPr>
        <w:t>С помощью взрослого и в самостоятельной деятельности ребенок учится познаватьокружающий мир, играть, рисовать, общаться с окружающими. Процесс приобщения ккультурным образцам человеческой деятельности (культуре жизни, познанию мира, речи,</w:t>
      </w:r>
    </w:p>
    <w:p w:rsidR="001C5594" w:rsidRPr="00E5424A" w:rsidRDefault="001C5594" w:rsidP="001C5594">
      <w:pPr>
        <w:spacing w:after="0"/>
        <w:jc w:val="both"/>
        <w:rPr>
          <w:rFonts w:ascii="Times New Roman" w:hAnsi="Times New Roman"/>
          <w:sz w:val="24"/>
          <w:szCs w:val="24"/>
        </w:rPr>
      </w:pPr>
      <w:r w:rsidRPr="00E5424A">
        <w:rPr>
          <w:rFonts w:ascii="Times New Roman" w:hAnsi="Times New Roman"/>
          <w:sz w:val="24"/>
          <w:szCs w:val="24"/>
        </w:rPr>
        <w:t>коммуникации, и прочим), приобретения культурных умений при взаимодействии совзрослыми и в самостоятельной деятельности в предметной среде называется процессомовладения культурными практиками.</w:t>
      </w:r>
    </w:p>
    <w:p w:rsidR="001C5594" w:rsidRPr="00E5424A" w:rsidRDefault="001C5594" w:rsidP="001C5594">
      <w:pPr>
        <w:spacing w:after="0"/>
        <w:ind w:firstLine="708"/>
        <w:jc w:val="both"/>
        <w:rPr>
          <w:rFonts w:ascii="Times New Roman" w:hAnsi="Times New Roman"/>
          <w:sz w:val="24"/>
          <w:szCs w:val="24"/>
        </w:rPr>
      </w:pPr>
      <w:r w:rsidRPr="00E5424A">
        <w:rPr>
          <w:rFonts w:ascii="Times New Roman" w:hAnsi="Times New Roman"/>
          <w:sz w:val="24"/>
          <w:szCs w:val="24"/>
        </w:rPr>
        <w:t xml:space="preserve">Процесс приобретения общих культурных умений во всей его полноте возможентолько в том случае, если взрослый выступает в этом процессе в роли партнера, а неруководителя, поддерживая и развивая мотивацию ребенка. Партнерские отношениявзрослого и ребенка в </w:t>
      </w:r>
      <w:r>
        <w:rPr>
          <w:rFonts w:ascii="Times New Roman" w:hAnsi="Times New Roman"/>
          <w:sz w:val="24"/>
          <w:szCs w:val="24"/>
        </w:rPr>
        <w:t>группе</w:t>
      </w:r>
      <w:r w:rsidRPr="00E5424A">
        <w:rPr>
          <w:rFonts w:ascii="Times New Roman" w:hAnsi="Times New Roman"/>
          <w:sz w:val="24"/>
          <w:szCs w:val="24"/>
        </w:rPr>
        <w:t xml:space="preserve"> и в семье являются разумной альтернативой двумдиаметрально противоположным подходам: прямому обучению и образованию,основанному на идеях «свободного воспитания». Основной функциональнойхарактеристикой партнерских отношений является равноправное относительно ребенкавключение взрослого в процесс деятельности. Взрослый участвует в реализациипоставленной цели наравне с детьми, как более опытный и компетентный партнер.</w:t>
      </w:r>
    </w:p>
    <w:p w:rsidR="001C5594" w:rsidRPr="00E5424A" w:rsidRDefault="001C5594" w:rsidP="001C5594">
      <w:pPr>
        <w:spacing w:after="0"/>
        <w:ind w:firstLine="708"/>
        <w:jc w:val="both"/>
        <w:rPr>
          <w:rFonts w:ascii="Times New Roman" w:hAnsi="Times New Roman"/>
          <w:sz w:val="24"/>
          <w:szCs w:val="24"/>
        </w:rPr>
      </w:pPr>
      <w:r w:rsidRPr="00E5424A">
        <w:rPr>
          <w:rFonts w:ascii="Times New Roman" w:hAnsi="Times New Roman"/>
          <w:sz w:val="24"/>
          <w:szCs w:val="24"/>
        </w:rPr>
        <w:t>Для личностно-порождающего взаимодействия характерно принятие ребенка таким,какой он есть, и вера в его способности. Взрослый не подгоняет ребенка под какой-тоопределенный «стандарт», а строит общение с ним с ориентацией на достоинства ииндивидуальные особенности ребенка, его характер, привычки, интересы, предпочтения.</w:t>
      </w:r>
    </w:p>
    <w:p w:rsidR="001C5594" w:rsidRPr="00E5424A" w:rsidRDefault="001C5594" w:rsidP="001C5594">
      <w:pPr>
        <w:spacing w:after="0"/>
        <w:jc w:val="both"/>
        <w:rPr>
          <w:rFonts w:ascii="Times New Roman" w:hAnsi="Times New Roman"/>
          <w:sz w:val="24"/>
          <w:szCs w:val="24"/>
        </w:rPr>
      </w:pPr>
      <w:r w:rsidRPr="00E5424A">
        <w:rPr>
          <w:rFonts w:ascii="Times New Roman" w:hAnsi="Times New Roman"/>
          <w:sz w:val="24"/>
          <w:szCs w:val="24"/>
        </w:rPr>
        <w:t>Он сопереживает ребенку в радости и огорчениях, оказывает поддержку призатруднениях, участвует в его играх и занятиях. Взрослый старается избегать запретов инаказаний. Ограничения и порицания используются в случае крайней необходимости, неунижая достоинство ребенка. Такой стиль воспитания обеспечивает ребенку чувствопсихологической защищенности, способствует развитию его индивидуальности,положительных взаимоотношений со взрослыми и другими детьми.</w:t>
      </w:r>
    </w:p>
    <w:p w:rsidR="001C5594" w:rsidRPr="00E5424A" w:rsidRDefault="001C5594" w:rsidP="001C5594">
      <w:pPr>
        <w:spacing w:after="0"/>
        <w:ind w:firstLine="708"/>
        <w:jc w:val="both"/>
        <w:rPr>
          <w:rFonts w:ascii="Times New Roman" w:hAnsi="Times New Roman"/>
          <w:sz w:val="24"/>
          <w:szCs w:val="24"/>
        </w:rPr>
      </w:pPr>
      <w:r w:rsidRPr="00E5424A">
        <w:rPr>
          <w:rFonts w:ascii="Times New Roman" w:hAnsi="Times New Roman"/>
          <w:sz w:val="24"/>
          <w:szCs w:val="24"/>
        </w:rPr>
        <w:t>Личностно-порождающее взаимодействие способствует формированию у ребенкаразличных позитивных качеств. Ребенок учится уважать себя и других, так как отношение</w:t>
      </w:r>
    </w:p>
    <w:p w:rsidR="001C5594" w:rsidRPr="00E5424A" w:rsidRDefault="001C5594" w:rsidP="001C5594">
      <w:pPr>
        <w:spacing w:after="0"/>
        <w:jc w:val="both"/>
        <w:rPr>
          <w:rFonts w:ascii="Times New Roman" w:hAnsi="Times New Roman"/>
          <w:sz w:val="24"/>
          <w:szCs w:val="24"/>
        </w:rPr>
      </w:pPr>
      <w:r w:rsidRPr="00E5424A">
        <w:rPr>
          <w:rFonts w:ascii="Times New Roman" w:hAnsi="Times New Roman"/>
          <w:sz w:val="24"/>
          <w:szCs w:val="24"/>
        </w:rPr>
        <w:t>ребенка к себе и другим людям всегда отражает характер отношения к нему окружающих</w:t>
      </w:r>
    </w:p>
    <w:p w:rsidR="001C5594" w:rsidRPr="00E5424A" w:rsidRDefault="001C5594" w:rsidP="001C5594">
      <w:pPr>
        <w:spacing w:after="0"/>
        <w:jc w:val="both"/>
        <w:rPr>
          <w:rFonts w:ascii="Times New Roman" w:hAnsi="Times New Roman"/>
          <w:sz w:val="24"/>
          <w:szCs w:val="24"/>
        </w:rPr>
      </w:pPr>
      <w:r w:rsidRPr="00E5424A">
        <w:rPr>
          <w:rFonts w:ascii="Times New Roman" w:hAnsi="Times New Roman"/>
          <w:sz w:val="24"/>
          <w:szCs w:val="24"/>
        </w:rPr>
        <w:t>взрослых. Он приобретает чувство уверенности в себе, не боится ошибок. Когда взрослые</w:t>
      </w:r>
    </w:p>
    <w:p w:rsidR="001C5594" w:rsidRPr="00E5424A" w:rsidRDefault="001C5594" w:rsidP="001C5594">
      <w:pPr>
        <w:spacing w:after="0"/>
        <w:jc w:val="both"/>
        <w:rPr>
          <w:rFonts w:ascii="Times New Roman" w:hAnsi="Times New Roman"/>
          <w:sz w:val="24"/>
          <w:szCs w:val="24"/>
        </w:rPr>
      </w:pPr>
      <w:r w:rsidRPr="00E5424A">
        <w:rPr>
          <w:rFonts w:ascii="Times New Roman" w:hAnsi="Times New Roman"/>
          <w:sz w:val="24"/>
          <w:szCs w:val="24"/>
        </w:rPr>
        <w:t>предоставляют ребенку самостоятельность, оказывают поддержку, вселяют веру в егосилы, он не пасует перед трудностями, настойчиво ищет пути их преодоления. Ребенок не</w:t>
      </w:r>
    </w:p>
    <w:p w:rsidR="001C5594" w:rsidRPr="00E5424A" w:rsidRDefault="001C5594" w:rsidP="001C5594">
      <w:pPr>
        <w:spacing w:after="0"/>
        <w:jc w:val="both"/>
        <w:rPr>
          <w:rFonts w:ascii="Times New Roman" w:hAnsi="Times New Roman"/>
          <w:sz w:val="24"/>
          <w:szCs w:val="24"/>
        </w:rPr>
      </w:pPr>
      <w:r w:rsidRPr="00E5424A">
        <w:rPr>
          <w:rFonts w:ascii="Times New Roman" w:hAnsi="Times New Roman"/>
          <w:sz w:val="24"/>
          <w:szCs w:val="24"/>
        </w:rPr>
        <w:t>боится быть самим собой, быть искренним. Когда взрослые поддерживаютиндивидуальность ребенка, принимают его таким, каков он есть, избегают неоправданных</w:t>
      </w:r>
    </w:p>
    <w:p w:rsidR="001C5594" w:rsidRPr="00E5424A" w:rsidRDefault="001C5594" w:rsidP="001C5594">
      <w:pPr>
        <w:spacing w:after="0"/>
        <w:jc w:val="both"/>
        <w:rPr>
          <w:rFonts w:ascii="Times New Roman" w:hAnsi="Times New Roman"/>
          <w:sz w:val="24"/>
          <w:szCs w:val="24"/>
        </w:rPr>
      </w:pPr>
      <w:r w:rsidRPr="00E5424A">
        <w:rPr>
          <w:rFonts w:ascii="Times New Roman" w:hAnsi="Times New Roman"/>
          <w:sz w:val="24"/>
          <w:szCs w:val="24"/>
        </w:rPr>
        <w:t>ограничений и наказаний, ребенок не боится быть самим собой, признавать свои ошибки.</w:t>
      </w:r>
    </w:p>
    <w:p w:rsidR="001C5594" w:rsidRPr="00E5424A" w:rsidRDefault="001C5594" w:rsidP="001C5594">
      <w:pPr>
        <w:spacing w:after="0"/>
        <w:jc w:val="both"/>
        <w:rPr>
          <w:rFonts w:ascii="Times New Roman" w:hAnsi="Times New Roman"/>
          <w:sz w:val="24"/>
          <w:szCs w:val="24"/>
        </w:rPr>
      </w:pPr>
      <w:r w:rsidRPr="00E5424A">
        <w:rPr>
          <w:rFonts w:ascii="Times New Roman" w:hAnsi="Times New Roman"/>
          <w:sz w:val="24"/>
          <w:szCs w:val="24"/>
        </w:rPr>
        <w:t>Взаимное доверие между взрослыми и детьми способствует истинному принятиюребенком моральных норм.</w:t>
      </w:r>
    </w:p>
    <w:p w:rsidR="001C5594" w:rsidRPr="00E5424A" w:rsidRDefault="001C5594" w:rsidP="001C5594">
      <w:pPr>
        <w:spacing w:after="0"/>
        <w:ind w:firstLine="708"/>
        <w:jc w:val="both"/>
        <w:rPr>
          <w:rFonts w:ascii="Times New Roman" w:hAnsi="Times New Roman"/>
          <w:sz w:val="24"/>
          <w:szCs w:val="24"/>
        </w:rPr>
      </w:pPr>
      <w:r w:rsidRPr="00E5424A">
        <w:rPr>
          <w:rFonts w:ascii="Times New Roman" w:hAnsi="Times New Roman"/>
          <w:sz w:val="24"/>
          <w:szCs w:val="24"/>
        </w:rPr>
        <w:t>Ребенок учится брать на себя ответственность за свои решения и поступки. Ведь взрослыйвезде, где это возможно, предоставляет ребенку право выбора того или действия.Признание за ребенком права иметь свое мнение, выбирать занятия по душе, партнеров поигре способствует формированию у него личностной зрелости и, как следствие, чувстваответственности за свой выбор.</w:t>
      </w:r>
    </w:p>
    <w:p w:rsidR="001C5594" w:rsidRPr="00E5424A" w:rsidRDefault="001C5594" w:rsidP="001C5594">
      <w:pPr>
        <w:spacing w:after="0"/>
        <w:ind w:firstLine="708"/>
        <w:jc w:val="both"/>
        <w:rPr>
          <w:rFonts w:ascii="Times New Roman" w:hAnsi="Times New Roman"/>
          <w:sz w:val="24"/>
          <w:szCs w:val="24"/>
        </w:rPr>
      </w:pPr>
      <w:r w:rsidRPr="00E5424A">
        <w:rPr>
          <w:rFonts w:ascii="Times New Roman" w:hAnsi="Times New Roman"/>
          <w:sz w:val="24"/>
          <w:szCs w:val="24"/>
        </w:rPr>
        <w:t>Ребенок приучается думать самостоятельно, поскольку взрослые не навязывают емусвоего решения, а способствуют тому, чтобы он принял собственное. Ребенок учитсяадекватно выражать свои чувства. Помогая ребенку осознать свои переживания, выразитьих словами, взрослые содействуют формированию у него умения проявлять чувствасоциально приемлемыми способами. Ребенок учится понимать других и сочувствовать им,потому что получает этот опыт из общения со взрослыми и переносит его на другихлюдей.</w:t>
      </w:r>
    </w:p>
    <w:p w:rsidR="001C5594" w:rsidRDefault="001C5594" w:rsidP="001C5594">
      <w:pPr>
        <w:spacing w:after="0"/>
        <w:ind w:firstLine="708"/>
        <w:jc w:val="both"/>
        <w:rPr>
          <w:rFonts w:ascii="Times New Roman" w:hAnsi="Times New Roman"/>
          <w:sz w:val="24"/>
          <w:szCs w:val="24"/>
        </w:rPr>
      </w:pPr>
      <w:r w:rsidRPr="00E5424A">
        <w:rPr>
          <w:rFonts w:ascii="Times New Roman" w:hAnsi="Times New Roman"/>
          <w:sz w:val="24"/>
          <w:szCs w:val="24"/>
        </w:rPr>
        <w:t>Детская инициативность и самостоятельность, поддерживается педагогами в процессеорганизации трудовой, конструктивной, изобразительной деятельности и т.д.</w:t>
      </w:r>
    </w:p>
    <w:p w:rsidR="001C5594" w:rsidRDefault="001C5594" w:rsidP="001C5594">
      <w:pPr>
        <w:spacing w:after="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6231"/>
      </w:tblGrid>
      <w:tr w:rsidR="001C5594" w:rsidRPr="00421116" w:rsidTr="004644CE">
        <w:tc>
          <w:tcPr>
            <w:tcW w:w="3114" w:type="dxa"/>
            <w:shd w:val="clear" w:color="auto" w:fill="auto"/>
          </w:tcPr>
          <w:p w:rsidR="001C5594" w:rsidRPr="00421116" w:rsidRDefault="001C5594" w:rsidP="004644CE">
            <w:pPr>
              <w:spacing w:after="0" w:line="240" w:lineRule="auto"/>
              <w:jc w:val="both"/>
              <w:rPr>
                <w:rFonts w:ascii="Times New Roman" w:hAnsi="Times New Roman"/>
                <w:sz w:val="24"/>
                <w:szCs w:val="24"/>
              </w:rPr>
            </w:pPr>
            <w:r w:rsidRPr="00421116">
              <w:rPr>
                <w:rFonts w:ascii="Times New Roman" w:hAnsi="Times New Roman"/>
                <w:sz w:val="24"/>
                <w:szCs w:val="24"/>
              </w:rPr>
              <w:t>Вид деятельности</w:t>
            </w:r>
          </w:p>
        </w:tc>
        <w:tc>
          <w:tcPr>
            <w:tcW w:w="6231" w:type="dxa"/>
            <w:shd w:val="clear" w:color="auto" w:fill="auto"/>
          </w:tcPr>
          <w:p w:rsidR="001C5594" w:rsidRPr="00421116" w:rsidRDefault="001C5594" w:rsidP="004644CE">
            <w:pPr>
              <w:spacing w:after="0" w:line="240" w:lineRule="auto"/>
              <w:jc w:val="both"/>
              <w:rPr>
                <w:rFonts w:ascii="Times New Roman" w:hAnsi="Times New Roman"/>
                <w:sz w:val="24"/>
                <w:szCs w:val="24"/>
              </w:rPr>
            </w:pPr>
            <w:r w:rsidRPr="00421116">
              <w:rPr>
                <w:rFonts w:ascii="Times New Roman" w:hAnsi="Times New Roman"/>
                <w:sz w:val="24"/>
                <w:szCs w:val="24"/>
              </w:rPr>
              <w:t>Содержание работы</w:t>
            </w:r>
          </w:p>
        </w:tc>
      </w:tr>
      <w:tr w:rsidR="001C5594" w:rsidRPr="00421116" w:rsidTr="004644CE">
        <w:tc>
          <w:tcPr>
            <w:tcW w:w="3114" w:type="dxa"/>
            <w:shd w:val="clear" w:color="auto" w:fill="auto"/>
          </w:tcPr>
          <w:p w:rsidR="001C5594" w:rsidRPr="00421116" w:rsidRDefault="001C5594" w:rsidP="004644CE">
            <w:pPr>
              <w:spacing w:after="0" w:line="240" w:lineRule="auto"/>
              <w:jc w:val="both"/>
              <w:rPr>
                <w:rFonts w:ascii="Times New Roman" w:hAnsi="Times New Roman"/>
                <w:sz w:val="24"/>
                <w:szCs w:val="24"/>
              </w:rPr>
            </w:pPr>
            <w:r w:rsidRPr="00421116">
              <w:rPr>
                <w:rFonts w:ascii="Times New Roman" w:hAnsi="Times New Roman"/>
                <w:sz w:val="24"/>
                <w:szCs w:val="24"/>
              </w:rPr>
              <w:t>Игровая</w:t>
            </w:r>
          </w:p>
        </w:tc>
        <w:tc>
          <w:tcPr>
            <w:tcW w:w="6231" w:type="dxa"/>
            <w:shd w:val="clear" w:color="auto" w:fill="auto"/>
          </w:tcPr>
          <w:p w:rsidR="001C5594" w:rsidRPr="00421116" w:rsidRDefault="001C5594" w:rsidP="004644CE">
            <w:pPr>
              <w:spacing w:after="0" w:line="240" w:lineRule="auto"/>
              <w:jc w:val="both"/>
              <w:rPr>
                <w:rFonts w:ascii="Times New Roman" w:hAnsi="Times New Roman"/>
                <w:sz w:val="24"/>
                <w:szCs w:val="24"/>
              </w:rPr>
            </w:pPr>
            <w:r w:rsidRPr="00421116">
              <w:rPr>
                <w:rFonts w:ascii="Times New Roman" w:hAnsi="Times New Roman"/>
                <w:sz w:val="24"/>
                <w:szCs w:val="24"/>
              </w:rPr>
              <w:t>Игры дают возможность активному проявлению индивидуальности ребенка, его находчивости, сообразительности, воображения. Особое место занимают игры, создаваемые самими детьми, - творческие и (сюжетно-ролевые). Игра способствует приобретению опыта организации совместной деятельности на основе предварительного обдумывания, обсуждения общей цели, совместных усилий к ее достижению, общих интересов и переживаний. При организации игры педагог стремится к</w:t>
            </w:r>
          </w:p>
          <w:p w:rsidR="001C5594" w:rsidRPr="00421116" w:rsidRDefault="001C5594" w:rsidP="004644CE">
            <w:pPr>
              <w:spacing w:after="0" w:line="240" w:lineRule="auto"/>
              <w:jc w:val="both"/>
              <w:rPr>
                <w:rFonts w:ascii="Times New Roman" w:hAnsi="Times New Roman"/>
                <w:sz w:val="24"/>
                <w:szCs w:val="24"/>
              </w:rPr>
            </w:pPr>
            <w:r w:rsidRPr="00421116">
              <w:rPr>
                <w:rFonts w:ascii="Times New Roman" w:hAnsi="Times New Roman"/>
                <w:sz w:val="24"/>
                <w:szCs w:val="24"/>
              </w:rPr>
              <w:t>тому, чтобы дети могли проявить творческую активность и инициативу, помогает погрузиться в игровую ситуацию</w:t>
            </w:r>
          </w:p>
        </w:tc>
      </w:tr>
      <w:tr w:rsidR="001C5594" w:rsidRPr="00421116" w:rsidTr="004644CE">
        <w:tc>
          <w:tcPr>
            <w:tcW w:w="3114" w:type="dxa"/>
            <w:shd w:val="clear" w:color="auto" w:fill="auto"/>
          </w:tcPr>
          <w:p w:rsidR="001C5594" w:rsidRPr="00421116" w:rsidRDefault="001C5594" w:rsidP="004644CE">
            <w:pPr>
              <w:spacing w:after="0" w:line="240" w:lineRule="auto"/>
              <w:jc w:val="both"/>
              <w:rPr>
                <w:rFonts w:ascii="Times New Roman" w:hAnsi="Times New Roman"/>
                <w:sz w:val="24"/>
                <w:szCs w:val="24"/>
              </w:rPr>
            </w:pPr>
            <w:r w:rsidRPr="00421116">
              <w:rPr>
                <w:rFonts w:ascii="Times New Roman" w:hAnsi="Times New Roman"/>
                <w:sz w:val="24"/>
                <w:szCs w:val="24"/>
              </w:rPr>
              <w:t>Познавательно-</w:t>
            </w:r>
          </w:p>
          <w:p w:rsidR="001C5594" w:rsidRPr="00421116" w:rsidRDefault="001C5594" w:rsidP="004644CE">
            <w:pPr>
              <w:spacing w:after="0" w:line="240" w:lineRule="auto"/>
              <w:jc w:val="both"/>
              <w:rPr>
                <w:rFonts w:ascii="Times New Roman" w:hAnsi="Times New Roman"/>
                <w:sz w:val="24"/>
                <w:szCs w:val="24"/>
              </w:rPr>
            </w:pPr>
            <w:r w:rsidRPr="00421116">
              <w:rPr>
                <w:rFonts w:ascii="Times New Roman" w:hAnsi="Times New Roman"/>
                <w:sz w:val="24"/>
                <w:szCs w:val="24"/>
              </w:rPr>
              <w:t>исследовательская</w:t>
            </w:r>
          </w:p>
        </w:tc>
        <w:tc>
          <w:tcPr>
            <w:tcW w:w="6231" w:type="dxa"/>
            <w:shd w:val="clear" w:color="auto" w:fill="auto"/>
          </w:tcPr>
          <w:p w:rsidR="001C5594" w:rsidRPr="00421116" w:rsidRDefault="001C5594" w:rsidP="004644CE">
            <w:pPr>
              <w:spacing w:after="0" w:line="240" w:lineRule="auto"/>
              <w:jc w:val="both"/>
              <w:rPr>
                <w:rFonts w:ascii="Times New Roman" w:hAnsi="Times New Roman"/>
                <w:sz w:val="24"/>
                <w:szCs w:val="24"/>
              </w:rPr>
            </w:pPr>
            <w:r w:rsidRPr="00421116">
              <w:rPr>
                <w:rFonts w:ascii="Times New Roman" w:hAnsi="Times New Roman"/>
                <w:sz w:val="24"/>
                <w:szCs w:val="24"/>
              </w:rPr>
              <w:t>У дошкольников формируется арсенал способов познания: наблюдение и самонаблюдение; сенсорное обследование объектов, Логические операции (сравнение, анализ, синтез); простейшие измерения, экспериментирование,</w:t>
            </w:r>
          </w:p>
          <w:p w:rsidR="001C5594" w:rsidRPr="00421116" w:rsidRDefault="001C5594" w:rsidP="004644CE">
            <w:pPr>
              <w:spacing w:after="0" w:line="240" w:lineRule="auto"/>
              <w:jc w:val="both"/>
              <w:rPr>
                <w:rFonts w:ascii="Times New Roman" w:hAnsi="Times New Roman"/>
                <w:sz w:val="24"/>
                <w:szCs w:val="24"/>
              </w:rPr>
            </w:pPr>
            <w:r w:rsidRPr="00421116">
              <w:rPr>
                <w:rFonts w:ascii="Times New Roman" w:hAnsi="Times New Roman"/>
                <w:sz w:val="24"/>
                <w:szCs w:val="24"/>
              </w:rPr>
              <w:t>просмотр фильмов, поиск информации в интернете; Организация условий для самостоятельной познавательно-исследовательской деятельности подразумевает работу в двух направлениях: постоянное расширение арсенала объектов, отличающихся ярко выраженной многофункциональностью; представление детям возможности использовать самостоятельно обнаруженные свойства объектов разнообразных видах деятельности (игре, конструировании, труде) .</w:t>
            </w:r>
          </w:p>
          <w:p w:rsidR="001C5594" w:rsidRPr="00421116" w:rsidRDefault="001C5594" w:rsidP="004644CE">
            <w:pPr>
              <w:spacing w:after="0" w:line="240" w:lineRule="auto"/>
              <w:jc w:val="both"/>
              <w:rPr>
                <w:rFonts w:ascii="Times New Roman" w:hAnsi="Times New Roman"/>
                <w:sz w:val="24"/>
                <w:szCs w:val="24"/>
              </w:rPr>
            </w:pPr>
            <w:r w:rsidRPr="00421116">
              <w:rPr>
                <w:rFonts w:ascii="Times New Roman" w:hAnsi="Times New Roman"/>
                <w:sz w:val="24"/>
                <w:szCs w:val="24"/>
              </w:rPr>
              <w:t>Педагог создает ситуации, удовлетворяющие потребности ребенка в познавательной деятельности и побуждающие активно применять свои знания и умения; ставит перед детьми более сложные задачи, развивает волю, доводить начатое дело до конца.</w:t>
            </w:r>
          </w:p>
        </w:tc>
      </w:tr>
      <w:tr w:rsidR="001C5594" w:rsidRPr="00421116" w:rsidTr="004644CE">
        <w:tc>
          <w:tcPr>
            <w:tcW w:w="3114" w:type="dxa"/>
            <w:shd w:val="clear" w:color="auto" w:fill="auto"/>
          </w:tcPr>
          <w:p w:rsidR="001C5594" w:rsidRPr="00421116" w:rsidRDefault="001C5594" w:rsidP="004644CE">
            <w:pPr>
              <w:spacing w:after="0" w:line="240" w:lineRule="auto"/>
              <w:jc w:val="both"/>
              <w:rPr>
                <w:rFonts w:ascii="Times New Roman" w:hAnsi="Times New Roman"/>
                <w:sz w:val="24"/>
                <w:szCs w:val="24"/>
              </w:rPr>
            </w:pPr>
            <w:r w:rsidRPr="00421116">
              <w:rPr>
                <w:rFonts w:ascii="Times New Roman" w:hAnsi="Times New Roman"/>
                <w:sz w:val="24"/>
                <w:szCs w:val="24"/>
              </w:rPr>
              <w:t>Коммуникативная</w:t>
            </w:r>
          </w:p>
        </w:tc>
        <w:tc>
          <w:tcPr>
            <w:tcW w:w="6231" w:type="dxa"/>
            <w:shd w:val="clear" w:color="auto" w:fill="auto"/>
          </w:tcPr>
          <w:p w:rsidR="001C5594" w:rsidRPr="00421116" w:rsidRDefault="001C5594" w:rsidP="004644CE">
            <w:pPr>
              <w:spacing w:after="0" w:line="240" w:lineRule="auto"/>
              <w:jc w:val="both"/>
              <w:rPr>
                <w:rFonts w:ascii="Times New Roman" w:hAnsi="Times New Roman"/>
                <w:sz w:val="24"/>
                <w:szCs w:val="24"/>
              </w:rPr>
            </w:pPr>
            <w:r w:rsidRPr="00421116">
              <w:rPr>
                <w:rFonts w:ascii="Times New Roman" w:hAnsi="Times New Roman"/>
                <w:sz w:val="24"/>
                <w:szCs w:val="24"/>
              </w:rPr>
              <w:t xml:space="preserve">Развитию коммуникативной деятельности (общения в процессе взаимодействия со взрослыми и сверстниками) уделяется особое внимание. </w:t>
            </w:r>
          </w:p>
          <w:p w:rsidR="001C5594" w:rsidRPr="00421116" w:rsidRDefault="001C5594" w:rsidP="004644CE">
            <w:pPr>
              <w:spacing w:after="0" w:line="240" w:lineRule="auto"/>
              <w:jc w:val="both"/>
              <w:rPr>
                <w:rFonts w:ascii="Times New Roman" w:hAnsi="Times New Roman"/>
                <w:sz w:val="24"/>
                <w:szCs w:val="24"/>
              </w:rPr>
            </w:pPr>
            <w:r w:rsidRPr="00421116">
              <w:rPr>
                <w:rFonts w:ascii="Times New Roman" w:hAnsi="Times New Roman"/>
                <w:sz w:val="24"/>
                <w:szCs w:val="24"/>
              </w:rPr>
              <w:t>Для поддержки речевой активности педагог проводит беседы с детьми, словесные игры, сочинение самостоятельных сказок и рассказов. В беседе ребенок учиться выражать свои мысли, слушать собеседника. Для</w:t>
            </w:r>
          </w:p>
          <w:p w:rsidR="001C5594" w:rsidRPr="00421116" w:rsidRDefault="001C5594" w:rsidP="004644CE">
            <w:pPr>
              <w:spacing w:after="0" w:line="240" w:lineRule="auto"/>
              <w:jc w:val="both"/>
              <w:rPr>
                <w:rFonts w:ascii="Times New Roman" w:hAnsi="Times New Roman"/>
                <w:sz w:val="24"/>
                <w:szCs w:val="24"/>
              </w:rPr>
            </w:pPr>
            <w:r w:rsidRPr="00421116">
              <w:rPr>
                <w:rFonts w:ascii="Times New Roman" w:hAnsi="Times New Roman"/>
                <w:sz w:val="24"/>
                <w:szCs w:val="24"/>
              </w:rPr>
              <w:t>пробуждения детской инициативы педагоги задают разнообразные вопросы-уточняющие, наводящие, проблемные и др.</w:t>
            </w:r>
          </w:p>
        </w:tc>
      </w:tr>
    </w:tbl>
    <w:p w:rsidR="001C5594" w:rsidRPr="00E5424A" w:rsidRDefault="001C5594" w:rsidP="001C5594">
      <w:pPr>
        <w:spacing w:after="0"/>
        <w:jc w:val="both"/>
        <w:rPr>
          <w:rFonts w:ascii="Times New Roman" w:hAnsi="Times New Roman"/>
          <w:sz w:val="24"/>
          <w:szCs w:val="24"/>
        </w:rPr>
      </w:pPr>
    </w:p>
    <w:p w:rsidR="001C5594" w:rsidRPr="00EF0F53" w:rsidRDefault="001C5594" w:rsidP="001C5594">
      <w:pPr>
        <w:jc w:val="center"/>
        <w:rPr>
          <w:rFonts w:ascii="Times New Roman" w:hAnsi="Times New Roman"/>
          <w:sz w:val="24"/>
          <w:szCs w:val="24"/>
        </w:rPr>
      </w:pPr>
      <w:r w:rsidRPr="00EF0F53">
        <w:rPr>
          <w:rFonts w:ascii="Times New Roman" w:hAnsi="Times New Roman"/>
          <w:b/>
          <w:bCs/>
          <w:sz w:val="24"/>
          <w:szCs w:val="24"/>
        </w:rPr>
        <w:t xml:space="preserve"> События образовательной организации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r>
        <w:rPr>
          <w:rFonts w:ascii="Times New Roman" w:hAnsi="Times New Roman"/>
          <w:sz w:val="24"/>
          <w:szCs w:val="24"/>
        </w:rPr>
        <w:br/>
        <w:t>Этот процесс происходит стихийно, но для того, чтобы вести воспитательную работу, он должен быть направлен взрослым.</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Воспитательное событие – это спроектированная взрослым образовательная ситуация. </w:t>
      </w:r>
      <w:r>
        <w:rPr>
          <w:rFonts w:ascii="Times New Roman" w:hAnsi="Times New Roman"/>
          <w:sz w:val="24"/>
          <w:szCs w:val="24"/>
        </w:rPr>
        <w:br/>
        <w:t>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Проектирование событий в ДОО возможно в следующих формах:</w:t>
      </w:r>
    </w:p>
    <w:p w:rsidR="001C5594" w:rsidRDefault="001C5594" w:rsidP="001C5594">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разработка и реализация значимых событий в ведущих видах деятельности </w:t>
      </w:r>
      <w:r>
        <w:rPr>
          <w:rFonts w:ascii="Times New Roman" w:hAnsi="Times New Roman"/>
          <w:sz w:val="24"/>
          <w:szCs w:val="24"/>
        </w:rPr>
        <w:br/>
        <w:t>(детско-взрослый спектакль, построение эксперимента, совместное конструирование, спортивные игры и др.);</w:t>
      </w:r>
    </w:p>
    <w:p w:rsidR="001C5594" w:rsidRDefault="001C5594" w:rsidP="001C5594">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проектирование встреч, общения детей со старшими, младшими, ровесниками,</w:t>
      </w:r>
      <w:r>
        <w:rPr>
          <w:rFonts w:ascii="Times New Roman" w:hAnsi="Times New Roman"/>
          <w:sz w:val="24"/>
          <w:szCs w:val="24"/>
        </w:rPr>
        <w:br/>
        <w:t>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1C5594" w:rsidRDefault="001C5594" w:rsidP="001C5594">
      <w:pPr>
        <w:tabs>
          <w:tab w:val="left" w:pos="993"/>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создание творческих детско-взрослых проектов (празднование Дня Победы </w:t>
      </w:r>
      <w:r>
        <w:rPr>
          <w:rFonts w:ascii="Times New Roman" w:hAnsi="Times New Roman"/>
          <w:sz w:val="24"/>
          <w:szCs w:val="24"/>
        </w:rPr>
        <w:br/>
        <w:t>с приглашением ветеранов, «Театр в детском саду» – показ спектакля для детей из соседнего детского сада и т. д.).</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w:t>
      </w:r>
      <w:r>
        <w:rPr>
          <w:rFonts w:ascii="Times New Roman" w:hAnsi="Times New Roman"/>
          <w:sz w:val="24"/>
          <w:szCs w:val="24"/>
        </w:rPr>
        <w:br/>
        <w:t>в целом, с подгруппами детей, с каждым ребенком.</w:t>
      </w:r>
    </w:p>
    <w:p w:rsidR="001C5594" w:rsidRDefault="001C5594" w:rsidP="001C5594">
      <w:pPr>
        <w:spacing w:after="0" w:line="240" w:lineRule="auto"/>
        <w:ind w:firstLine="709"/>
        <w:jc w:val="center"/>
        <w:rPr>
          <w:rFonts w:ascii="Times New Roman" w:hAnsi="Times New Roman"/>
          <w:b/>
          <w:iCs/>
          <w:sz w:val="24"/>
          <w:szCs w:val="24"/>
        </w:rPr>
      </w:pPr>
    </w:p>
    <w:p w:rsidR="001C5594" w:rsidRPr="0017176E" w:rsidRDefault="001C5594" w:rsidP="001C5594">
      <w:pPr>
        <w:spacing w:after="0"/>
        <w:jc w:val="both"/>
        <w:rPr>
          <w:rFonts w:ascii="Times New Roman" w:hAnsi="Times New Roman"/>
          <w:sz w:val="24"/>
          <w:szCs w:val="24"/>
        </w:rPr>
      </w:pPr>
      <w:r w:rsidRPr="0017176E">
        <w:rPr>
          <w:rFonts w:ascii="Times New Roman" w:hAnsi="Times New Roman"/>
          <w:b/>
          <w:bCs/>
          <w:sz w:val="24"/>
          <w:szCs w:val="24"/>
        </w:rPr>
        <w:t xml:space="preserve">Ритмы жизни </w:t>
      </w:r>
    </w:p>
    <w:p w:rsidR="001C5594" w:rsidRPr="0017176E" w:rsidRDefault="001C5594" w:rsidP="001C5594">
      <w:pPr>
        <w:spacing w:after="0"/>
        <w:jc w:val="both"/>
        <w:rPr>
          <w:rFonts w:ascii="Times New Roman" w:hAnsi="Times New Roman"/>
          <w:sz w:val="24"/>
          <w:szCs w:val="24"/>
        </w:rPr>
      </w:pPr>
      <w:r w:rsidRPr="0017176E">
        <w:rPr>
          <w:rFonts w:ascii="Times New Roman" w:hAnsi="Times New Roman"/>
          <w:b/>
          <w:bCs/>
          <w:sz w:val="24"/>
          <w:szCs w:val="24"/>
        </w:rPr>
        <w:t xml:space="preserve">«Утренний круг» </w:t>
      </w:r>
      <w:r w:rsidRPr="0017176E">
        <w:rPr>
          <w:rFonts w:ascii="Times New Roman" w:hAnsi="Times New Roman"/>
          <w:sz w:val="24"/>
          <w:szCs w:val="24"/>
        </w:rPr>
        <w:t xml:space="preserve">- это начало дня, когда дети собираются вместе. Чтобы порадоваться предстоящему дню, поделиться впечатлениями, узнать новости или предположить, что интересного будет сегодня, обсудить совместные планы, проблемы, договориться о правилах. </w:t>
      </w:r>
    </w:p>
    <w:p w:rsidR="001C5594" w:rsidRPr="0017176E" w:rsidRDefault="001C5594" w:rsidP="001C5594">
      <w:pPr>
        <w:spacing w:after="0"/>
        <w:jc w:val="both"/>
        <w:rPr>
          <w:rFonts w:ascii="Times New Roman" w:hAnsi="Times New Roman"/>
          <w:sz w:val="24"/>
          <w:szCs w:val="24"/>
        </w:rPr>
      </w:pPr>
      <w:r w:rsidRPr="0017176E">
        <w:rPr>
          <w:rFonts w:ascii="Times New Roman" w:hAnsi="Times New Roman"/>
          <w:sz w:val="24"/>
          <w:szCs w:val="24"/>
        </w:rPr>
        <w:t xml:space="preserve">Задачи педагога: </w:t>
      </w:r>
    </w:p>
    <w:p w:rsidR="001C5594" w:rsidRPr="0017176E" w:rsidRDefault="001C5594" w:rsidP="001C5594">
      <w:pPr>
        <w:spacing w:after="0"/>
        <w:jc w:val="both"/>
        <w:rPr>
          <w:rFonts w:ascii="Times New Roman" w:hAnsi="Times New Roman"/>
          <w:sz w:val="24"/>
          <w:szCs w:val="24"/>
        </w:rPr>
      </w:pPr>
      <w:r>
        <w:rPr>
          <w:rFonts w:ascii="Times New Roman" w:hAnsi="Times New Roman"/>
          <w:sz w:val="24"/>
          <w:szCs w:val="24"/>
        </w:rPr>
        <w:t>-</w:t>
      </w:r>
      <w:r w:rsidRPr="0017176E">
        <w:rPr>
          <w:rFonts w:ascii="Times New Roman" w:hAnsi="Times New Roman"/>
          <w:sz w:val="24"/>
          <w:szCs w:val="24"/>
        </w:rPr>
        <w:t xml:space="preserve"> Планирование: организовать детей для обсуждения планов реализации совместных дел (проектов, мероприятий, событий и пр.). </w:t>
      </w:r>
    </w:p>
    <w:p w:rsidR="001C5594" w:rsidRPr="0017176E" w:rsidRDefault="001C5594" w:rsidP="001C5594">
      <w:pPr>
        <w:spacing w:after="0"/>
        <w:jc w:val="both"/>
        <w:rPr>
          <w:rFonts w:ascii="Times New Roman" w:hAnsi="Times New Roman"/>
          <w:sz w:val="24"/>
          <w:szCs w:val="24"/>
        </w:rPr>
      </w:pPr>
      <w:r>
        <w:rPr>
          <w:rFonts w:ascii="Times New Roman" w:hAnsi="Times New Roman"/>
          <w:sz w:val="24"/>
          <w:szCs w:val="24"/>
        </w:rPr>
        <w:t>-</w:t>
      </w:r>
      <w:r w:rsidRPr="0017176E">
        <w:rPr>
          <w:rFonts w:ascii="Times New Roman" w:hAnsi="Times New Roman"/>
          <w:sz w:val="24"/>
          <w:szCs w:val="24"/>
        </w:rPr>
        <w:t xml:space="preserve"> Информирование: сообщить детям новости, которые могут быть интересны и/или полезны для них (появились новые игрушки, у кого-то день рождения и т.д.). </w:t>
      </w:r>
    </w:p>
    <w:p w:rsidR="001C5594" w:rsidRPr="0017176E" w:rsidRDefault="001C5594" w:rsidP="001C5594">
      <w:pPr>
        <w:spacing w:after="0"/>
        <w:jc w:val="both"/>
        <w:rPr>
          <w:rFonts w:ascii="Times New Roman" w:hAnsi="Times New Roman"/>
          <w:sz w:val="24"/>
          <w:szCs w:val="24"/>
        </w:rPr>
      </w:pPr>
      <w:r>
        <w:rPr>
          <w:rFonts w:ascii="Times New Roman" w:hAnsi="Times New Roman"/>
          <w:sz w:val="24"/>
          <w:szCs w:val="24"/>
        </w:rPr>
        <w:t>-</w:t>
      </w:r>
      <w:r w:rsidRPr="0017176E">
        <w:rPr>
          <w:rFonts w:ascii="Times New Roman" w:hAnsi="Times New Roman"/>
          <w:sz w:val="24"/>
          <w:szCs w:val="24"/>
        </w:rPr>
        <w:t xml:space="preserve"> Проблемная ситуация: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 д.). </w:t>
      </w:r>
    </w:p>
    <w:p w:rsidR="001C5594" w:rsidRPr="0017176E" w:rsidRDefault="001C5594" w:rsidP="001C5594">
      <w:pPr>
        <w:spacing w:after="0"/>
        <w:jc w:val="both"/>
        <w:rPr>
          <w:rFonts w:ascii="Times New Roman" w:hAnsi="Times New Roman"/>
          <w:sz w:val="24"/>
          <w:szCs w:val="24"/>
        </w:rPr>
      </w:pPr>
      <w:r>
        <w:rPr>
          <w:rFonts w:ascii="Times New Roman" w:hAnsi="Times New Roman"/>
          <w:sz w:val="24"/>
          <w:szCs w:val="24"/>
        </w:rPr>
        <w:t>-</w:t>
      </w:r>
      <w:r w:rsidRPr="0017176E">
        <w:rPr>
          <w:rFonts w:ascii="Times New Roman" w:hAnsi="Times New Roman"/>
          <w:sz w:val="24"/>
          <w:szCs w:val="24"/>
        </w:rPr>
        <w:t xml:space="preserve"> Развивающий диалог: вести дискуссию в формате развивающего диалога, т.е. направлять дискуссию не директивными методами, стараться задавать открытые вопросы (т.е.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 </w:t>
      </w:r>
    </w:p>
    <w:p w:rsidR="001C5594" w:rsidRPr="0017176E" w:rsidRDefault="001C5594" w:rsidP="001C5594">
      <w:pPr>
        <w:spacing w:after="0"/>
        <w:jc w:val="both"/>
        <w:rPr>
          <w:rFonts w:ascii="Times New Roman" w:hAnsi="Times New Roman"/>
          <w:sz w:val="24"/>
          <w:szCs w:val="24"/>
        </w:rPr>
      </w:pPr>
      <w:r>
        <w:rPr>
          <w:rFonts w:ascii="Times New Roman" w:hAnsi="Times New Roman"/>
          <w:sz w:val="24"/>
          <w:szCs w:val="24"/>
        </w:rPr>
        <w:t>-</w:t>
      </w:r>
      <w:r w:rsidRPr="0017176E">
        <w:rPr>
          <w:rFonts w:ascii="Times New Roman" w:hAnsi="Times New Roman"/>
          <w:sz w:val="24"/>
          <w:szCs w:val="24"/>
        </w:rPr>
        <w:t xml:space="preserve"> Детское сообщество: учить детей быть внимательными друг к другу, поддерживать атмосферу дружелюбия, создавать положительный эмоциональный настрой. </w:t>
      </w:r>
    </w:p>
    <w:p w:rsidR="001C5594" w:rsidRPr="0017176E" w:rsidRDefault="001C5594" w:rsidP="001C5594">
      <w:pPr>
        <w:spacing w:after="0"/>
        <w:jc w:val="both"/>
        <w:rPr>
          <w:rFonts w:ascii="Times New Roman" w:hAnsi="Times New Roman"/>
          <w:sz w:val="24"/>
          <w:szCs w:val="24"/>
        </w:rPr>
      </w:pPr>
      <w:r>
        <w:rPr>
          <w:rFonts w:ascii="Times New Roman" w:hAnsi="Times New Roman"/>
          <w:sz w:val="24"/>
          <w:szCs w:val="24"/>
        </w:rPr>
        <w:t>-</w:t>
      </w:r>
      <w:r w:rsidRPr="0017176E">
        <w:rPr>
          <w:rFonts w:ascii="Times New Roman" w:hAnsi="Times New Roman"/>
          <w:sz w:val="24"/>
          <w:szCs w:val="24"/>
        </w:rPr>
        <w:t xml:space="preserve"> Навыки общения: учить детей культуре диалога (говорить по очереди, не перебивать, слушать друг друга, говорить по существу, уважать чужое мнение и пр.). </w:t>
      </w:r>
    </w:p>
    <w:p w:rsidR="001C5594" w:rsidRPr="0017176E" w:rsidRDefault="001C5594" w:rsidP="001C5594">
      <w:pPr>
        <w:spacing w:after="0"/>
        <w:jc w:val="both"/>
        <w:rPr>
          <w:rFonts w:ascii="Times New Roman" w:hAnsi="Times New Roman"/>
          <w:sz w:val="24"/>
          <w:szCs w:val="24"/>
        </w:rPr>
      </w:pPr>
      <w:r>
        <w:rPr>
          <w:rFonts w:ascii="Times New Roman" w:hAnsi="Times New Roman"/>
          <w:sz w:val="24"/>
          <w:szCs w:val="24"/>
        </w:rPr>
        <w:t>-</w:t>
      </w:r>
      <w:r w:rsidRPr="0017176E">
        <w:rPr>
          <w:rFonts w:ascii="Times New Roman" w:hAnsi="Times New Roman"/>
          <w:sz w:val="24"/>
          <w:szCs w:val="24"/>
        </w:rPr>
        <w:t xml:space="preserve"> Равноправие и инициатива: поддерживать детскую инициативу, создавая при этом равные возможности для самореализации всем детям (и тихим, и бойким, и лидерам, и скромным и т.д.). </w:t>
      </w:r>
    </w:p>
    <w:p w:rsidR="001C5594" w:rsidRPr="0017176E" w:rsidRDefault="001C5594" w:rsidP="001C5594">
      <w:pPr>
        <w:spacing w:after="0"/>
        <w:jc w:val="both"/>
        <w:rPr>
          <w:rFonts w:ascii="Times New Roman" w:hAnsi="Times New Roman"/>
          <w:sz w:val="24"/>
          <w:szCs w:val="24"/>
        </w:rPr>
      </w:pPr>
      <w:r w:rsidRPr="0017176E">
        <w:rPr>
          <w:rFonts w:ascii="Times New Roman" w:hAnsi="Times New Roman"/>
          <w:b/>
          <w:bCs/>
          <w:sz w:val="24"/>
          <w:szCs w:val="24"/>
        </w:rPr>
        <w:t xml:space="preserve">Прогулка </w:t>
      </w:r>
      <w:r w:rsidRPr="0017176E">
        <w:rPr>
          <w:rFonts w:ascii="Times New Roman" w:hAnsi="Times New Roman"/>
          <w:sz w:val="24"/>
          <w:szCs w:val="24"/>
        </w:rPr>
        <w:t xml:space="preserve">в детском саду являются важнейшей составляющей образовательного и воспитательного процесса, так как способствуют расширению представлений детей об окружающем мире (природе, деятельности и взаимоотношениях людей), а также обогащают их внутренний мир. Прогулка является одним из важнейших компонентов дневного режима в детском саду. Чаще всего для детей организуются утренние и вечерние прогулки, продолжительность каждой от часа до двух. </w:t>
      </w:r>
    </w:p>
    <w:p w:rsidR="001C5594" w:rsidRPr="0017176E" w:rsidRDefault="001C5594" w:rsidP="001C5594">
      <w:pPr>
        <w:spacing w:after="0"/>
        <w:jc w:val="both"/>
        <w:rPr>
          <w:rFonts w:ascii="Times New Roman" w:hAnsi="Times New Roman"/>
          <w:sz w:val="24"/>
          <w:szCs w:val="24"/>
        </w:rPr>
      </w:pPr>
      <w:r w:rsidRPr="0017176E">
        <w:rPr>
          <w:rFonts w:ascii="Times New Roman" w:hAnsi="Times New Roman"/>
          <w:sz w:val="24"/>
          <w:szCs w:val="24"/>
        </w:rPr>
        <w:t xml:space="preserve">Деятельность детей на прогулке должна быть разнообразной. Для каждой прогулки составлен четкий план, в котором намечены цель, задачи, этапы реализации. Включен в прогулкутакой воспитательный элемент, как наблюдение. Чтобы воспитать молодое поколение в духе бережного, ответственного отношения к природе, необходимо с самого раннего возраста целенаправленно развивать в детях наблюдательность, ответственность за состояние окружающей среды и природы в целом. Именно в это время в ребенке закладываются позитивные чувства по отношению к природе и природным явлениям, ему открывается удивительное многообразие растительного и животного мира, детьми впервые осознается роль природы в жизни человека, переживаются нравственно-эстетические чувства, побуждающие их заботится обо всем, что нас окружает. </w:t>
      </w:r>
    </w:p>
    <w:p w:rsidR="001C5594" w:rsidRPr="0017176E" w:rsidRDefault="001C5594" w:rsidP="001C5594">
      <w:pPr>
        <w:spacing w:after="0"/>
        <w:jc w:val="both"/>
        <w:rPr>
          <w:rFonts w:ascii="Times New Roman" w:hAnsi="Times New Roman"/>
          <w:sz w:val="24"/>
          <w:szCs w:val="24"/>
        </w:rPr>
      </w:pPr>
      <w:r w:rsidRPr="0017176E">
        <w:rPr>
          <w:rFonts w:ascii="Times New Roman" w:hAnsi="Times New Roman"/>
          <w:sz w:val="24"/>
          <w:szCs w:val="24"/>
        </w:rPr>
        <w:t xml:space="preserve">Обязательно включается в прогулку труд, как элемент развития детской личности. Организуются мини-субботник, уборка дорожек от листвы или организуется полив клумб с цветами, используя для этого маленькие игрушечные лейки. Такой подход способствует формированию положительного отношения к такому виду деятельности, как труд. </w:t>
      </w:r>
    </w:p>
    <w:p w:rsidR="001C5594" w:rsidRPr="0017176E" w:rsidRDefault="001C5594" w:rsidP="001C5594">
      <w:pPr>
        <w:spacing w:after="0"/>
        <w:jc w:val="both"/>
        <w:rPr>
          <w:rFonts w:ascii="Times New Roman" w:hAnsi="Times New Roman"/>
          <w:sz w:val="24"/>
          <w:szCs w:val="24"/>
        </w:rPr>
      </w:pPr>
      <w:r w:rsidRPr="0017176E">
        <w:rPr>
          <w:rFonts w:ascii="Times New Roman" w:hAnsi="Times New Roman"/>
          <w:sz w:val="24"/>
          <w:szCs w:val="24"/>
        </w:rPr>
        <w:t xml:space="preserve">На прогулке играх на свежем воздухе занимают большую часть времени. Ведь игра для дошкольника - основной вид деятельности. Игры соответствуют возрасту детей, безопасные, а так же интересные и разнообразные. Кроме этого каждая игра несет в себе определенные воспитательные цели. </w:t>
      </w:r>
    </w:p>
    <w:p w:rsidR="001C5594" w:rsidRPr="0017176E" w:rsidRDefault="001C5594" w:rsidP="001C5594">
      <w:pPr>
        <w:spacing w:after="0"/>
        <w:jc w:val="both"/>
        <w:rPr>
          <w:rFonts w:ascii="Times New Roman" w:hAnsi="Times New Roman"/>
          <w:sz w:val="24"/>
          <w:szCs w:val="24"/>
        </w:rPr>
      </w:pPr>
      <w:r w:rsidRPr="0017176E">
        <w:rPr>
          <w:rFonts w:ascii="Times New Roman" w:hAnsi="Times New Roman"/>
          <w:b/>
          <w:bCs/>
          <w:sz w:val="24"/>
          <w:szCs w:val="24"/>
        </w:rPr>
        <w:t xml:space="preserve">«Вечерний круг» </w:t>
      </w:r>
      <w:r w:rsidRPr="0017176E">
        <w:rPr>
          <w:rFonts w:ascii="Times New Roman" w:hAnsi="Times New Roman"/>
          <w:sz w:val="24"/>
          <w:szCs w:val="24"/>
        </w:rPr>
        <w:t xml:space="preserve">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 Обсуждение проблем.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 </w:t>
      </w:r>
    </w:p>
    <w:p w:rsidR="001C5594" w:rsidRPr="0017176E" w:rsidRDefault="001C5594" w:rsidP="001C5594">
      <w:pPr>
        <w:spacing w:after="0"/>
        <w:jc w:val="both"/>
        <w:rPr>
          <w:rFonts w:ascii="Times New Roman" w:hAnsi="Times New Roman"/>
          <w:sz w:val="24"/>
          <w:szCs w:val="24"/>
        </w:rPr>
      </w:pPr>
      <w:r w:rsidRPr="0017176E">
        <w:rPr>
          <w:rFonts w:ascii="Times New Roman" w:hAnsi="Times New Roman"/>
          <w:sz w:val="24"/>
          <w:szCs w:val="24"/>
        </w:rPr>
        <w:t xml:space="preserve">Задачи педагога: </w:t>
      </w:r>
    </w:p>
    <w:p w:rsidR="001C5594" w:rsidRPr="0017176E" w:rsidRDefault="001C5594" w:rsidP="001C5594">
      <w:pPr>
        <w:spacing w:after="0"/>
        <w:jc w:val="both"/>
        <w:rPr>
          <w:rFonts w:ascii="Times New Roman" w:hAnsi="Times New Roman"/>
          <w:sz w:val="24"/>
          <w:szCs w:val="24"/>
        </w:rPr>
      </w:pPr>
      <w:r>
        <w:rPr>
          <w:rFonts w:ascii="Times New Roman" w:hAnsi="Times New Roman"/>
          <w:sz w:val="24"/>
          <w:szCs w:val="24"/>
        </w:rPr>
        <w:t>-</w:t>
      </w:r>
      <w:r w:rsidRPr="0017176E">
        <w:rPr>
          <w:rFonts w:ascii="Times New Roman" w:hAnsi="Times New Roman"/>
          <w:sz w:val="24"/>
          <w:szCs w:val="24"/>
        </w:rPr>
        <w:t xml:space="preserve"> Рефлексия: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 </w:t>
      </w:r>
    </w:p>
    <w:p w:rsidR="001C5594" w:rsidRPr="0017176E" w:rsidRDefault="001C5594" w:rsidP="001C5594">
      <w:pPr>
        <w:spacing w:after="0"/>
        <w:jc w:val="both"/>
        <w:rPr>
          <w:rFonts w:ascii="Times New Roman" w:hAnsi="Times New Roman"/>
          <w:sz w:val="24"/>
          <w:szCs w:val="24"/>
        </w:rPr>
      </w:pPr>
      <w:r>
        <w:rPr>
          <w:rFonts w:ascii="Times New Roman" w:hAnsi="Times New Roman"/>
          <w:sz w:val="24"/>
          <w:szCs w:val="24"/>
        </w:rPr>
        <w:t>-</w:t>
      </w:r>
      <w:r w:rsidRPr="0017176E">
        <w:rPr>
          <w:rFonts w:ascii="Times New Roman" w:hAnsi="Times New Roman"/>
          <w:sz w:val="24"/>
          <w:szCs w:val="24"/>
        </w:rPr>
        <w:t xml:space="preserve"> Обсуждение проблем: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 </w:t>
      </w:r>
    </w:p>
    <w:p w:rsidR="001C5594" w:rsidRPr="0017176E" w:rsidRDefault="001C5594" w:rsidP="001C5594">
      <w:pPr>
        <w:spacing w:after="0"/>
        <w:jc w:val="both"/>
        <w:rPr>
          <w:rFonts w:ascii="Times New Roman" w:hAnsi="Times New Roman"/>
          <w:sz w:val="24"/>
          <w:szCs w:val="24"/>
        </w:rPr>
      </w:pPr>
      <w:r>
        <w:rPr>
          <w:rFonts w:ascii="Times New Roman" w:hAnsi="Times New Roman"/>
          <w:sz w:val="24"/>
          <w:szCs w:val="24"/>
        </w:rPr>
        <w:t>-</w:t>
      </w:r>
      <w:r w:rsidRPr="0017176E">
        <w:rPr>
          <w:rFonts w:ascii="Times New Roman" w:hAnsi="Times New Roman"/>
          <w:sz w:val="24"/>
          <w:szCs w:val="24"/>
        </w:rPr>
        <w:t xml:space="preserve"> Развивающий диалог: предложить для обсуждения проблемную ситуацию, интересную детям, в соответствии с образовательными задачами Программы. </w:t>
      </w:r>
    </w:p>
    <w:p w:rsidR="001C5594" w:rsidRPr="0017176E" w:rsidRDefault="001C5594" w:rsidP="001C5594">
      <w:pPr>
        <w:spacing w:after="0"/>
        <w:jc w:val="both"/>
        <w:rPr>
          <w:rFonts w:ascii="Times New Roman" w:hAnsi="Times New Roman"/>
          <w:sz w:val="24"/>
          <w:szCs w:val="24"/>
        </w:rPr>
      </w:pPr>
      <w:r>
        <w:rPr>
          <w:rFonts w:ascii="Times New Roman" w:hAnsi="Times New Roman"/>
          <w:sz w:val="24"/>
          <w:szCs w:val="24"/>
        </w:rPr>
        <w:t>-</w:t>
      </w:r>
      <w:r w:rsidRPr="0017176E">
        <w:rPr>
          <w:rFonts w:ascii="Times New Roman" w:hAnsi="Times New Roman"/>
          <w:sz w:val="24"/>
          <w:szCs w:val="24"/>
        </w:rPr>
        <w:t xml:space="preserve"> Детское сообщество: учить детей быть внимательными друг к другу, поддерживать атмосферу дружелюбия, создавать положительный эмоциональный настрой. </w:t>
      </w:r>
    </w:p>
    <w:p w:rsidR="001C5594" w:rsidRPr="0017176E" w:rsidRDefault="001C5594" w:rsidP="001C5594">
      <w:pPr>
        <w:spacing w:after="0"/>
        <w:jc w:val="both"/>
        <w:rPr>
          <w:rFonts w:ascii="Times New Roman" w:hAnsi="Times New Roman"/>
          <w:sz w:val="24"/>
          <w:szCs w:val="24"/>
        </w:rPr>
      </w:pPr>
      <w:r>
        <w:rPr>
          <w:rFonts w:ascii="Times New Roman" w:hAnsi="Times New Roman"/>
          <w:sz w:val="24"/>
          <w:szCs w:val="24"/>
        </w:rPr>
        <w:t xml:space="preserve">- </w:t>
      </w:r>
      <w:r w:rsidRPr="0017176E">
        <w:rPr>
          <w:rFonts w:ascii="Times New Roman" w:hAnsi="Times New Roman"/>
          <w:sz w:val="24"/>
          <w:szCs w:val="24"/>
        </w:rPr>
        <w:t xml:space="preserve">Навыки общения: учить детей культуре диалога (говорить по очереди, не перебивать, слушать друг друга, говорить по существу, уважать чужое мнение и пр.). </w:t>
      </w:r>
    </w:p>
    <w:p w:rsidR="001C5594" w:rsidRPr="0017176E" w:rsidRDefault="001C5594" w:rsidP="001C5594">
      <w:pPr>
        <w:spacing w:after="0"/>
        <w:jc w:val="both"/>
        <w:rPr>
          <w:rFonts w:ascii="Times New Roman" w:hAnsi="Times New Roman"/>
          <w:sz w:val="24"/>
          <w:szCs w:val="24"/>
        </w:rPr>
      </w:pPr>
      <w:r w:rsidRPr="0017176E">
        <w:rPr>
          <w:rFonts w:ascii="Times New Roman" w:hAnsi="Times New Roman"/>
          <w:b/>
          <w:bCs/>
          <w:sz w:val="24"/>
          <w:szCs w:val="24"/>
        </w:rPr>
        <w:t xml:space="preserve">Режимные моменты </w:t>
      </w:r>
    </w:p>
    <w:p w:rsidR="001C5594" w:rsidRPr="0017176E" w:rsidRDefault="001C5594" w:rsidP="001C5594">
      <w:pPr>
        <w:spacing w:after="0"/>
        <w:jc w:val="both"/>
        <w:rPr>
          <w:rFonts w:ascii="Times New Roman" w:hAnsi="Times New Roman"/>
          <w:sz w:val="24"/>
          <w:szCs w:val="24"/>
        </w:rPr>
      </w:pPr>
      <w:r w:rsidRPr="0017176E">
        <w:rPr>
          <w:rFonts w:ascii="Times New Roman" w:hAnsi="Times New Roman"/>
          <w:b/>
          <w:bCs/>
          <w:sz w:val="24"/>
          <w:szCs w:val="24"/>
        </w:rPr>
        <w:t xml:space="preserve">Режимные моменты </w:t>
      </w:r>
      <w:r w:rsidRPr="0017176E">
        <w:rPr>
          <w:rFonts w:ascii="Times New Roman" w:hAnsi="Times New Roman"/>
          <w:sz w:val="24"/>
          <w:szCs w:val="24"/>
        </w:rPr>
        <w:t xml:space="preserve">занимают значительную часть времени пребывания детей в детском саду. Режимные моменты в целом структурируют время ребенка, разбивая его на знакомые ему ситуации, что важно для формирования устойчивой картины миры, в которой ребенок способен ориентироваться и использовать как отправную точку в своей активности. </w:t>
      </w:r>
    </w:p>
    <w:p w:rsidR="001C5594" w:rsidRPr="0017176E" w:rsidRDefault="001C5594" w:rsidP="001C5594">
      <w:pPr>
        <w:spacing w:after="0"/>
        <w:jc w:val="both"/>
        <w:rPr>
          <w:rFonts w:ascii="Times New Roman" w:hAnsi="Times New Roman"/>
          <w:sz w:val="24"/>
          <w:szCs w:val="24"/>
        </w:rPr>
      </w:pPr>
      <w:r w:rsidRPr="0017176E">
        <w:rPr>
          <w:rFonts w:ascii="Times New Roman" w:hAnsi="Times New Roman"/>
          <w:sz w:val="24"/>
          <w:szCs w:val="24"/>
        </w:rPr>
        <w:t xml:space="preserve">Режимные моменты — это не только присмотр и уход за детьми, но и отличная возможность для их обучения и воспитания. Развивающее общение при проведении режимных моментов, даже во время таких обыденных процедур, как умывание, одевание, прием пищи и т. п., позволяет детям много узнать и многому научиться. Например, во время обеда дети могут узнать об овощах и фруктах, из которых приготовлены блюда, подсчитать количество тарелок на столе и т. п.; в процессе одевания можно побеседовать с детьми о назначении предметов одежды, их сезонном соответствии, материалах, из которых они изготовлены и т. д. </w:t>
      </w:r>
    </w:p>
    <w:p w:rsidR="001C5594" w:rsidRPr="0017176E" w:rsidRDefault="001C5594" w:rsidP="001C5594">
      <w:pPr>
        <w:spacing w:after="0"/>
        <w:jc w:val="both"/>
        <w:rPr>
          <w:rFonts w:ascii="Times New Roman" w:hAnsi="Times New Roman"/>
          <w:sz w:val="24"/>
          <w:szCs w:val="24"/>
        </w:rPr>
      </w:pPr>
      <w:r w:rsidRPr="0017176E">
        <w:rPr>
          <w:rFonts w:ascii="Times New Roman" w:hAnsi="Times New Roman"/>
          <w:b/>
          <w:bCs/>
          <w:sz w:val="24"/>
          <w:szCs w:val="24"/>
        </w:rPr>
        <w:t xml:space="preserve">Утренний прием детей. </w:t>
      </w:r>
      <w:r w:rsidRPr="0017176E">
        <w:rPr>
          <w:rFonts w:ascii="Times New Roman" w:hAnsi="Times New Roman"/>
          <w:sz w:val="24"/>
          <w:szCs w:val="24"/>
        </w:rPr>
        <w:t xml:space="preserve">Прием детей — это очень важный момент в режиме дня. Встречаяребенка, необходимо каждый раз показывать ему, что ему рады, как его любят, называют по имени, приобнимут, погладят; при необходимости подскажут ребенку, во что он может поиграть до зарядки; если позволяет время, то поговорят с ребенком, расспросят его что делал дома, где гулял и т. д. </w:t>
      </w:r>
    </w:p>
    <w:p w:rsidR="001C5594" w:rsidRPr="0017176E" w:rsidRDefault="001C5594" w:rsidP="001C5594">
      <w:pPr>
        <w:spacing w:after="0"/>
        <w:jc w:val="both"/>
        <w:rPr>
          <w:rFonts w:ascii="Times New Roman" w:hAnsi="Times New Roman"/>
          <w:sz w:val="24"/>
          <w:szCs w:val="24"/>
        </w:rPr>
      </w:pPr>
      <w:r w:rsidRPr="0017176E">
        <w:rPr>
          <w:rFonts w:ascii="Times New Roman" w:hAnsi="Times New Roman"/>
          <w:sz w:val="24"/>
          <w:szCs w:val="24"/>
        </w:rPr>
        <w:t xml:space="preserve">Задачи педагога: </w:t>
      </w:r>
    </w:p>
    <w:p w:rsidR="001C5594" w:rsidRPr="0017176E" w:rsidRDefault="001C5594" w:rsidP="001C5594">
      <w:pPr>
        <w:spacing w:after="0"/>
        <w:jc w:val="both"/>
        <w:rPr>
          <w:rFonts w:ascii="Times New Roman" w:hAnsi="Times New Roman"/>
          <w:sz w:val="24"/>
          <w:szCs w:val="24"/>
        </w:rPr>
      </w:pPr>
      <w:r>
        <w:rPr>
          <w:rFonts w:ascii="Times New Roman" w:hAnsi="Times New Roman"/>
          <w:sz w:val="24"/>
          <w:szCs w:val="24"/>
        </w:rPr>
        <w:t>-</w:t>
      </w:r>
      <w:r w:rsidRPr="0017176E">
        <w:rPr>
          <w:rFonts w:ascii="Times New Roman" w:hAnsi="Times New Roman"/>
          <w:sz w:val="24"/>
          <w:szCs w:val="24"/>
        </w:rPr>
        <w:t xml:space="preserve"> встречать детей приветливо, доброжелательно, здороваясь персонально с каждым ребенком. </w:t>
      </w:r>
    </w:p>
    <w:p w:rsidR="001C5594" w:rsidRPr="0017176E" w:rsidRDefault="001C5594" w:rsidP="001C5594">
      <w:pPr>
        <w:spacing w:after="0"/>
        <w:jc w:val="both"/>
        <w:rPr>
          <w:rFonts w:ascii="Times New Roman" w:hAnsi="Times New Roman"/>
          <w:sz w:val="24"/>
          <w:szCs w:val="24"/>
        </w:rPr>
      </w:pPr>
      <w:r>
        <w:rPr>
          <w:rFonts w:ascii="Times New Roman" w:hAnsi="Times New Roman"/>
          <w:sz w:val="24"/>
          <w:szCs w:val="24"/>
        </w:rPr>
        <w:t>-</w:t>
      </w:r>
      <w:r w:rsidRPr="0017176E">
        <w:rPr>
          <w:rFonts w:ascii="Times New Roman" w:hAnsi="Times New Roman"/>
          <w:sz w:val="24"/>
          <w:szCs w:val="24"/>
        </w:rPr>
        <w:t xml:space="preserve"> пообщаться с родителями, обменяться необходимой информацией (сообщить о предстоящих событиях, об успехах и проблемах ребенка). </w:t>
      </w:r>
    </w:p>
    <w:p w:rsidR="001C5594" w:rsidRPr="0017176E" w:rsidRDefault="001C5594" w:rsidP="001C5594">
      <w:pPr>
        <w:spacing w:after="0"/>
        <w:jc w:val="both"/>
        <w:rPr>
          <w:rFonts w:ascii="Times New Roman" w:hAnsi="Times New Roman"/>
          <w:sz w:val="24"/>
          <w:szCs w:val="24"/>
        </w:rPr>
      </w:pPr>
    </w:p>
    <w:p w:rsidR="001C5594" w:rsidRPr="0017176E" w:rsidRDefault="001C5594" w:rsidP="001C5594">
      <w:pPr>
        <w:spacing w:after="0"/>
        <w:jc w:val="both"/>
        <w:rPr>
          <w:rFonts w:ascii="Times New Roman" w:hAnsi="Times New Roman"/>
          <w:sz w:val="24"/>
          <w:szCs w:val="24"/>
        </w:rPr>
      </w:pPr>
      <w:r w:rsidRPr="0017176E">
        <w:rPr>
          <w:rFonts w:ascii="Times New Roman" w:hAnsi="Times New Roman"/>
          <w:b/>
          <w:bCs/>
          <w:sz w:val="24"/>
          <w:szCs w:val="24"/>
        </w:rPr>
        <w:t>Утренняя гимнастика</w:t>
      </w:r>
      <w:r w:rsidRPr="0017176E">
        <w:rPr>
          <w:rFonts w:ascii="Times New Roman" w:hAnsi="Times New Roman"/>
          <w:sz w:val="24"/>
          <w:szCs w:val="24"/>
        </w:rPr>
        <w:t xml:space="preserve">. Утренняя зарядка в детском саду — это не столько занятие физкультурой, сколько организационный момент в начале дня, нацеленный на создание положительного эмоционального настроя и сплочение детского коллектива. Зарядку надо проводить под музыку или детские песенки, в игровой форме, весело и интересно. </w:t>
      </w:r>
    </w:p>
    <w:p w:rsidR="001C5594" w:rsidRPr="0017176E" w:rsidRDefault="001C5594" w:rsidP="001C5594">
      <w:pPr>
        <w:spacing w:after="0"/>
        <w:jc w:val="both"/>
        <w:rPr>
          <w:rFonts w:ascii="Times New Roman" w:hAnsi="Times New Roman"/>
          <w:sz w:val="24"/>
          <w:szCs w:val="24"/>
        </w:rPr>
      </w:pPr>
      <w:r w:rsidRPr="0017176E">
        <w:rPr>
          <w:rFonts w:ascii="Times New Roman" w:hAnsi="Times New Roman"/>
          <w:sz w:val="24"/>
          <w:szCs w:val="24"/>
        </w:rPr>
        <w:t xml:space="preserve">Задачи педагога: </w:t>
      </w:r>
    </w:p>
    <w:p w:rsidR="001C5594" w:rsidRPr="0017176E" w:rsidRDefault="001C5594" w:rsidP="001C5594">
      <w:pPr>
        <w:spacing w:after="0"/>
        <w:jc w:val="both"/>
        <w:rPr>
          <w:rFonts w:ascii="Times New Roman" w:hAnsi="Times New Roman"/>
          <w:sz w:val="24"/>
          <w:szCs w:val="24"/>
        </w:rPr>
      </w:pPr>
      <w:r>
        <w:rPr>
          <w:rFonts w:ascii="Times New Roman" w:hAnsi="Times New Roman"/>
          <w:sz w:val="24"/>
          <w:szCs w:val="24"/>
        </w:rPr>
        <w:t>-</w:t>
      </w:r>
      <w:r w:rsidRPr="0017176E">
        <w:rPr>
          <w:rFonts w:ascii="Times New Roman" w:hAnsi="Times New Roman"/>
          <w:sz w:val="24"/>
          <w:szCs w:val="24"/>
        </w:rPr>
        <w:t xml:space="preserve"> провести зарядку весело и интересно. </w:t>
      </w:r>
    </w:p>
    <w:p w:rsidR="001C5594" w:rsidRPr="0017176E" w:rsidRDefault="001C5594" w:rsidP="001C5594">
      <w:pPr>
        <w:spacing w:after="0"/>
        <w:jc w:val="both"/>
        <w:rPr>
          <w:rFonts w:ascii="Times New Roman" w:hAnsi="Times New Roman"/>
          <w:sz w:val="24"/>
          <w:szCs w:val="24"/>
        </w:rPr>
      </w:pPr>
      <w:r>
        <w:rPr>
          <w:rFonts w:ascii="Times New Roman" w:hAnsi="Times New Roman"/>
          <w:sz w:val="24"/>
          <w:szCs w:val="24"/>
        </w:rPr>
        <w:t>-</w:t>
      </w:r>
      <w:r w:rsidRPr="0017176E">
        <w:rPr>
          <w:rFonts w:ascii="Times New Roman" w:hAnsi="Times New Roman"/>
          <w:sz w:val="24"/>
          <w:szCs w:val="24"/>
        </w:rPr>
        <w:t xml:space="preserve"> способствовать сплочению детского сообщества. </w:t>
      </w:r>
    </w:p>
    <w:p w:rsidR="001C5594" w:rsidRPr="0017176E" w:rsidRDefault="001C5594" w:rsidP="001C5594">
      <w:pPr>
        <w:spacing w:after="0"/>
        <w:jc w:val="both"/>
        <w:rPr>
          <w:rFonts w:ascii="Times New Roman" w:hAnsi="Times New Roman"/>
          <w:sz w:val="24"/>
          <w:szCs w:val="24"/>
        </w:rPr>
      </w:pPr>
    </w:p>
    <w:p w:rsidR="001C5594" w:rsidRPr="0017176E" w:rsidRDefault="001C5594" w:rsidP="001C5594">
      <w:pPr>
        <w:spacing w:after="0"/>
        <w:jc w:val="both"/>
        <w:rPr>
          <w:rFonts w:ascii="Times New Roman" w:hAnsi="Times New Roman"/>
          <w:sz w:val="24"/>
          <w:szCs w:val="24"/>
        </w:rPr>
      </w:pPr>
      <w:r w:rsidRPr="0017176E">
        <w:rPr>
          <w:rFonts w:ascii="Times New Roman" w:hAnsi="Times New Roman"/>
          <w:b/>
          <w:bCs/>
          <w:sz w:val="24"/>
          <w:szCs w:val="24"/>
        </w:rPr>
        <w:t xml:space="preserve">Дежурство </w:t>
      </w:r>
      <w:r w:rsidRPr="0017176E">
        <w:rPr>
          <w:rFonts w:ascii="Times New Roman" w:hAnsi="Times New Roman"/>
          <w:sz w:val="24"/>
          <w:szCs w:val="24"/>
        </w:rPr>
        <w:t xml:space="preserve">— это почетно, это важно, это интересно, это ответственно. Именно такое отношение к общественно-полезным занятиям надо формировать у детей. </w:t>
      </w:r>
    </w:p>
    <w:p w:rsidR="001C5594" w:rsidRPr="0017176E" w:rsidRDefault="001C5594" w:rsidP="001C5594">
      <w:pPr>
        <w:spacing w:after="0"/>
        <w:jc w:val="both"/>
        <w:rPr>
          <w:rFonts w:ascii="Times New Roman" w:hAnsi="Times New Roman"/>
          <w:sz w:val="24"/>
          <w:szCs w:val="24"/>
        </w:rPr>
      </w:pPr>
      <w:r w:rsidRPr="0017176E">
        <w:rPr>
          <w:rFonts w:ascii="Times New Roman" w:hAnsi="Times New Roman"/>
          <w:sz w:val="24"/>
          <w:szCs w:val="24"/>
        </w:rPr>
        <w:t xml:space="preserve">Задачи педагога: </w:t>
      </w:r>
    </w:p>
    <w:p w:rsidR="001C5594" w:rsidRPr="0017176E" w:rsidRDefault="001C5594" w:rsidP="001C5594">
      <w:pPr>
        <w:spacing w:after="0"/>
        <w:jc w:val="both"/>
        <w:rPr>
          <w:rFonts w:ascii="Times New Roman" w:hAnsi="Times New Roman"/>
          <w:sz w:val="24"/>
          <w:szCs w:val="24"/>
        </w:rPr>
      </w:pPr>
      <w:r>
        <w:rPr>
          <w:rFonts w:ascii="Times New Roman" w:hAnsi="Times New Roman"/>
          <w:sz w:val="24"/>
          <w:szCs w:val="24"/>
        </w:rPr>
        <w:t>-</w:t>
      </w:r>
      <w:r w:rsidRPr="0017176E">
        <w:rPr>
          <w:rFonts w:ascii="Times New Roman" w:hAnsi="Times New Roman"/>
          <w:sz w:val="24"/>
          <w:szCs w:val="24"/>
        </w:rPr>
        <w:t xml:space="preserve"> 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 </w:t>
      </w:r>
    </w:p>
    <w:p w:rsidR="001C5594" w:rsidRPr="0017176E" w:rsidRDefault="001C5594" w:rsidP="001C5594">
      <w:pPr>
        <w:spacing w:after="0"/>
        <w:jc w:val="both"/>
        <w:rPr>
          <w:rFonts w:ascii="Times New Roman" w:hAnsi="Times New Roman"/>
          <w:sz w:val="24"/>
          <w:szCs w:val="24"/>
        </w:rPr>
      </w:pPr>
      <w:r>
        <w:rPr>
          <w:rFonts w:ascii="Times New Roman" w:hAnsi="Times New Roman"/>
          <w:sz w:val="24"/>
          <w:szCs w:val="24"/>
        </w:rPr>
        <w:t>-</w:t>
      </w:r>
      <w:r w:rsidRPr="0017176E">
        <w:rPr>
          <w:rFonts w:ascii="Times New Roman" w:hAnsi="Times New Roman"/>
          <w:sz w:val="24"/>
          <w:szCs w:val="24"/>
        </w:rPr>
        <w:t xml:space="preserve"> давать дежурным посильное задание, чтобы они знали свои обязанности, и чтобы могли успешно с ними справиться. </w:t>
      </w:r>
    </w:p>
    <w:p w:rsidR="001C5594" w:rsidRPr="0017176E" w:rsidRDefault="001C5594" w:rsidP="001C5594">
      <w:pPr>
        <w:spacing w:after="0"/>
        <w:jc w:val="both"/>
        <w:rPr>
          <w:rFonts w:ascii="Times New Roman" w:hAnsi="Times New Roman"/>
          <w:sz w:val="24"/>
          <w:szCs w:val="24"/>
        </w:rPr>
      </w:pPr>
      <w:r>
        <w:rPr>
          <w:rFonts w:ascii="Times New Roman" w:hAnsi="Times New Roman"/>
          <w:sz w:val="24"/>
          <w:szCs w:val="24"/>
        </w:rPr>
        <w:t>-</w:t>
      </w:r>
      <w:r w:rsidRPr="0017176E">
        <w:rPr>
          <w:rFonts w:ascii="Times New Roman" w:hAnsi="Times New Roman"/>
          <w:sz w:val="24"/>
          <w:szCs w:val="24"/>
        </w:rPr>
        <w:t xml:space="preserve"> формировать у дежурных ответственное отношение к порученному делу, стремление сделать его хорошо. </w:t>
      </w:r>
    </w:p>
    <w:p w:rsidR="001C5594" w:rsidRPr="0017176E" w:rsidRDefault="001C5594" w:rsidP="001C5594">
      <w:pPr>
        <w:spacing w:after="0"/>
        <w:jc w:val="both"/>
        <w:rPr>
          <w:rFonts w:ascii="Times New Roman" w:hAnsi="Times New Roman"/>
          <w:sz w:val="24"/>
          <w:szCs w:val="24"/>
        </w:rPr>
      </w:pPr>
      <w:r>
        <w:rPr>
          <w:rFonts w:ascii="Times New Roman" w:hAnsi="Times New Roman"/>
          <w:sz w:val="24"/>
          <w:szCs w:val="24"/>
        </w:rPr>
        <w:t>-</w:t>
      </w:r>
      <w:r w:rsidRPr="0017176E">
        <w:rPr>
          <w:rFonts w:ascii="Times New Roman" w:hAnsi="Times New Roman"/>
          <w:sz w:val="24"/>
          <w:szCs w:val="24"/>
        </w:rPr>
        <w:t xml:space="preserve"> способствовать тому, чтобы остальные дети видели и ценили труд дежурных, учились быть им благодарными за их старание, не забывали поблагодарить. </w:t>
      </w:r>
    </w:p>
    <w:p w:rsidR="001C5594" w:rsidRPr="0017176E" w:rsidRDefault="001C5594" w:rsidP="001C5594">
      <w:pPr>
        <w:spacing w:after="0"/>
        <w:jc w:val="both"/>
        <w:rPr>
          <w:rFonts w:ascii="Times New Roman" w:hAnsi="Times New Roman"/>
          <w:sz w:val="24"/>
          <w:szCs w:val="24"/>
        </w:rPr>
      </w:pPr>
      <w:r>
        <w:rPr>
          <w:rFonts w:ascii="Times New Roman" w:hAnsi="Times New Roman"/>
          <w:sz w:val="24"/>
          <w:szCs w:val="24"/>
        </w:rPr>
        <w:t>-</w:t>
      </w:r>
      <w:r w:rsidRPr="0017176E">
        <w:rPr>
          <w:rFonts w:ascii="Times New Roman" w:hAnsi="Times New Roman"/>
          <w:sz w:val="24"/>
          <w:szCs w:val="24"/>
        </w:rPr>
        <w:t xml:space="preserve"> использовать образовательные возможности режимного момента (поддержание навыков счета, развитие речи, мышления и т. д.). </w:t>
      </w:r>
    </w:p>
    <w:p w:rsidR="001C5594" w:rsidRPr="0017176E" w:rsidRDefault="001C5594" w:rsidP="001C5594">
      <w:pPr>
        <w:spacing w:after="0"/>
        <w:jc w:val="both"/>
        <w:rPr>
          <w:rFonts w:ascii="Times New Roman" w:hAnsi="Times New Roman"/>
          <w:sz w:val="24"/>
          <w:szCs w:val="24"/>
        </w:rPr>
      </w:pPr>
    </w:p>
    <w:p w:rsidR="001C5594" w:rsidRPr="0017176E" w:rsidRDefault="001C5594" w:rsidP="001C5594">
      <w:pPr>
        <w:spacing w:after="0"/>
        <w:jc w:val="both"/>
        <w:rPr>
          <w:rFonts w:ascii="Times New Roman" w:hAnsi="Times New Roman"/>
          <w:sz w:val="24"/>
          <w:szCs w:val="24"/>
        </w:rPr>
      </w:pPr>
      <w:r w:rsidRPr="0017176E">
        <w:rPr>
          <w:rFonts w:ascii="Times New Roman" w:hAnsi="Times New Roman"/>
          <w:b/>
          <w:bCs/>
          <w:sz w:val="24"/>
          <w:szCs w:val="24"/>
        </w:rPr>
        <w:t>Подготовка к приему пищи</w:t>
      </w:r>
      <w:r w:rsidRPr="0017176E">
        <w:rPr>
          <w:rFonts w:ascii="Times New Roman" w:hAnsi="Times New Roman"/>
          <w:sz w:val="24"/>
          <w:szCs w:val="24"/>
        </w:rPr>
        <w:t xml:space="preserve">. Главное в подготовке к любому приему пищи — это необходимость мыть руки перед едой. Привычку мыть руки перед едой и умение это делать лучше всего вырабатывать (вспоминать) в начале учебного года, когда идет тема знакомства с детским садом. </w:t>
      </w:r>
    </w:p>
    <w:p w:rsidR="001C5594" w:rsidRPr="0017176E" w:rsidRDefault="001C5594" w:rsidP="001C5594">
      <w:pPr>
        <w:spacing w:after="0"/>
        <w:jc w:val="both"/>
        <w:rPr>
          <w:rFonts w:ascii="Times New Roman" w:hAnsi="Times New Roman"/>
          <w:sz w:val="24"/>
          <w:szCs w:val="24"/>
        </w:rPr>
      </w:pPr>
      <w:r w:rsidRPr="0017176E">
        <w:rPr>
          <w:rFonts w:ascii="Times New Roman" w:hAnsi="Times New Roman"/>
          <w:sz w:val="24"/>
          <w:szCs w:val="24"/>
        </w:rPr>
        <w:t xml:space="preserve">Задачи педагога </w:t>
      </w:r>
    </w:p>
    <w:p w:rsidR="001C5594" w:rsidRPr="0017176E" w:rsidRDefault="001C5594" w:rsidP="001C5594">
      <w:pPr>
        <w:spacing w:after="0"/>
        <w:jc w:val="both"/>
        <w:rPr>
          <w:rFonts w:ascii="Times New Roman" w:hAnsi="Times New Roman"/>
          <w:sz w:val="24"/>
          <w:szCs w:val="24"/>
        </w:rPr>
      </w:pPr>
      <w:r>
        <w:rPr>
          <w:rFonts w:ascii="Times New Roman" w:hAnsi="Times New Roman"/>
          <w:sz w:val="24"/>
          <w:szCs w:val="24"/>
        </w:rPr>
        <w:t>-</w:t>
      </w:r>
      <w:r w:rsidRPr="0017176E">
        <w:rPr>
          <w:rFonts w:ascii="Times New Roman" w:hAnsi="Times New Roman"/>
          <w:sz w:val="24"/>
          <w:szCs w:val="24"/>
        </w:rPr>
        <w:t xml:space="preserve"> учить детей быстро и правильно мыть руки. </w:t>
      </w:r>
    </w:p>
    <w:p w:rsidR="001C5594" w:rsidRPr="0017176E" w:rsidRDefault="001C5594" w:rsidP="001C5594">
      <w:pPr>
        <w:spacing w:after="0"/>
        <w:jc w:val="both"/>
        <w:rPr>
          <w:rFonts w:ascii="Times New Roman" w:hAnsi="Times New Roman"/>
          <w:sz w:val="24"/>
          <w:szCs w:val="24"/>
        </w:rPr>
      </w:pPr>
      <w:r>
        <w:rPr>
          <w:rFonts w:ascii="Times New Roman" w:hAnsi="Times New Roman"/>
          <w:sz w:val="24"/>
          <w:szCs w:val="24"/>
        </w:rPr>
        <w:t>-</w:t>
      </w:r>
      <w:r w:rsidRPr="0017176E">
        <w:rPr>
          <w:rFonts w:ascii="Times New Roman" w:hAnsi="Times New Roman"/>
          <w:sz w:val="24"/>
          <w:szCs w:val="24"/>
        </w:rPr>
        <w:t xml:space="preserve"> приучать детей к самостоятельности (мыть руки самостоятельно, без напоминаний). </w:t>
      </w:r>
    </w:p>
    <w:p w:rsidR="001C5594" w:rsidRPr="0017176E" w:rsidRDefault="001C5594" w:rsidP="001C5594">
      <w:pPr>
        <w:spacing w:after="0"/>
        <w:jc w:val="both"/>
        <w:rPr>
          <w:rFonts w:ascii="Times New Roman" w:hAnsi="Times New Roman"/>
          <w:sz w:val="24"/>
          <w:szCs w:val="24"/>
        </w:rPr>
      </w:pPr>
      <w:r>
        <w:rPr>
          <w:rFonts w:ascii="Times New Roman" w:hAnsi="Times New Roman"/>
          <w:sz w:val="24"/>
          <w:szCs w:val="24"/>
        </w:rPr>
        <w:t>-</w:t>
      </w:r>
      <w:r w:rsidRPr="0017176E">
        <w:rPr>
          <w:rFonts w:ascii="Times New Roman" w:hAnsi="Times New Roman"/>
          <w:sz w:val="24"/>
          <w:szCs w:val="24"/>
        </w:rPr>
        <w:t xml:space="preserve"> обсуждать с детьми, почему так важно мыть руки, чтобы дети понимали, что чистота рук — это не просто требование педагога, а жизненная необходимость для сохранения здоровья. </w:t>
      </w:r>
    </w:p>
    <w:p w:rsidR="001C5594" w:rsidRPr="0017176E" w:rsidRDefault="001C5594" w:rsidP="001C5594">
      <w:pPr>
        <w:spacing w:after="0"/>
        <w:jc w:val="both"/>
        <w:rPr>
          <w:rFonts w:ascii="Times New Roman" w:hAnsi="Times New Roman"/>
          <w:sz w:val="24"/>
          <w:szCs w:val="24"/>
        </w:rPr>
      </w:pPr>
    </w:p>
    <w:p w:rsidR="001C5594" w:rsidRPr="0017176E" w:rsidRDefault="001C5594" w:rsidP="001C5594">
      <w:pPr>
        <w:spacing w:after="0"/>
        <w:jc w:val="both"/>
        <w:rPr>
          <w:rFonts w:ascii="Times New Roman" w:hAnsi="Times New Roman"/>
          <w:sz w:val="24"/>
          <w:szCs w:val="24"/>
        </w:rPr>
      </w:pPr>
      <w:r w:rsidRPr="0017176E">
        <w:rPr>
          <w:rFonts w:ascii="Times New Roman" w:hAnsi="Times New Roman"/>
          <w:b/>
          <w:bCs/>
          <w:sz w:val="24"/>
          <w:szCs w:val="24"/>
        </w:rPr>
        <w:t>Прием пищи</w:t>
      </w:r>
      <w:r w:rsidRPr="0017176E">
        <w:rPr>
          <w:rFonts w:ascii="Times New Roman" w:hAnsi="Times New Roman"/>
          <w:sz w:val="24"/>
          <w:szCs w:val="24"/>
        </w:rPr>
        <w:t xml:space="preserve">. Нельзя заставлять детей есть, важно, чтобы они кушали с аппетитом. Надо учитывать, что дети едят с разной скоростью, не надо их торопить, пусть они кушают в своем темпе. Недопустимо заставлять ребенка сидеть за столом в ожидании еды или после ее приема. Нужно, чтобы дети знали правило: поел — поблагодари и иди играть. </w:t>
      </w:r>
    </w:p>
    <w:p w:rsidR="001C5594" w:rsidRPr="0017176E" w:rsidRDefault="001C5594" w:rsidP="001C5594">
      <w:pPr>
        <w:spacing w:after="0"/>
        <w:jc w:val="both"/>
        <w:rPr>
          <w:rFonts w:ascii="Times New Roman" w:hAnsi="Times New Roman"/>
          <w:sz w:val="24"/>
          <w:szCs w:val="24"/>
        </w:rPr>
      </w:pPr>
      <w:r w:rsidRPr="0017176E">
        <w:rPr>
          <w:rFonts w:ascii="Times New Roman" w:hAnsi="Times New Roman"/>
          <w:sz w:val="24"/>
          <w:szCs w:val="24"/>
        </w:rPr>
        <w:t xml:space="preserve">Задачи педагога </w:t>
      </w:r>
    </w:p>
    <w:p w:rsidR="001C5594" w:rsidRPr="0017176E" w:rsidRDefault="001C5594" w:rsidP="001C5594">
      <w:pPr>
        <w:spacing w:after="0"/>
        <w:jc w:val="both"/>
        <w:rPr>
          <w:rFonts w:ascii="Times New Roman" w:hAnsi="Times New Roman"/>
          <w:sz w:val="24"/>
          <w:szCs w:val="24"/>
        </w:rPr>
      </w:pPr>
      <w:r>
        <w:rPr>
          <w:rFonts w:ascii="Times New Roman" w:hAnsi="Times New Roman"/>
          <w:sz w:val="24"/>
          <w:szCs w:val="24"/>
        </w:rPr>
        <w:t>-</w:t>
      </w:r>
      <w:r w:rsidRPr="0017176E">
        <w:rPr>
          <w:rFonts w:ascii="Times New Roman" w:hAnsi="Times New Roman"/>
          <w:sz w:val="24"/>
          <w:szCs w:val="24"/>
        </w:rPr>
        <w:t xml:space="preserve"> создавать все условия для того, чтобы дети поели спокойно, в своем темпе, с аппетитом. -Поощрять детей есть самостоятельно в соответствии со своими возрастными возможностями. </w:t>
      </w:r>
    </w:p>
    <w:p w:rsidR="001C5594" w:rsidRPr="0017176E" w:rsidRDefault="001C5594" w:rsidP="001C5594">
      <w:pPr>
        <w:spacing w:after="0"/>
        <w:jc w:val="both"/>
        <w:rPr>
          <w:rFonts w:ascii="Times New Roman" w:hAnsi="Times New Roman"/>
          <w:sz w:val="24"/>
          <w:szCs w:val="24"/>
        </w:rPr>
      </w:pPr>
      <w:r>
        <w:rPr>
          <w:rFonts w:ascii="Times New Roman" w:hAnsi="Times New Roman"/>
          <w:sz w:val="24"/>
          <w:szCs w:val="24"/>
        </w:rPr>
        <w:t>-</w:t>
      </w:r>
      <w:r w:rsidRPr="0017176E">
        <w:rPr>
          <w:rFonts w:ascii="Times New Roman" w:hAnsi="Times New Roman"/>
          <w:sz w:val="24"/>
          <w:szCs w:val="24"/>
        </w:rPr>
        <w:t xml:space="preserve"> воспитывать культуру поведения за столом, формировать привычку пользоваться «вежливыми» словами. </w:t>
      </w:r>
    </w:p>
    <w:p w:rsidR="001C5594" w:rsidRPr="0017176E" w:rsidRDefault="001C5594" w:rsidP="001C5594">
      <w:pPr>
        <w:spacing w:after="0"/>
        <w:jc w:val="both"/>
        <w:rPr>
          <w:rFonts w:ascii="Times New Roman" w:hAnsi="Times New Roman"/>
          <w:sz w:val="24"/>
          <w:szCs w:val="24"/>
        </w:rPr>
      </w:pPr>
      <w:r>
        <w:rPr>
          <w:rFonts w:ascii="Times New Roman" w:hAnsi="Times New Roman"/>
          <w:sz w:val="24"/>
          <w:szCs w:val="24"/>
        </w:rPr>
        <w:t>-</w:t>
      </w:r>
      <w:r w:rsidRPr="0017176E">
        <w:rPr>
          <w:rFonts w:ascii="Times New Roman" w:hAnsi="Times New Roman"/>
          <w:sz w:val="24"/>
          <w:szCs w:val="24"/>
        </w:rPr>
        <w:t xml:space="preserve"> обращать внимание детей на то, как вкусно приготовлен завтрак, стараться формировать у детей чувство признательности поварам за их труд. </w:t>
      </w:r>
    </w:p>
    <w:p w:rsidR="001C5594" w:rsidRPr="0017176E" w:rsidRDefault="001C5594" w:rsidP="001C5594">
      <w:pPr>
        <w:spacing w:after="0"/>
        <w:jc w:val="both"/>
        <w:rPr>
          <w:rFonts w:ascii="Times New Roman" w:hAnsi="Times New Roman"/>
          <w:sz w:val="24"/>
          <w:szCs w:val="24"/>
        </w:rPr>
      </w:pPr>
      <w:r>
        <w:rPr>
          <w:rFonts w:ascii="Times New Roman" w:hAnsi="Times New Roman"/>
          <w:sz w:val="24"/>
          <w:szCs w:val="24"/>
        </w:rPr>
        <w:t>-</w:t>
      </w:r>
      <w:r w:rsidRPr="0017176E">
        <w:rPr>
          <w:rFonts w:ascii="Times New Roman" w:hAnsi="Times New Roman"/>
          <w:sz w:val="24"/>
          <w:szCs w:val="24"/>
        </w:rPr>
        <w:t xml:space="preserve"> использовать образовательные возможности режимного момента (поддержание навыков счета, развитие речи и т. д.) </w:t>
      </w:r>
    </w:p>
    <w:p w:rsidR="001C5594" w:rsidRPr="0017176E" w:rsidRDefault="001C5594" w:rsidP="001C5594">
      <w:pPr>
        <w:spacing w:after="0"/>
        <w:jc w:val="both"/>
        <w:rPr>
          <w:rFonts w:ascii="Times New Roman" w:hAnsi="Times New Roman"/>
          <w:sz w:val="24"/>
          <w:szCs w:val="24"/>
        </w:rPr>
      </w:pPr>
    </w:p>
    <w:p w:rsidR="001C5594" w:rsidRPr="0017176E" w:rsidRDefault="001C5594" w:rsidP="001C5594">
      <w:pPr>
        <w:spacing w:after="0"/>
        <w:jc w:val="both"/>
        <w:rPr>
          <w:rFonts w:ascii="Times New Roman" w:hAnsi="Times New Roman"/>
          <w:sz w:val="24"/>
          <w:szCs w:val="24"/>
        </w:rPr>
      </w:pPr>
      <w:r w:rsidRPr="0017176E">
        <w:rPr>
          <w:rFonts w:ascii="Times New Roman" w:hAnsi="Times New Roman"/>
          <w:b/>
          <w:bCs/>
          <w:sz w:val="24"/>
          <w:szCs w:val="24"/>
        </w:rPr>
        <w:t xml:space="preserve">Свободная игра </w:t>
      </w:r>
    </w:p>
    <w:p w:rsidR="001C5594" w:rsidRPr="0017176E" w:rsidRDefault="001C5594" w:rsidP="001C5594">
      <w:pPr>
        <w:spacing w:after="0"/>
        <w:jc w:val="both"/>
        <w:rPr>
          <w:rFonts w:ascii="Times New Roman" w:hAnsi="Times New Roman"/>
          <w:sz w:val="24"/>
          <w:szCs w:val="24"/>
        </w:rPr>
      </w:pPr>
      <w:r w:rsidRPr="0017176E">
        <w:rPr>
          <w:rFonts w:ascii="Times New Roman" w:hAnsi="Times New Roman"/>
          <w:sz w:val="24"/>
          <w:szCs w:val="24"/>
        </w:rPr>
        <w:t xml:space="preserve">Роль игры в воспитании состоит в том, что именно в играх дети раскрывают свои положительные и отрицательные качества и воспитатель получает полную возможность влиять должным образом на всех вместе и на каждого в отдельности. </w:t>
      </w:r>
    </w:p>
    <w:p w:rsidR="001C5594" w:rsidRPr="0017176E" w:rsidRDefault="001C5594" w:rsidP="001C5594">
      <w:pPr>
        <w:spacing w:after="0"/>
        <w:jc w:val="both"/>
        <w:rPr>
          <w:rFonts w:ascii="Times New Roman" w:hAnsi="Times New Roman"/>
          <w:sz w:val="24"/>
          <w:szCs w:val="24"/>
        </w:rPr>
      </w:pPr>
      <w:r w:rsidRPr="0017176E">
        <w:rPr>
          <w:rFonts w:ascii="Times New Roman" w:hAnsi="Times New Roman"/>
          <w:sz w:val="24"/>
          <w:szCs w:val="24"/>
        </w:rPr>
        <w:t xml:space="preserve">Воспитательная роль игры состоит в том, что игры приучают детей жить и работать в коллективе, считаться с интересами товарищей, приходить им на выручку, соблюдать установленные правила, выполнять требования дисциплины. </w:t>
      </w:r>
    </w:p>
    <w:p w:rsidR="001C5594" w:rsidRDefault="001C5594" w:rsidP="001C5594">
      <w:pPr>
        <w:spacing w:after="0"/>
        <w:jc w:val="both"/>
        <w:rPr>
          <w:rFonts w:ascii="Times New Roman" w:hAnsi="Times New Roman"/>
          <w:sz w:val="24"/>
          <w:szCs w:val="24"/>
        </w:rPr>
      </w:pPr>
      <w:r w:rsidRPr="0017176E">
        <w:rPr>
          <w:rFonts w:ascii="Times New Roman" w:hAnsi="Times New Roman"/>
          <w:sz w:val="24"/>
          <w:szCs w:val="24"/>
        </w:rPr>
        <w:t xml:space="preserve">При планировании работы на учебный год воспитатели ставят перед собой цели и задачи, посредством которых они будут развивать творческие способности учащихся, физические возможности детей, помогать создавать дружный детский коллектив, т. е. максимально использовать роль игры в воспитании. Игровые технологии тесно связаны со всеми сторонами воспитательной и образовательной работы детского сада </w:t>
      </w:r>
      <w:r>
        <w:rPr>
          <w:rFonts w:ascii="Times New Roman" w:hAnsi="Times New Roman"/>
          <w:sz w:val="24"/>
          <w:szCs w:val="24"/>
        </w:rPr>
        <w:t xml:space="preserve">и решением его основных задач. </w:t>
      </w:r>
    </w:p>
    <w:p w:rsidR="001C5594" w:rsidRPr="0033774D" w:rsidRDefault="001C5594" w:rsidP="001C5594">
      <w:pPr>
        <w:spacing w:after="0"/>
        <w:jc w:val="center"/>
        <w:rPr>
          <w:rFonts w:ascii="Times New Roman" w:hAnsi="Times New Roman"/>
          <w:sz w:val="24"/>
          <w:szCs w:val="24"/>
        </w:rPr>
      </w:pPr>
      <w:r w:rsidRPr="00855351">
        <w:rPr>
          <w:rFonts w:ascii="Times New Roman" w:hAnsi="Times New Roman"/>
          <w:b/>
          <w:bCs/>
          <w:sz w:val="24"/>
          <w:szCs w:val="24"/>
        </w:rPr>
        <w:t>Организация предметно-пространственной среды</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Cs/>
          <w:sz w:val="24"/>
          <w:szCs w:val="24"/>
        </w:rPr>
        <w:t>Предметно-пространственная среда (далее – ППС) в МБОУ «Внуковичская ООШ»  отражает федеральную, региональную специфику, а также специфику ОО и включает:</w:t>
      </w:r>
    </w:p>
    <w:p w:rsidR="001C5594" w:rsidRDefault="001C5594" w:rsidP="001C5594">
      <w:pPr>
        <w:pStyle w:val="13"/>
        <w:tabs>
          <w:tab w:val="right" w:pos="993"/>
        </w:tabs>
        <w:ind w:left="0" w:firstLine="709"/>
        <w:rPr>
          <w:sz w:val="24"/>
          <w:szCs w:val="24"/>
        </w:rPr>
      </w:pPr>
      <w:r>
        <w:rPr>
          <w:iCs/>
          <w:sz w:val="24"/>
          <w:szCs w:val="24"/>
        </w:rPr>
        <w:t>оформление помещений;</w:t>
      </w:r>
    </w:p>
    <w:p w:rsidR="001C5594" w:rsidRDefault="001C5594" w:rsidP="001C5594">
      <w:pPr>
        <w:pStyle w:val="13"/>
        <w:tabs>
          <w:tab w:val="right" w:pos="993"/>
        </w:tabs>
        <w:ind w:left="0" w:firstLine="709"/>
        <w:rPr>
          <w:sz w:val="24"/>
          <w:szCs w:val="24"/>
        </w:rPr>
      </w:pPr>
      <w:r>
        <w:rPr>
          <w:iCs/>
          <w:sz w:val="24"/>
          <w:szCs w:val="24"/>
        </w:rPr>
        <w:t>оборудование;</w:t>
      </w:r>
    </w:p>
    <w:p w:rsidR="001C5594" w:rsidRDefault="001C5594" w:rsidP="001C5594">
      <w:pPr>
        <w:pStyle w:val="13"/>
        <w:tabs>
          <w:tab w:val="right" w:pos="993"/>
        </w:tabs>
        <w:ind w:left="0" w:firstLine="709"/>
        <w:rPr>
          <w:sz w:val="24"/>
          <w:szCs w:val="24"/>
        </w:rPr>
      </w:pPr>
      <w:r>
        <w:rPr>
          <w:iCs/>
          <w:sz w:val="24"/>
          <w:szCs w:val="24"/>
        </w:rPr>
        <w:t>игрушки.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ППС должна отражать ценности, на которых строится программа воспитания, </w:t>
      </w:r>
      <w:r>
        <w:rPr>
          <w:rFonts w:ascii="Times New Roman" w:hAnsi="Times New Roman"/>
          <w:iCs/>
          <w:sz w:val="24"/>
          <w:szCs w:val="24"/>
        </w:rPr>
        <w:br/>
        <w:t>способствовать их принятию и раскрытию ребенком.</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Cs/>
          <w:sz w:val="24"/>
          <w:szCs w:val="24"/>
        </w:rPr>
        <w:t>Среда включает знаки и символы государства, региона, города и организации.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Cs/>
          <w:sz w:val="24"/>
          <w:szCs w:val="24"/>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Cs/>
          <w:sz w:val="24"/>
          <w:szCs w:val="24"/>
        </w:rPr>
        <w:t>Среда должна быть экологичной, природосообразной и безопасной.</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Cs/>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Cs/>
          <w:sz w:val="24"/>
          <w:szCs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Cs/>
          <w:sz w:val="24"/>
          <w:szCs w:val="24"/>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w:t>
      </w:r>
      <w:r>
        <w:rPr>
          <w:rFonts w:ascii="Times New Roman" w:hAnsi="Times New Roman"/>
          <w:iCs/>
          <w:sz w:val="24"/>
          <w:szCs w:val="24"/>
        </w:rPr>
        <w:br/>
        <w:t>в среде.</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Cs/>
          <w:sz w:val="24"/>
          <w:szCs w:val="24"/>
        </w:rPr>
        <w:t>Среда обеспечивает ребенку возможности для укрепления здоровья, раскрывает смысл здорового образа жизни, физической культуры и спорта.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iCs/>
          <w:sz w:val="24"/>
          <w:szCs w:val="24"/>
        </w:rPr>
        <w:t>Среда предоставляет ребенку возможность погружения в культуру России, знакомства</w:t>
      </w:r>
      <w:r>
        <w:rPr>
          <w:rFonts w:ascii="Times New Roman" w:hAnsi="Times New Roman"/>
          <w:iCs/>
          <w:sz w:val="24"/>
          <w:szCs w:val="24"/>
        </w:rPr>
        <w:br/>
        <w:t>с особенностями региональной культурной традиции. Вся среда дошкольной организации должна быть гармоничной и эстетически привлекательной.</w:t>
      </w:r>
    </w:p>
    <w:p w:rsidR="001C5594" w:rsidRDefault="001C5594" w:rsidP="001C5594">
      <w:pPr>
        <w:spacing w:after="0"/>
        <w:jc w:val="both"/>
        <w:rPr>
          <w:rFonts w:ascii="Times New Roman" w:hAnsi="Times New Roman"/>
          <w:sz w:val="24"/>
          <w:szCs w:val="24"/>
        </w:rPr>
      </w:pPr>
      <w:r w:rsidRPr="00E5424A">
        <w:rPr>
          <w:rFonts w:ascii="Times New Roman" w:hAnsi="Times New Roman"/>
          <w:b/>
          <w:bCs/>
          <w:sz w:val="24"/>
          <w:szCs w:val="24"/>
        </w:rPr>
        <w:t xml:space="preserve">Насыщенность среды </w:t>
      </w:r>
      <w:r w:rsidRPr="00E5424A">
        <w:rPr>
          <w:rFonts w:ascii="Times New Roman" w:hAnsi="Times New Roman"/>
          <w:sz w:val="24"/>
          <w:szCs w:val="24"/>
        </w:rPr>
        <w:t xml:space="preserve">должна соответствовать возрастным возможностям детей и содержанию Программы.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Организация образовательного пространства и разнообразие материалов, оборудования и инвентаря (в здании и на участке) должны обеспечивать: •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 двигательную активность, в том числе развитие крупной и мелкой моторики, участие в подвижных играх и соревнованиях; • эмоциональное благополучие детей во взаимодействии с предметно- пространственным окружением; • возможность самовыражения детей. 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 </w:t>
      </w:r>
      <w:r w:rsidRPr="00E5424A">
        <w:rPr>
          <w:rFonts w:ascii="Times New Roman" w:hAnsi="Times New Roman"/>
          <w:b/>
          <w:bCs/>
          <w:sz w:val="24"/>
          <w:szCs w:val="24"/>
        </w:rPr>
        <w:t xml:space="preserve">Трансформируемость пространства </w:t>
      </w:r>
      <w:r w:rsidRPr="00E5424A">
        <w:rPr>
          <w:rFonts w:ascii="Times New Roman" w:hAnsi="Times New Roman"/>
          <w:sz w:val="24"/>
          <w:szCs w:val="24"/>
        </w:rPr>
        <w:t>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1C5594" w:rsidRDefault="001C5594" w:rsidP="001C5594">
      <w:pPr>
        <w:spacing w:after="0"/>
        <w:jc w:val="both"/>
        <w:rPr>
          <w:rFonts w:ascii="Times New Roman" w:hAnsi="Times New Roman"/>
          <w:sz w:val="24"/>
          <w:szCs w:val="24"/>
        </w:rPr>
      </w:pPr>
      <w:r w:rsidRPr="00E5424A">
        <w:rPr>
          <w:rFonts w:ascii="Times New Roman" w:hAnsi="Times New Roman"/>
          <w:b/>
          <w:bCs/>
          <w:sz w:val="24"/>
          <w:szCs w:val="24"/>
        </w:rPr>
        <w:t>Полифункциональность</w:t>
      </w:r>
      <w:r w:rsidRPr="00E5424A">
        <w:rPr>
          <w:rFonts w:ascii="Times New Roman" w:hAnsi="Times New Roman"/>
          <w:sz w:val="24"/>
          <w:szCs w:val="24"/>
        </w:rPr>
        <w:t xml:space="preserve">материалов предполагает: </w:t>
      </w:r>
    </w:p>
    <w:p w:rsidR="001C5594" w:rsidRDefault="001C5594" w:rsidP="001C5594">
      <w:pPr>
        <w:spacing w:after="0"/>
        <w:jc w:val="both"/>
        <w:rPr>
          <w:rFonts w:ascii="Times New Roman" w:hAnsi="Times New Roman"/>
          <w:sz w:val="24"/>
          <w:szCs w:val="24"/>
        </w:rPr>
      </w:pPr>
      <w:r w:rsidRPr="00E5424A">
        <w:rPr>
          <w:rFonts w:ascii="Times New Roman" w:hAnsi="Times New Roman"/>
          <w:sz w:val="24"/>
          <w:szCs w:val="24"/>
        </w:rPr>
        <w:t>• возможность разнообразного использования различных составляющих предметной среды, например, детской мебели, матов, мягких модулей, ширм и т.д.;</w:t>
      </w:r>
    </w:p>
    <w:p w:rsidR="001C5594" w:rsidRDefault="001C5594" w:rsidP="001C5594">
      <w:pPr>
        <w:spacing w:after="0"/>
        <w:jc w:val="both"/>
        <w:rPr>
          <w:rFonts w:ascii="Times New Roman" w:hAnsi="Times New Roman"/>
          <w:sz w:val="24"/>
          <w:szCs w:val="24"/>
        </w:rPr>
      </w:pPr>
      <w:r w:rsidRPr="00E5424A">
        <w:rPr>
          <w:rFonts w:ascii="Times New Roman" w:hAnsi="Times New Roman"/>
          <w:sz w:val="24"/>
          <w:szCs w:val="24"/>
        </w:rPr>
        <w:t xml:space="preserve"> •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1C5594" w:rsidRDefault="001C5594" w:rsidP="001C5594">
      <w:pPr>
        <w:spacing w:after="0"/>
        <w:jc w:val="both"/>
        <w:rPr>
          <w:rFonts w:ascii="Times New Roman" w:hAnsi="Times New Roman"/>
          <w:sz w:val="24"/>
          <w:szCs w:val="24"/>
        </w:rPr>
      </w:pPr>
      <w:r w:rsidRPr="00E5424A">
        <w:rPr>
          <w:rFonts w:ascii="Times New Roman" w:hAnsi="Times New Roman"/>
          <w:b/>
          <w:bCs/>
          <w:sz w:val="24"/>
          <w:szCs w:val="24"/>
        </w:rPr>
        <w:t xml:space="preserve">Вариативность среды </w:t>
      </w:r>
      <w:r w:rsidRPr="00E5424A">
        <w:rPr>
          <w:rFonts w:ascii="Times New Roman" w:hAnsi="Times New Roman"/>
          <w:sz w:val="24"/>
          <w:szCs w:val="24"/>
        </w:rPr>
        <w:t xml:space="preserve">предполагает: •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1C5594" w:rsidRDefault="001C5594" w:rsidP="001C5594">
      <w:pPr>
        <w:spacing w:after="0"/>
        <w:jc w:val="both"/>
        <w:rPr>
          <w:rFonts w:ascii="Times New Roman" w:hAnsi="Times New Roman"/>
          <w:sz w:val="24"/>
          <w:szCs w:val="24"/>
        </w:rPr>
      </w:pPr>
      <w:r w:rsidRPr="00E5424A">
        <w:rPr>
          <w:rFonts w:ascii="Times New Roman" w:hAnsi="Times New Roman"/>
          <w:b/>
          <w:bCs/>
          <w:sz w:val="24"/>
          <w:szCs w:val="24"/>
        </w:rPr>
        <w:t xml:space="preserve">Доступность среды </w:t>
      </w:r>
      <w:r w:rsidRPr="00E5424A">
        <w:rPr>
          <w:rFonts w:ascii="Times New Roman" w:hAnsi="Times New Roman"/>
          <w:sz w:val="24"/>
          <w:szCs w:val="24"/>
        </w:rPr>
        <w:t>предполагает:</w:t>
      </w:r>
    </w:p>
    <w:p w:rsidR="001C5594" w:rsidRDefault="001C5594" w:rsidP="001C5594">
      <w:pPr>
        <w:spacing w:after="0"/>
        <w:jc w:val="both"/>
        <w:rPr>
          <w:rFonts w:ascii="Times New Roman" w:hAnsi="Times New Roman"/>
          <w:sz w:val="24"/>
          <w:szCs w:val="24"/>
        </w:rPr>
      </w:pPr>
      <w:r w:rsidRPr="00E5424A">
        <w:rPr>
          <w:rFonts w:ascii="Times New Roman" w:hAnsi="Times New Roman"/>
          <w:sz w:val="24"/>
          <w:szCs w:val="24"/>
        </w:rPr>
        <w:t xml:space="preserve">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w:t>
      </w:r>
    </w:p>
    <w:p w:rsidR="001C5594" w:rsidRDefault="001C5594" w:rsidP="001C5594">
      <w:pPr>
        <w:spacing w:after="0"/>
        <w:jc w:val="both"/>
        <w:rPr>
          <w:rFonts w:ascii="Times New Roman" w:hAnsi="Times New Roman"/>
          <w:sz w:val="24"/>
          <w:szCs w:val="24"/>
        </w:rPr>
      </w:pPr>
      <w:r w:rsidRPr="00E5424A">
        <w:rPr>
          <w:rFonts w:ascii="Times New Roman" w:hAnsi="Times New Roman"/>
          <w:sz w:val="24"/>
          <w:szCs w:val="24"/>
        </w:rPr>
        <w:t>•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1C5594" w:rsidRDefault="001C5594" w:rsidP="001C5594">
      <w:pPr>
        <w:spacing w:after="0"/>
        <w:jc w:val="both"/>
        <w:rPr>
          <w:rFonts w:ascii="Times New Roman" w:hAnsi="Times New Roman"/>
          <w:sz w:val="24"/>
          <w:szCs w:val="24"/>
        </w:rPr>
      </w:pPr>
      <w:r w:rsidRPr="00E5424A">
        <w:rPr>
          <w:rFonts w:ascii="Times New Roman" w:hAnsi="Times New Roman"/>
          <w:sz w:val="24"/>
          <w:szCs w:val="24"/>
        </w:rPr>
        <w:t xml:space="preserve"> • исправность и сохранность материалов и оборудования. </w:t>
      </w:r>
    </w:p>
    <w:p w:rsidR="001C5594" w:rsidRDefault="001C5594" w:rsidP="001C5594">
      <w:pPr>
        <w:spacing w:after="0"/>
        <w:jc w:val="both"/>
        <w:rPr>
          <w:rFonts w:ascii="Times New Roman" w:hAnsi="Times New Roman"/>
          <w:sz w:val="24"/>
          <w:szCs w:val="24"/>
        </w:rPr>
      </w:pPr>
      <w:r w:rsidRPr="00E5424A">
        <w:rPr>
          <w:rFonts w:ascii="Times New Roman" w:hAnsi="Times New Roman"/>
          <w:b/>
          <w:bCs/>
          <w:sz w:val="24"/>
          <w:szCs w:val="24"/>
        </w:rPr>
        <w:t xml:space="preserve">Безопасность предметно-пространственной среды </w:t>
      </w:r>
      <w:r w:rsidRPr="00E5424A">
        <w:rPr>
          <w:rFonts w:ascii="Times New Roman" w:hAnsi="Times New Roman"/>
          <w:sz w:val="24"/>
          <w:szCs w:val="24"/>
        </w:rPr>
        <w:t>предполагает соответствие всех ее элементов требованиям по обеспечению надежности и безопасности их использования. 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Необходимо также предусмотреть «уголки уединения», где ребенок может отойти от общения, подумать, помечтать. Такие уголки можно создать, перегородив пространство ширмой, стеллажами, разместив там несколько мягких игрушек, книг, игр для уединившегося ребенка.</w:t>
      </w:r>
    </w:p>
    <w:p w:rsidR="001C5594" w:rsidRDefault="001C5594" w:rsidP="001C5594">
      <w:pPr>
        <w:spacing w:after="0"/>
        <w:jc w:val="both"/>
        <w:rPr>
          <w:rFonts w:ascii="Times New Roman" w:hAnsi="Times New Roman"/>
          <w:sz w:val="24"/>
          <w:szCs w:val="24"/>
        </w:rPr>
      </w:pPr>
      <w:r w:rsidRPr="00E5424A">
        <w:rPr>
          <w:rFonts w:ascii="Times New Roman" w:hAnsi="Times New Roman"/>
          <w:sz w:val="24"/>
          <w:szCs w:val="24"/>
        </w:rPr>
        <w:t xml:space="preserve"> В группе создаются различные центры активности: </w:t>
      </w:r>
    </w:p>
    <w:p w:rsidR="001C5594" w:rsidRDefault="001C5594" w:rsidP="001C5594">
      <w:pPr>
        <w:spacing w:after="0"/>
        <w:jc w:val="both"/>
        <w:rPr>
          <w:rFonts w:ascii="Times New Roman" w:hAnsi="Times New Roman"/>
          <w:sz w:val="24"/>
          <w:szCs w:val="24"/>
        </w:rPr>
      </w:pPr>
      <w:r w:rsidRPr="00E5424A">
        <w:rPr>
          <w:rFonts w:ascii="Times New Roman" w:hAnsi="Times New Roman"/>
          <w:sz w:val="24"/>
          <w:szCs w:val="24"/>
        </w:rPr>
        <w:t>• центр познания обеспечивает решение задач познавательно-исследовательской деятельности детей (развивающие и логические игры, речевые игры, игры с буквами, звуками и слогами; опыты и эксперименты); •</w:t>
      </w:r>
    </w:p>
    <w:p w:rsidR="001C5594" w:rsidRDefault="001C5594" w:rsidP="001C5594">
      <w:pPr>
        <w:spacing w:after="0"/>
        <w:jc w:val="both"/>
        <w:rPr>
          <w:rFonts w:ascii="Times New Roman" w:hAnsi="Times New Roman"/>
          <w:sz w:val="24"/>
          <w:szCs w:val="24"/>
        </w:rPr>
      </w:pPr>
      <w:r w:rsidRPr="00E5424A">
        <w:rPr>
          <w:rFonts w:ascii="Times New Roman" w:hAnsi="Times New Roman"/>
          <w:sz w:val="24"/>
          <w:szCs w:val="24"/>
        </w:rPr>
        <w:t xml:space="preserve"> центр творчества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w:t>
      </w:r>
    </w:p>
    <w:p w:rsidR="001C5594" w:rsidRDefault="001C5594" w:rsidP="001C5594">
      <w:pPr>
        <w:spacing w:after="0"/>
        <w:jc w:val="both"/>
        <w:rPr>
          <w:rFonts w:ascii="Times New Roman" w:hAnsi="Times New Roman"/>
          <w:sz w:val="24"/>
          <w:szCs w:val="24"/>
        </w:rPr>
      </w:pPr>
      <w:r w:rsidRPr="00E5424A">
        <w:rPr>
          <w:rFonts w:ascii="Times New Roman" w:hAnsi="Times New Roman"/>
          <w:sz w:val="24"/>
          <w:szCs w:val="24"/>
        </w:rPr>
        <w:t xml:space="preserve"> • игровой центр обеспечивает организацию самостоятельных сюжетно-ролевых игр; </w:t>
      </w:r>
    </w:p>
    <w:p w:rsidR="001C5594" w:rsidRDefault="001C5594" w:rsidP="001C5594">
      <w:pPr>
        <w:spacing w:after="0"/>
        <w:jc w:val="both"/>
        <w:rPr>
          <w:rFonts w:ascii="Times New Roman" w:hAnsi="Times New Roman"/>
          <w:sz w:val="24"/>
          <w:szCs w:val="24"/>
        </w:rPr>
      </w:pPr>
      <w:r w:rsidRPr="00E5424A">
        <w:rPr>
          <w:rFonts w:ascii="Times New Roman" w:hAnsi="Times New Roman"/>
          <w:sz w:val="24"/>
          <w:szCs w:val="24"/>
        </w:rPr>
        <w:t>• литературный центр обеспечивает литературное развитие дошкольников;</w:t>
      </w:r>
    </w:p>
    <w:p w:rsidR="001C5594" w:rsidRDefault="001C5594" w:rsidP="001C5594">
      <w:pPr>
        <w:spacing w:after="0"/>
        <w:jc w:val="both"/>
        <w:rPr>
          <w:rFonts w:ascii="Times New Roman" w:hAnsi="Times New Roman"/>
          <w:sz w:val="24"/>
          <w:szCs w:val="24"/>
        </w:rPr>
      </w:pPr>
      <w:r w:rsidRPr="00E5424A">
        <w:rPr>
          <w:rFonts w:ascii="Times New Roman" w:hAnsi="Times New Roman"/>
          <w:sz w:val="24"/>
          <w:szCs w:val="24"/>
        </w:rPr>
        <w:t xml:space="preserve"> • спортивный центр обеспечивает двигательную активность и организацию здоровьесберегающей деятельности детей. </w:t>
      </w:r>
    </w:p>
    <w:p w:rsidR="001C5594" w:rsidRDefault="001C5594" w:rsidP="001C5594">
      <w:pPr>
        <w:spacing w:after="0"/>
        <w:ind w:firstLine="708"/>
        <w:jc w:val="both"/>
        <w:rPr>
          <w:rFonts w:ascii="Times New Roman" w:hAnsi="Times New Roman"/>
          <w:sz w:val="24"/>
          <w:szCs w:val="24"/>
        </w:rPr>
      </w:pPr>
      <w:r w:rsidRPr="00E5424A">
        <w:rPr>
          <w:rFonts w:ascii="Times New Roman" w:hAnsi="Times New Roman"/>
          <w:sz w:val="24"/>
          <w:szCs w:val="24"/>
        </w:rPr>
        <w:t>Есть ряд показателей, по которым воспитатель может оценить качество созданной в группе развивающей предметно-игровой среды и степень ее влияния на детей.</w:t>
      </w:r>
    </w:p>
    <w:p w:rsidR="001C5594" w:rsidRDefault="001C5594" w:rsidP="001C5594">
      <w:pPr>
        <w:spacing w:after="0"/>
        <w:jc w:val="both"/>
        <w:rPr>
          <w:rFonts w:ascii="Times New Roman" w:hAnsi="Times New Roman"/>
          <w:sz w:val="24"/>
          <w:szCs w:val="24"/>
        </w:rPr>
      </w:pPr>
      <w:r w:rsidRPr="00E5424A">
        <w:rPr>
          <w:rFonts w:ascii="Times New Roman" w:hAnsi="Times New Roman"/>
          <w:sz w:val="24"/>
          <w:szCs w:val="24"/>
        </w:rPr>
        <w:t xml:space="preserve"> 1. 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w:t>
      </w:r>
    </w:p>
    <w:p w:rsidR="001C5594" w:rsidRDefault="001C5594" w:rsidP="001C5594">
      <w:pPr>
        <w:spacing w:after="0"/>
        <w:jc w:val="both"/>
        <w:rPr>
          <w:rFonts w:ascii="Times New Roman" w:hAnsi="Times New Roman"/>
          <w:sz w:val="24"/>
          <w:szCs w:val="24"/>
        </w:rPr>
      </w:pPr>
      <w:r w:rsidRPr="00E5424A">
        <w:rPr>
          <w:rFonts w:ascii="Times New Roman" w:hAnsi="Times New Roman"/>
          <w:sz w:val="24"/>
          <w:szCs w:val="24"/>
        </w:rPr>
        <w:t xml:space="preserve"> 2. Низкий уровень шума в группе (так называемый рабочий шум), при этом голос воспитателя не доминирует над голосами детей, но тем не менее хорошо всем слышен. </w:t>
      </w:r>
    </w:p>
    <w:p w:rsidR="001C5594" w:rsidRDefault="001C5594" w:rsidP="001C5594">
      <w:pPr>
        <w:spacing w:after="0"/>
        <w:jc w:val="both"/>
        <w:rPr>
          <w:rFonts w:ascii="Times New Roman" w:hAnsi="Times New Roman"/>
          <w:sz w:val="24"/>
          <w:szCs w:val="24"/>
        </w:rPr>
      </w:pPr>
      <w:r w:rsidRPr="00E5424A">
        <w:rPr>
          <w:rFonts w:ascii="Times New Roman" w:hAnsi="Times New Roman"/>
          <w:sz w:val="24"/>
          <w:szCs w:val="24"/>
        </w:rPr>
        <w:t xml:space="preserve">3. Низкая конфликтность между детьми: они редко ссорятся из-за игр, игрового пространства или материалов, так как увлечены интересной деятельностью. </w:t>
      </w:r>
    </w:p>
    <w:p w:rsidR="001C5594" w:rsidRDefault="001C5594" w:rsidP="001C5594">
      <w:pPr>
        <w:spacing w:after="0"/>
        <w:jc w:val="both"/>
        <w:rPr>
          <w:rFonts w:ascii="Times New Roman" w:hAnsi="Times New Roman"/>
          <w:sz w:val="24"/>
          <w:szCs w:val="24"/>
        </w:rPr>
      </w:pPr>
      <w:r w:rsidRPr="00E5424A">
        <w:rPr>
          <w:rFonts w:ascii="Times New Roman" w:hAnsi="Times New Roman"/>
          <w:sz w:val="24"/>
          <w:szCs w:val="24"/>
        </w:rPr>
        <w:t xml:space="preserve">4. 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 </w:t>
      </w:r>
    </w:p>
    <w:p w:rsidR="001C5594" w:rsidRDefault="001C5594" w:rsidP="001C5594">
      <w:pPr>
        <w:spacing w:after="0"/>
        <w:jc w:val="both"/>
        <w:rPr>
          <w:rFonts w:ascii="Times New Roman" w:hAnsi="Times New Roman"/>
          <w:sz w:val="24"/>
          <w:szCs w:val="24"/>
        </w:rPr>
      </w:pPr>
      <w:r w:rsidRPr="00E5424A">
        <w:rPr>
          <w:rFonts w:ascii="Times New Roman" w:hAnsi="Times New Roman"/>
          <w:sz w:val="24"/>
          <w:szCs w:val="24"/>
        </w:rPr>
        <w:t>5. Положительный эмоциональный настрой детей, их жизнерадостность, открытость, желание посещать детский сад.</w:t>
      </w:r>
    </w:p>
    <w:p w:rsidR="001C5594" w:rsidRDefault="001C5594" w:rsidP="001C5594">
      <w:pPr>
        <w:spacing w:after="0"/>
        <w:jc w:val="both"/>
        <w:rPr>
          <w:rFonts w:ascii="Times New Roman" w:hAnsi="Times New Roman"/>
          <w:sz w:val="24"/>
          <w:szCs w:val="24"/>
        </w:rPr>
      </w:pPr>
    </w:p>
    <w:p w:rsidR="001C5594" w:rsidRPr="00855351" w:rsidRDefault="001C5594" w:rsidP="001C5594">
      <w:pPr>
        <w:tabs>
          <w:tab w:val="left" w:pos="5620"/>
        </w:tabs>
        <w:spacing w:after="0" w:line="276" w:lineRule="auto"/>
        <w:rPr>
          <w:rFonts w:ascii="Times New Roman" w:hAnsi="Times New Roman"/>
          <w:sz w:val="24"/>
          <w:szCs w:val="24"/>
        </w:rPr>
      </w:pPr>
    </w:p>
    <w:p w:rsidR="001C5594" w:rsidRDefault="001C5594" w:rsidP="001C5594">
      <w:pPr>
        <w:spacing w:after="0"/>
        <w:jc w:val="both"/>
        <w:rPr>
          <w:rFonts w:ascii="Times New Roman" w:hAnsi="Times New Roman"/>
          <w:b/>
          <w:bCs/>
          <w:sz w:val="24"/>
          <w:szCs w:val="24"/>
        </w:rPr>
      </w:pPr>
      <w:r w:rsidRPr="0017176E">
        <w:rPr>
          <w:rFonts w:ascii="Times New Roman" w:hAnsi="Times New Roman"/>
          <w:b/>
          <w:bCs/>
          <w:sz w:val="24"/>
          <w:szCs w:val="24"/>
        </w:rPr>
        <w:t xml:space="preserve">Социальное партнерство </w:t>
      </w:r>
    </w:p>
    <w:p w:rsidR="001C5594" w:rsidRPr="0017176E" w:rsidRDefault="001C5594" w:rsidP="001C5594">
      <w:pPr>
        <w:spacing w:after="0"/>
        <w:jc w:val="both"/>
        <w:rPr>
          <w:rFonts w:ascii="Times New Roman" w:hAnsi="Times New Roman"/>
          <w:sz w:val="24"/>
          <w:szCs w:val="24"/>
        </w:rPr>
      </w:pPr>
    </w:p>
    <w:p w:rsidR="001C5594" w:rsidRPr="0017176E" w:rsidRDefault="001C5594" w:rsidP="001C5594">
      <w:pPr>
        <w:spacing w:after="0"/>
        <w:jc w:val="both"/>
        <w:rPr>
          <w:rFonts w:ascii="Times New Roman" w:hAnsi="Times New Roman"/>
          <w:sz w:val="24"/>
          <w:szCs w:val="24"/>
        </w:rPr>
      </w:pPr>
      <w:r w:rsidRPr="0017176E">
        <w:rPr>
          <w:rFonts w:ascii="Times New Roman" w:hAnsi="Times New Roman"/>
          <w:sz w:val="24"/>
          <w:szCs w:val="24"/>
        </w:rPr>
        <w:t xml:space="preserve">Реализация воспитательного потенциала социального партнерства предусматривает: </w:t>
      </w:r>
    </w:p>
    <w:p w:rsidR="001C5594" w:rsidRPr="0017176E" w:rsidRDefault="001C5594" w:rsidP="001C5594">
      <w:pPr>
        <w:spacing w:after="0"/>
        <w:jc w:val="both"/>
        <w:rPr>
          <w:rFonts w:ascii="Times New Roman" w:hAnsi="Times New Roman"/>
          <w:sz w:val="24"/>
          <w:szCs w:val="24"/>
        </w:rPr>
      </w:pPr>
      <w:r>
        <w:rPr>
          <w:rFonts w:ascii="Times New Roman" w:hAnsi="Times New Roman"/>
          <w:sz w:val="24"/>
          <w:szCs w:val="24"/>
        </w:rPr>
        <w:t>-</w:t>
      </w:r>
      <w:r w:rsidRPr="0017176E">
        <w:rPr>
          <w:rFonts w:ascii="Times New Roman" w:hAnsi="Times New Roman"/>
          <w:sz w:val="24"/>
          <w:szCs w:val="24"/>
        </w:rPr>
        <w:t xml:space="preserve"> участие представителей организаций-партнеров в проведении отдельных мероприятий (дни открытых дверей, государственные и региональные, праздники,торжественные мероприятия и тому подобное); </w:t>
      </w:r>
    </w:p>
    <w:p w:rsidR="001C5594" w:rsidRPr="0017176E" w:rsidRDefault="001C5594" w:rsidP="001C5594">
      <w:pPr>
        <w:spacing w:after="0"/>
        <w:jc w:val="both"/>
        <w:rPr>
          <w:rFonts w:ascii="Times New Roman" w:hAnsi="Times New Roman"/>
          <w:sz w:val="24"/>
          <w:szCs w:val="24"/>
        </w:rPr>
      </w:pPr>
      <w:r>
        <w:rPr>
          <w:rFonts w:ascii="Times New Roman" w:hAnsi="Times New Roman"/>
          <w:sz w:val="24"/>
          <w:szCs w:val="24"/>
        </w:rPr>
        <w:t>-</w:t>
      </w:r>
      <w:r w:rsidRPr="0017176E">
        <w:rPr>
          <w:rFonts w:ascii="Times New Roman" w:hAnsi="Times New Roman"/>
          <w:sz w:val="24"/>
          <w:szCs w:val="24"/>
        </w:rPr>
        <w:t xml:space="preserve"> участие представителей организаций-партнеров в проведении занятий в рамках дополнительного образования; </w:t>
      </w:r>
    </w:p>
    <w:p w:rsidR="001C5594" w:rsidRPr="0017176E" w:rsidRDefault="001C5594" w:rsidP="001C5594">
      <w:pPr>
        <w:spacing w:after="0"/>
        <w:jc w:val="both"/>
        <w:rPr>
          <w:rFonts w:ascii="Times New Roman" w:hAnsi="Times New Roman"/>
          <w:sz w:val="24"/>
          <w:szCs w:val="24"/>
        </w:rPr>
      </w:pPr>
      <w:r>
        <w:rPr>
          <w:rFonts w:ascii="Times New Roman" w:hAnsi="Times New Roman"/>
          <w:sz w:val="24"/>
          <w:szCs w:val="24"/>
        </w:rPr>
        <w:t>-</w:t>
      </w:r>
      <w:r w:rsidRPr="0017176E">
        <w:rPr>
          <w:rFonts w:ascii="Times New Roman" w:hAnsi="Times New Roman"/>
          <w:sz w:val="24"/>
          <w:szCs w:val="24"/>
        </w:rPr>
        <w:t xml:space="preserve"> проведение на базе организаций-партнеров различных мероприятий, событий и акций воспитательной направленности; </w:t>
      </w:r>
    </w:p>
    <w:p w:rsidR="001C5594" w:rsidRPr="0017176E" w:rsidRDefault="001C5594" w:rsidP="001C5594">
      <w:pPr>
        <w:spacing w:after="0"/>
        <w:jc w:val="both"/>
        <w:rPr>
          <w:rFonts w:ascii="Times New Roman" w:hAnsi="Times New Roman"/>
          <w:sz w:val="24"/>
          <w:szCs w:val="24"/>
        </w:rPr>
      </w:pPr>
      <w:r>
        <w:rPr>
          <w:rFonts w:ascii="Times New Roman" w:hAnsi="Times New Roman"/>
          <w:sz w:val="24"/>
          <w:szCs w:val="24"/>
        </w:rPr>
        <w:t>-</w:t>
      </w:r>
      <w:r w:rsidRPr="0017176E">
        <w:rPr>
          <w:rFonts w:ascii="Times New Roman" w:hAnsi="Times New Roman"/>
          <w:sz w:val="24"/>
          <w:szCs w:val="24"/>
        </w:rPr>
        <w:t xml:space="preserve">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w:t>
      </w:r>
    </w:p>
    <w:p w:rsidR="001C5594" w:rsidRPr="0017176E" w:rsidRDefault="001C5594" w:rsidP="001C5594">
      <w:pPr>
        <w:spacing w:after="0"/>
        <w:jc w:val="both"/>
        <w:rPr>
          <w:rFonts w:ascii="Times New Roman" w:hAnsi="Times New Roman"/>
          <w:sz w:val="24"/>
          <w:szCs w:val="24"/>
        </w:rPr>
      </w:pPr>
    </w:p>
    <w:p w:rsidR="001C5594" w:rsidRPr="0017176E" w:rsidRDefault="001C5594" w:rsidP="001C5594">
      <w:pPr>
        <w:spacing w:after="0"/>
        <w:jc w:val="both"/>
        <w:rPr>
          <w:rFonts w:ascii="Times New Roman" w:hAnsi="Times New Roman"/>
          <w:sz w:val="24"/>
          <w:szCs w:val="24"/>
        </w:rPr>
      </w:pPr>
      <w:r w:rsidRPr="0017176E">
        <w:rPr>
          <w:rFonts w:ascii="Times New Roman" w:hAnsi="Times New Roman"/>
          <w:sz w:val="24"/>
          <w:szCs w:val="24"/>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1C5594" w:rsidRPr="0017176E" w:rsidRDefault="001C5594" w:rsidP="001C5594">
      <w:pPr>
        <w:spacing w:after="0"/>
        <w:jc w:val="both"/>
        <w:rPr>
          <w:rFonts w:ascii="Times New Roman" w:hAnsi="Times New Roman"/>
          <w:sz w:val="24"/>
          <w:szCs w:val="24"/>
        </w:rPr>
      </w:pPr>
      <w:r w:rsidRPr="0017176E">
        <w:rPr>
          <w:rFonts w:ascii="Times New Roman" w:hAnsi="Times New Roman"/>
          <w:sz w:val="24"/>
          <w:szCs w:val="24"/>
        </w:rPr>
        <w:t xml:space="preserve">Социокультурные ценности являются определяющими в структурно-содержательной основе Программы воспитания. </w:t>
      </w:r>
    </w:p>
    <w:p w:rsidR="001C5594" w:rsidRDefault="001C5594" w:rsidP="001C5594">
      <w:pPr>
        <w:spacing w:after="0"/>
        <w:jc w:val="both"/>
        <w:rPr>
          <w:rFonts w:ascii="Times New Roman" w:hAnsi="Times New Roman"/>
          <w:sz w:val="24"/>
          <w:szCs w:val="24"/>
        </w:rPr>
      </w:pPr>
      <w:r w:rsidRPr="0017176E">
        <w:rPr>
          <w:rFonts w:ascii="Times New Roman" w:hAnsi="Times New Roman"/>
          <w:sz w:val="24"/>
          <w:szCs w:val="24"/>
        </w:rPr>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rsidR="001C5594" w:rsidRPr="0017176E" w:rsidRDefault="001C5594" w:rsidP="001C5594">
      <w:pPr>
        <w:spacing w:after="0"/>
        <w:jc w:val="both"/>
        <w:rPr>
          <w:rFonts w:ascii="Times New Roman" w:hAnsi="Times New Roman"/>
          <w:sz w:val="24"/>
          <w:szCs w:val="24"/>
        </w:rPr>
      </w:pPr>
      <w:r w:rsidRPr="0017176E">
        <w:rPr>
          <w:rFonts w:ascii="Times New Roman" w:hAnsi="Times New Roman"/>
          <w:sz w:val="24"/>
          <w:szCs w:val="24"/>
        </w:rPr>
        <w:t>На территории учреждения имеются различные виды деревьев и кустарников, клумбы, огород, экологическая тропа.вдали. Вблизи расположены: сквер</w:t>
      </w:r>
      <w:r>
        <w:rPr>
          <w:rFonts w:ascii="Times New Roman" w:hAnsi="Times New Roman"/>
          <w:sz w:val="24"/>
          <w:szCs w:val="24"/>
        </w:rPr>
        <w:t>,</w:t>
      </w:r>
      <w:r w:rsidRPr="0017176E">
        <w:rPr>
          <w:rFonts w:ascii="Times New Roman" w:hAnsi="Times New Roman"/>
          <w:sz w:val="24"/>
          <w:szCs w:val="24"/>
        </w:rPr>
        <w:t xml:space="preserve"> школ</w:t>
      </w:r>
      <w:r>
        <w:rPr>
          <w:rFonts w:ascii="Times New Roman" w:hAnsi="Times New Roman"/>
          <w:sz w:val="24"/>
          <w:szCs w:val="24"/>
        </w:rPr>
        <w:t xml:space="preserve">а, </w:t>
      </w:r>
      <w:r w:rsidRPr="0017176E">
        <w:rPr>
          <w:rFonts w:ascii="Times New Roman" w:hAnsi="Times New Roman"/>
          <w:sz w:val="24"/>
          <w:szCs w:val="24"/>
        </w:rPr>
        <w:t>б</w:t>
      </w:r>
      <w:r>
        <w:rPr>
          <w:rFonts w:ascii="Times New Roman" w:hAnsi="Times New Roman"/>
          <w:sz w:val="24"/>
          <w:szCs w:val="24"/>
        </w:rPr>
        <w:t>иб</w:t>
      </w:r>
      <w:r w:rsidRPr="0017176E">
        <w:rPr>
          <w:rFonts w:ascii="Times New Roman" w:hAnsi="Times New Roman"/>
          <w:sz w:val="24"/>
          <w:szCs w:val="24"/>
        </w:rPr>
        <w:t>лиотека</w:t>
      </w:r>
      <w:r>
        <w:rPr>
          <w:rFonts w:ascii="Times New Roman" w:hAnsi="Times New Roman"/>
          <w:sz w:val="24"/>
          <w:szCs w:val="24"/>
        </w:rPr>
        <w:t>, стадион, дом культуры.</w:t>
      </w:r>
      <w:r w:rsidRPr="0017176E">
        <w:rPr>
          <w:rFonts w:ascii="Times New Roman" w:hAnsi="Times New Roman"/>
          <w:sz w:val="24"/>
          <w:szCs w:val="24"/>
        </w:rPr>
        <w:t xml:space="preserve">что позволяет привлечь их в рамках социально-педагогического партнёрства по различным направлениям воспитания и социализации обучающихся. </w:t>
      </w:r>
    </w:p>
    <w:p w:rsidR="001C5594" w:rsidRPr="0017176E" w:rsidRDefault="001C5594" w:rsidP="001C5594">
      <w:pPr>
        <w:spacing w:after="0"/>
        <w:jc w:val="both"/>
        <w:rPr>
          <w:rFonts w:ascii="Times New Roman" w:hAnsi="Times New Roman"/>
          <w:sz w:val="24"/>
          <w:szCs w:val="24"/>
        </w:rPr>
      </w:pPr>
      <w:r w:rsidRPr="0017176E">
        <w:rPr>
          <w:rFonts w:ascii="Times New Roman" w:hAnsi="Times New Roman"/>
          <w:sz w:val="24"/>
          <w:szCs w:val="24"/>
        </w:rPr>
        <w:t xml:space="preserve">Реализация социокультурного контекста опирается на построение социального партнерства образовательной организации. </w:t>
      </w:r>
    </w:p>
    <w:p w:rsidR="001C5594" w:rsidRDefault="001C5594" w:rsidP="001C5594">
      <w:pPr>
        <w:spacing w:after="0"/>
        <w:jc w:val="both"/>
        <w:rPr>
          <w:rFonts w:ascii="Times New Roman" w:hAnsi="Times New Roman"/>
          <w:sz w:val="24"/>
          <w:szCs w:val="24"/>
        </w:rPr>
      </w:pPr>
      <w:r w:rsidRPr="0017176E">
        <w:rPr>
          <w:rFonts w:ascii="Times New Roman" w:hAnsi="Times New Roman"/>
          <w:sz w:val="24"/>
          <w:szCs w:val="24"/>
        </w:rPr>
        <w:t>Организация взаимодействия ОУ с социальными партнерами позволяет использовать максимум возможностей для развития детей. Чтобы быть успешным в современном демократичном обществе, дети должны обладать социальными умениями и навыками: устанавливать и поддерживать контакты с социумом, действовать в команде, правильно строить отношения с другими людьми, проявлять уважение к своим сверстникам и взрослым, разрешать возникающие конфликты.</w:t>
      </w:r>
    </w:p>
    <w:p w:rsidR="001C5594" w:rsidRDefault="001C5594" w:rsidP="001C5594">
      <w:pPr>
        <w:spacing w:after="0"/>
        <w:jc w:val="both"/>
        <w:rPr>
          <w:rFonts w:ascii="Times New Roman" w:hAnsi="Times New Roman"/>
          <w:b/>
          <w:bCs/>
          <w:sz w:val="24"/>
          <w:szCs w:val="24"/>
        </w:rPr>
      </w:pPr>
    </w:p>
    <w:p w:rsidR="001C5594" w:rsidRPr="008C1111" w:rsidRDefault="001C5594" w:rsidP="001C5594">
      <w:pPr>
        <w:jc w:val="center"/>
        <w:rPr>
          <w:rFonts w:ascii="Times New Roman" w:hAnsi="Times New Roman"/>
          <w:b/>
          <w:bCs/>
        </w:rPr>
      </w:pPr>
      <w:r w:rsidRPr="008C1111">
        <w:rPr>
          <w:rFonts w:ascii="Times New Roman" w:hAnsi="Times New Roman"/>
          <w:b/>
          <w:bCs/>
          <w:sz w:val="24"/>
          <w:szCs w:val="24"/>
        </w:rPr>
        <w:t xml:space="preserve"> Кадровое обеспечение воспитательного процесса</w:t>
      </w:r>
    </w:p>
    <w:p w:rsidR="001C5594" w:rsidRDefault="001C5594" w:rsidP="001C5594">
      <w:pPr>
        <w:spacing w:after="0"/>
        <w:jc w:val="both"/>
      </w:pPr>
      <w:r w:rsidRPr="0079093F">
        <w:rPr>
          <w:rFonts w:ascii="Times New Roman" w:hAnsi="Times New Roman"/>
          <w:sz w:val="24"/>
          <w:szCs w:val="24"/>
        </w:rPr>
        <w:t>Безусловно, процесс воспитания - процесс комплексный. Комплексность в данномконтексте означает единство целей, задач, содержания, форм и методов воспитательногопроцесса, подчиненное идее целостности формирования личности. Формированиеличностных качеств происходит не поочередно, а одновременно, в комплексе, поэтому ипедагогическое воздействие должно иметь комплексный характер. Это не исключает, чтов какой-то момент приходится уделять большее внимание тем качествам, которые поуровню сформированности не соответствуют развитию других качеств. Комплексныйхарактер воспитательного процесса требует соблюдения целого ряда важныхпедагогических требований, тщательной организации взаимодействия междувоспитателями и воспитанниками. Воспитательному процессу присущи значительнаявариативность и неопределенность результатов. Воспитательная деятельность педагогавключает в себя реализацию комплекса организационных и психолого-педагогических</w:t>
      </w:r>
      <w:r>
        <w:rPr>
          <w:rFonts w:ascii="Times New Roman" w:hAnsi="Times New Roman"/>
          <w:sz w:val="24"/>
          <w:szCs w:val="24"/>
        </w:rPr>
        <w:t xml:space="preserve"> з</w:t>
      </w:r>
      <w:r w:rsidRPr="0079093F">
        <w:rPr>
          <w:rFonts w:ascii="Times New Roman" w:hAnsi="Times New Roman"/>
          <w:sz w:val="24"/>
          <w:szCs w:val="24"/>
        </w:rPr>
        <w:t>адач, решаемых педагогом с целью обеспечения оптимального развития личностиребен</w:t>
      </w:r>
      <w:r>
        <w:t>ка.</w:t>
      </w:r>
    </w:p>
    <w:p w:rsidR="001C5594" w:rsidRDefault="001C5594" w:rsidP="001C5594">
      <w:pPr>
        <w:pStyle w:val="aa"/>
        <w:spacing w:after="0"/>
        <w:rPr>
          <w:sz w:val="26"/>
          <w:szCs w:val="26"/>
        </w:rPr>
      </w:pPr>
    </w:p>
    <w:p w:rsidR="001C5594" w:rsidRPr="00010DEF" w:rsidRDefault="001C5594" w:rsidP="001C5594">
      <w:pPr>
        <w:pStyle w:val="aa"/>
        <w:spacing w:after="0"/>
        <w:jc w:val="both"/>
      </w:pPr>
      <w:r w:rsidRPr="00010DEF">
        <w:rPr>
          <w:i/>
          <w:u w:val="single"/>
        </w:rPr>
        <w:t>Образовательный уровень педагогов:</w:t>
      </w:r>
    </w:p>
    <w:p w:rsidR="001C5594" w:rsidRPr="00010DEF" w:rsidRDefault="001C5594" w:rsidP="001C5594">
      <w:pPr>
        <w:pStyle w:val="aa"/>
        <w:spacing w:after="0"/>
        <w:jc w:val="both"/>
      </w:pPr>
    </w:p>
    <w:p w:rsidR="001C5594" w:rsidRPr="00010DEF" w:rsidRDefault="001C5594" w:rsidP="001C5594">
      <w:pPr>
        <w:pStyle w:val="aa"/>
        <w:spacing w:after="0"/>
        <w:jc w:val="both"/>
      </w:pPr>
      <w:r w:rsidRPr="00010DEF">
        <w:t xml:space="preserve">Всего: </w:t>
      </w:r>
      <w:r>
        <w:t>1 педагог</w:t>
      </w:r>
    </w:p>
    <w:p w:rsidR="001C5594" w:rsidRPr="00010DEF" w:rsidRDefault="001C5594" w:rsidP="001C5594">
      <w:pPr>
        <w:pStyle w:val="aa"/>
        <w:spacing w:after="0"/>
        <w:jc w:val="both"/>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07"/>
        <w:gridCol w:w="3419"/>
        <w:gridCol w:w="2879"/>
      </w:tblGrid>
      <w:tr w:rsidR="001C5594" w:rsidRPr="00421116" w:rsidTr="004644CE">
        <w:trPr>
          <w:trHeight w:val="235"/>
        </w:trPr>
        <w:tc>
          <w:tcPr>
            <w:tcW w:w="3707" w:type="dxa"/>
            <w:tcBorders>
              <w:top w:val="single" w:sz="4" w:space="0" w:color="auto"/>
              <w:left w:val="single" w:sz="4" w:space="0" w:color="auto"/>
              <w:bottom w:val="single" w:sz="4" w:space="0" w:color="auto"/>
              <w:right w:val="single" w:sz="4" w:space="0" w:color="auto"/>
            </w:tcBorders>
            <w:shd w:val="clear" w:color="auto" w:fill="E6E6E6"/>
            <w:hideMark/>
          </w:tcPr>
          <w:p w:rsidR="001C5594" w:rsidRPr="00010DEF" w:rsidRDefault="001C5594" w:rsidP="004644CE">
            <w:pPr>
              <w:pStyle w:val="aa"/>
              <w:jc w:val="center"/>
              <w:rPr>
                <w:b/>
              </w:rPr>
            </w:pPr>
            <w:r w:rsidRPr="00010DEF">
              <w:rPr>
                <w:b/>
              </w:rPr>
              <w:t xml:space="preserve">Образование </w:t>
            </w:r>
          </w:p>
        </w:tc>
        <w:tc>
          <w:tcPr>
            <w:tcW w:w="3419" w:type="dxa"/>
            <w:tcBorders>
              <w:top w:val="single" w:sz="4" w:space="0" w:color="auto"/>
              <w:left w:val="single" w:sz="4" w:space="0" w:color="auto"/>
              <w:bottom w:val="single" w:sz="4" w:space="0" w:color="auto"/>
              <w:right w:val="single" w:sz="4" w:space="0" w:color="auto"/>
            </w:tcBorders>
            <w:shd w:val="clear" w:color="auto" w:fill="E6E6E6"/>
            <w:hideMark/>
          </w:tcPr>
          <w:p w:rsidR="001C5594" w:rsidRPr="00010DEF" w:rsidRDefault="001C5594" w:rsidP="004644CE">
            <w:pPr>
              <w:pStyle w:val="aa"/>
              <w:jc w:val="center"/>
              <w:rPr>
                <w:b/>
              </w:rPr>
            </w:pPr>
            <w:r w:rsidRPr="00010DEF">
              <w:rPr>
                <w:b/>
              </w:rPr>
              <w:t>2023-2024</w:t>
            </w:r>
          </w:p>
        </w:tc>
        <w:tc>
          <w:tcPr>
            <w:tcW w:w="2879" w:type="dxa"/>
            <w:tcBorders>
              <w:top w:val="single" w:sz="4" w:space="0" w:color="auto"/>
              <w:left w:val="single" w:sz="4" w:space="0" w:color="auto"/>
              <w:bottom w:val="single" w:sz="4" w:space="0" w:color="auto"/>
              <w:right w:val="single" w:sz="4" w:space="0" w:color="auto"/>
            </w:tcBorders>
            <w:shd w:val="clear" w:color="auto" w:fill="E6E6E6"/>
            <w:hideMark/>
          </w:tcPr>
          <w:p w:rsidR="001C5594" w:rsidRPr="00010DEF" w:rsidRDefault="001C5594" w:rsidP="004644CE">
            <w:pPr>
              <w:pStyle w:val="aa"/>
              <w:jc w:val="center"/>
              <w:rPr>
                <w:b/>
              </w:rPr>
            </w:pPr>
            <w:r w:rsidRPr="00010DEF">
              <w:rPr>
                <w:b/>
              </w:rPr>
              <w:t>%</w:t>
            </w:r>
          </w:p>
        </w:tc>
      </w:tr>
      <w:tr w:rsidR="001C5594" w:rsidRPr="00421116" w:rsidTr="004644CE">
        <w:trPr>
          <w:trHeight w:val="149"/>
        </w:trPr>
        <w:tc>
          <w:tcPr>
            <w:tcW w:w="3707" w:type="dxa"/>
            <w:tcBorders>
              <w:top w:val="single" w:sz="4" w:space="0" w:color="auto"/>
              <w:left w:val="single" w:sz="4" w:space="0" w:color="auto"/>
              <w:bottom w:val="single" w:sz="4" w:space="0" w:color="auto"/>
              <w:right w:val="single" w:sz="4" w:space="0" w:color="auto"/>
            </w:tcBorders>
            <w:hideMark/>
          </w:tcPr>
          <w:p w:rsidR="001C5594" w:rsidRPr="00010DEF" w:rsidRDefault="001C5594" w:rsidP="004644CE">
            <w:pPr>
              <w:pStyle w:val="aa"/>
            </w:pPr>
            <w:r w:rsidRPr="00010DEF">
              <w:t>Среднее профессиональное</w:t>
            </w:r>
          </w:p>
        </w:tc>
        <w:tc>
          <w:tcPr>
            <w:tcW w:w="3419" w:type="dxa"/>
            <w:tcBorders>
              <w:top w:val="single" w:sz="4" w:space="0" w:color="auto"/>
              <w:left w:val="single" w:sz="4" w:space="0" w:color="auto"/>
              <w:bottom w:val="single" w:sz="4" w:space="0" w:color="auto"/>
              <w:right w:val="single" w:sz="4" w:space="0" w:color="auto"/>
            </w:tcBorders>
            <w:hideMark/>
          </w:tcPr>
          <w:p w:rsidR="001C5594" w:rsidRPr="00010DEF" w:rsidRDefault="001C5594" w:rsidP="004644CE">
            <w:pPr>
              <w:pStyle w:val="aa"/>
              <w:jc w:val="center"/>
            </w:pPr>
            <w:r>
              <w:t>0</w:t>
            </w:r>
          </w:p>
        </w:tc>
        <w:tc>
          <w:tcPr>
            <w:tcW w:w="2879" w:type="dxa"/>
            <w:tcBorders>
              <w:top w:val="single" w:sz="4" w:space="0" w:color="auto"/>
              <w:left w:val="single" w:sz="4" w:space="0" w:color="auto"/>
              <w:bottom w:val="single" w:sz="4" w:space="0" w:color="auto"/>
              <w:right w:val="single" w:sz="4" w:space="0" w:color="auto"/>
            </w:tcBorders>
            <w:hideMark/>
          </w:tcPr>
          <w:p w:rsidR="001C5594" w:rsidRPr="00010DEF" w:rsidRDefault="001C5594" w:rsidP="004644CE">
            <w:pPr>
              <w:pStyle w:val="aa"/>
              <w:jc w:val="center"/>
            </w:pPr>
            <w:r>
              <w:t>0</w:t>
            </w:r>
          </w:p>
        </w:tc>
      </w:tr>
      <w:tr w:rsidR="001C5594" w:rsidRPr="00421116" w:rsidTr="004644CE">
        <w:trPr>
          <w:trHeight w:val="149"/>
        </w:trPr>
        <w:tc>
          <w:tcPr>
            <w:tcW w:w="3707" w:type="dxa"/>
            <w:tcBorders>
              <w:top w:val="single" w:sz="4" w:space="0" w:color="auto"/>
              <w:left w:val="single" w:sz="4" w:space="0" w:color="auto"/>
              <w:bottom w:val="single" w:sz="4" w:space="0" w:color="auto"/>
              <w:right w:val="single" w:sz="4" w:space="0" w:color="auto"/>
            </w:tcBorders>
          </w:tcPr>
          <w:p w:rsidR="001C5594" w:rsidRPr="00010DEF" w:rsidRDefault="001C5594" w:rsidP="004644CE">
            <w:pPr>
              <w:pStyle w:val="aa"/>
            </w:pPr>
            <w:r w:rsidRPr="00010DEF">
              <w:t>Высшее</w:t>
            </w:r>
          </w:p>
        </w:tc>
        <w:tc>
          <w:tcPr>
            <w:tcW w:w="3419" w:type="dxa"/>
            <w:tcBorders>
              <w:top w:val="single" w:sz="4" w:space="0" w:color="auto"/>
              <w:left w:val="single" w:sz="4" w:space="0" w:color="auto"/>
              <w:bottom w:val="single" w:sz="4" w:space="0" w:color="auto"/>
              <w:right w:val="single" w:sz="4" w:space="0" w:color="auto"/>
            </w:tcBorders>
          </w:tcPr>
          <w:p w:rsidR="001C5594" w:rsidRPr="00010DEF" w:rsidRDefault="001C5594" w:rsidP="004644CE">
            <w:pPr>
              <w:pStyle w:val="aa"/>
              <w:jc w:val="center"/>
            </w:pPr>
            <w:r>
              <w:t>1</w:t>
            </w:r>
          </w:p>
        </w:tc>
        <w:tc>
          <w:tcPr>
            <w:tcW w:w="2879" w:type="dxa"/>
            <w:tcBorders>
              <w:top w:val="single" w:sz="4" w:space="0" w:color="auto"/>
              <w:left w:val="single" w:sz="4" w:space="0" w:color="auto"/>
              <w:bottom w:val="single" w:sz="4" w:space="0" w:color="auto"/>
              <w:right w:val="single" w:sz="4" w:space="0" w:color="auto"/>
            </w:tcBorders>
          </w:tcPr>
          <w:p w:rsidR="001C5594" w:rsidRPr="00010DEF" w:rsidRDefault="001C5594" w:rsidP="004644CE">
            <w:pPr>
              <w:pStyle w:val="aa"/>
              <w:jc w:val="center"/>
            </w:pPr>
            <w:r>
              <w:t>5</w:t>
            </w:r>
            <w:r w:rsidRPr="00010DEF">
              <w:t>0</w:t>
            </w:r>
          </w:p>
        </w:tc>
      </w:tr>
    </w:tbl>
    <w:p w:rsidR="001C5594" w:rsidRPr="00010DEF" w:rsidRDefault="001C5594" w:rsidP="001C5594">
      <w:pPr>
        <w:pStyle w:val="aa"/>
        <w:spacing w:after="0"/>
        <w:ind w:left="360"/>
        <w:jc w:val="both"/>
      </w:pPr>
      <w:r w:rsidRPr="00010DEF">
        <w:rPr>
          <w:i/>
          <w:u w:val="single"/>
        </w:rPr>
        <w:t>Квалификационный уровень педагогов:</w:t>
      </w:r>
    </w:p>
    <w:p w:rsidR="001C5594" w:rsidRPr="00010DEF" w:rsidRDefault="001C5594" w:rsidP="001C5594">
      <w:pPr>
        <w:pStyle w:val="aa"/>
        <w:spacing w:after="0"/>
        <w:jc w:val="both"/>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2"/>
        <w:gridCol w:w="3654"/>
        <w:gridCol w:w="2879"/>
      </w:tblGrid>
      <w:tr w:rsidR="001C5594" w:rsidRPr="00421116" w:rsidTr="004644CE">
        <w:trPr>
          <w:trHeight w:val="180"/>
        </w:trPr>
        <w:tc>
          <w:tcPr>
            <w:tcW w:w="3472" w:type="dxa"/>
            <w:tcBorders>
              <w:top w:val="single" w:sz="4" w:space="0" w:color="auto"/>
              <w:left w:val="single" w:sz="4" w:space="0" w:color="auto"/>
              <w:bottom w:val="single" w:sz="4" w:space="0" w:color="auto"/>
              <w:right w:val="single" w:sz="4" w:space="0" w:color="auto"/>
            </w:tcBorders>
            <w:shd w:val="clear" w:color="auto" w:fill="E6E6E6"/>
            <w:hideMark/>
          </w:tcPr>
          <w:p w:rsidR="001C5594" w:rsidRPr="00421116" w:rsidRDefault="001C5594" w:rsidP="004644CE">
            <w:pPr>
              <w:jc w:val="center"/>
              <w:rPr>
                <w:rFonts w:ascii="Times New Roman" w:hAnsi="Times New Roman"/>
                <w:b/>
                <w:sz w:val="24"/>
                <w:szCs w:val="24"/>
              </w:rPr>
            </w:pPr>
            <w:r w:rsidRPr="00421116">
              <w:rPr>
                <w:rFonts w:ascii="Times New Roman" w:hAnsi="Times New Roman"/>
                <w:b/>
                <w:sz w:val="24"/>
                <w:szCs w:val="24"/>
              </w:rPr>
              <w:t>Квалификационная категория</w:t>
            </w:r>
          </w:p>
        </w:tc>
        <w:tc>
          <w:tcPr>
            <w:tcW w:w="3654" w:type="dxa"/>
            <w:tcBorders>
              <w:top w:val="single" w:sz="4" w:space="0" w:color="auto"/>
              <w:left w:val="single" w:sz="4" w:space="0" w:color="auto"/>
              <w:bottom w:val="single" w:sz="4" w:space="0" w:color="auto"/>
              <w:right w:val="single" w:sz="4" w:space="0" w:color="auto"/>
            </w:tcBorders>
            <w:shd w:val="clear" w:color="auto" w:fill="E6E6E6"/>
            <w:hideMark/>
          </w:tcPr>
          <w:p w:rsidR="001C5594" w:rsidRPr="00421116" w:rsidRDefault="001C5594" w:rsidP="004644CE">
            <w:pPr>
              <w:jc w:val="center"/>
              <w:rPr>
                <w:rFonts w:ascii="Times New Roman" w:hAnsi="Times New Roman"/>
                <w:b/>
                <w:sz w:val="24"/>
                <w:szCs w:val="24"/>
              </w:rPr>
            </w:pPr>
            <w:r w:rsidRPr="00421116">
              <w:rPr>
                <w:rFonts w:ascii="Times New Roman" w:hAnsi="Times New Roman"/>
                <w:b/>
                <w:sz w:val="24"/>
                <w:szCs w:val="24"/>
              </w:rPr>
              <w:t>2023-2024</w:t>
            </w:r>
          </w:p>
        </w:tc>
        <w:tc>
          <w:tcPr>
            <w:tcW w:w="2879" w:type="dxa"/>
            <w:tcBorders>
              <w:top w:val="single" w:sz="4" w:space="0" w:color="auto"/>
              <w:left w:val="single" w:sz="4" w:space="0" w:color="auto"/>
              <w:bottom w:val="single" w:sz="4" w:space="0" w:color="auto"/>
              <w:right w:val="single" w:sz="4" w:space="0" w:color="auto"/>
            </w:tcBorders>
            <w:shd w:val="clear" w:color="auto" w:fill="E6E6E6"/>
            <w:hideMark/>
          </w:tcPr>
          <w:p w:rsidR="001C5594" w:rsidRPr="00421116" w:rsidRDefault="001C5594" w:rsidP="004644CE">
            <w:pPr>
              <w:jc w:val="center"/>
              <w:rPr>
                <w:rFonts w:ascii="Times New Roman" w:hAnsi="Times New Roman"/>
                <w:b/>
                <w:sz w:val="24"/>
                <w:szCs w:val="24"/>
              </w:rPr>
            </w:pPr>
            <w:r w:rsidRPr="00421116">
              <w:rPr>
                <w:rFonts w:ascii="Times New Roman" w:hAnsi="Times New Roman"/>
                <w:b/>
                <w:sz w:val="24"/>
                <w:szCs w:val="24"/>
              </w:rPr>
              <w:t>%</w:t>
            </w:r>
          </w:p>
        </w:tc>
      </w:tr>
      <w:tr w:rsidR="001C5594" w:rsidRPr="00421116" w:rsidTr="004644CE">
        <w:tc>
          <w:tcPr>
            <w:tcW w:w="3472" w:type="dxa"/>
            <w:tcBorders>
              <w:top w:val="single" w:sz="4" w:space="0" w:color="auto"/>
              <w:left w:val="single" w:sz="4" w:space="0" w:color="auto"/>
              <w:bottom w:val="single" w:sz="4" w:space="0" w:color="auto"/>
              <w:right w:val="single" w:sz="4" w:space="0" w:color="auto"/>
            </w:tcBorders>
            <w:hideMark/>
          </w:tcPr>
          <w:p w:rsidR="001C5594" w:rsidRPr="00421116" w:rsidRDefault="001C5594" w:rsidP="004644CE">
            <w:pPr>
              <w:jc w:val="both"/>
              <w:rPr>
                <w:rFonts w:ascii="Times New Roman" w:hAnsi="Times New Roman"/>
                <w:sz w:val="24"/>
                <w:szCs w:val="24"/>
              </w:rPr>
            </w:pPr>
            <w:r w:rsidRPr="00421116">
              <w:rPr>
                <w:rFonts w:ascii="Times New Roman" w:hAnsi="Times New Roman"/>
                <w:sz w:val="24"/>
                <w:szCs w:val="24"/>
                <w:lang w:val="en-US"/>
              </w:rPr>
              <w:t>I</w:t>
            </w:r>
            <w:r w:rsidRPr="00421116">
              <w:rPr>
                <w:rFonts w:ascii="Times New Roman" w:hAnsi="Times New Roman"/>
                <w:sz w:val="24"/>
                <w:szCs w:val="24"/>
              </w:rPr>
              <w:t xml:space="preserve"> категория</w:t>
            </w:r>
          </w:p>
        </w:tc>
        <w:tc>
          <w:tcPr>
            <w:tcW w:w="3654" w:type="dxa"/>
            <w:tcBorders>
              <w:top w:val="single" w:sz="4" w:space="0" w:color="auto"/>
              <w:left w:val="single" w:sz="4" w:space="0" w:color="auto"/>
              <w:bottom w:val="single" w:sz="4" w:space="0" w:color="auto"/>
              <w:right w:val="single" w:sz="4" w:space="0" w:color="auto"/>
            </w:tcBorders>
          </w:tcPr>
          <w:p w:rsidR="001C5594" w:rsidRPr="00421116" w:rsidRDefault="001C5594" w:rsidP="004644CE">
            <w:pPr>
              <w:jc w:val="center"/>
              <w:rPr>
                <w:rFonts w:ascii="Times New Roman" w:hAnsi="Times New Roman"/>
                <w:sz w:val="24"/>
                <w:szCs w:val="24"/>
              </w:rPr>
            </w:pPr>
          </w:p>
        </w:tc>
        <w:tc>
          <w:tcPr>
            <w:tcW w:w="2879" w:type="dxa"/>
            <w:tcBorders>
              <w:top w:val="single" w:sz="4" w:space="0" w:color="auto"/>
              <w:left w:val="single" w:sz="4" w:space="0" w:color="auto"/>
              <w:bottom w:val="single" w:sz="4" w:space="0" w:color="auto"/>
              <w:right w:val="single" w:sz="4" w:space="0" w:color="auto"/>
            </w:tcBorders>
          </w:tcPr>
          <w:p w:rsidR="001C5594" w:rsidRPr="00421116" w:rsidRDefault="001C5594" w:rsidP="004644CE">
            <w:pPr>
              <w:jc w:val="center"/>
              <w:rPr>
                <w:rFonts w:ascii="Times New Roman" w:hAnsi="Times New Roman"/>
                <w:sz w:val="24"/>
                <w:szCs w:val="24"/>
              </w:rPr>
            </w:pPr>
          </w:p>
        </w:tc>
      </w:tr>
      <w:tr w:rsidR="001C5594" w:rsidRPr="00421116" w:rsidTr="004644CE">
        <w:tc>
          <w:tcPr>
            <w:tcW w:w="3472" w:type="dxa"/>
            <w:tcBorders>
              <w:top w:val="single" w:sz="4" w:space="0" w:color="auto"/>
              <w:left w:val="single" w:sz="4" w:space="0" w:color="auto"/>
              <w:bottom w:val="single" w:sz="4" w:space="0" w:color="auto"/>
              <w:right w:val="single" w:sz="4" w:space="0" w:color="auto"/>
            </w:tcBorders>
          </w:tcPr>
          <w:p w:rsidR="001C5594" w:rsidRPr="00421116" w:rsidRDefault="001C5594" w:rsidP="004644CE">
            <w:pPr>
              <w:jc w:val="both"/>
              <w:rPr>
                <w:rFonts w:ascii="Times New Roman" w:hAnsi="Times New Roman"/>
                <w:sz w:val="24"/>
                <w:szCs w:val="24"/>
              </w:rPr>
            </w:pPr>
            <w:r>
              <w:rPr>
                <w:rFonts w:ascii="Times New Roman" w:hAnsi="Times New Roman"/>
                <w:sz w:val="24"/>
                <w:szCs w:val="24"/>
              </w:rPr>
              <w:t>соответствие</w:t>
            </w:r>
          </w:p>
        </w:tc>
        <w:tc>
          <w:tcPr>
            <w:tcW w:w="3654" w:type="dxa"/>
            <w:tcBorders>
              <w:top w:val="single" w:sz="4" w:space="0" w:color="auto"/>
              <w:left w:val="single" w:sz="4" w:space="0" w:color="auto"/>
              <w:bottom w:val="single" w:sz="4" w:space="0" w:color="auto"/>
              <w:right w:val="single" w:sz="4" w:space="0" w:color="auto"/>
            </w:tcBorders>
          </w:tcPr>
          <w:p w:rsidR="001C5594" w:rsidRPr="00421116" w:rsidRDefault="001C5594" w:rsidP="004644CE">
            <w:pPr>
              <w:jc w:val="center"/>
              <w:rPr>
                <w:rFonts w:ascii="Times New Roman" w:hAnsi="Times New Roman"/>
                <w:sz w:val="24"/>
                <w:szCs w:val="24"/>
              </w:rPr>
            </w:pPr>
            <w:r w:rsidRPr="00421116">
              <w:rPr>
                <w:rFonts w:ascii="Times New Roman" w:hAnsi="Times New Roman"/>
                <w:sz w:val="24"/>
                <w:szCs w:val="24"/>
              </w:rPr>
              <w:t>1</w:t>
            </w:r>
          </w:p>
        </w:tc>
        <w:tc>
          <w:tcPr>
            <w:tcW w:w="2879" w:type="dxa"/>
            <w:tcBorders>
              <w:top w:val="single" w:sz="4" w:space="0" w:color="auto"/>
              <w:left w:val="single" w:sz="4" w:space="0" w:color="auto"/>
              <w:bottom w:val="single" w:sz="4" w:space="0" w:color="auto"/>
              <w:right w:val="single" w:sz="4" w:space="0" w:color="auto"/>
            </w:tcBorders>
          </w:tcPr>
          <w:p w:rsidR="001C5594" w:rsidRPr="00421116" w:rsidRDefault="001C5594" w:rsidP="004644CE">
            <w:pPr>
              <w:jc w:val="center"/>
              <w:rPr>
                <w:rFonts w:ascii="Times New Roman" w:hAnsi="Times New Roman"/>
                <w:sz w:val="24"/>
                <w:szCs w:val="24"/>
              </w:rPr>
            </w:pPr>
            <w:r>
              <w:rPr>
                <w:rFonts w:ascii="Times New Roman" w:hAnsi="Times New Roman"/>
                <w:sz w:val="24"/>
                <w:szCs w:val="24"/>
              </w:rPr>
              <w:t>10</w:t>
            </w:r>
            <w:r w:rsidRPr="00421116">
              <w:rPr>
                <w:rFonts w:ascii="Times New Roman" w:hAnsi="Times New Roman"/>
                <w:sz w:val="24"/>
                <w:szCs w:val="24"/>
              </w:rPr>
              <w:t>0%</w:t>
            </w:r>
          </w:p>
        </w:tc>
      </w:tr>
    </w:tbl>
    <w:p w:rsidR="001C5594" w:rsidRDefault="001C5594" w:rsidP="001C5594">
      <w:pPr>
        <w:tabs>
          <w:tab w:val="left" w:pos="5620"/>
        </w:tabs>
        <w:spacing w:after="0" w:line="276" w:lineRule="auto"/>
        <w:rPr>
          <w:rFonts w:ascii="Times New Roman" w:hAnsi="Times New Roman"/>
          <w:sz w:val="24"/>
          <w:szCs w:val="24"/>
        </w:rPr>
      </w:pPr>
    </w:p>
    <w:p w:rsidR="001C5594" w:rsidRPr="006C4D35" w:rsidRDefault="001C5594" w:rsidP="001C5594">
      <w:pPr>
        <w:tabs>
          <w:tab w:val="left" w:pos="5620"/>
        </w:tabs>
        <w:spacing w:after="0" w:line="276" w:lineRule="auto"/>
        <w:jc w:val="center"/>
        <w:rPr>
          <w:rFonts w:ascii="Times New Roman" w:hAnsi="Times New Roman"/>
          <w:sz w:val="24"/>
          <w:szCs w:val="24"/>
        </w:rPr>
      </w:pPr>
      <w:r w:rsidRPr="006C4D35">
        <w:rPr>
          <w:rFonts w:ascii="Times New Roman" w:hAnsi="Times New Roman"/>
          <w:b/>
          <w:bCs/>
          <w:sz w:val="24"/>
          <w:szCs w:val="24"/>
        </w:rPr>
        <w:t>Нормативно-методическое обеспечение</w:t>
      </w:r>
    </w:p>
    <w:p w:rsidR="001C5594" w:rsidRPr="006C4D35" w:rsidRDefault="001C5594" w:rsidP="001C5594">
      <w:pPr>
        <w:tabs>
          <w:tab w:val="left" w:pos="5620"/>
        </w:tabs>
        <w:spacing w:after="0" w:line="276" w:lineRule="auto"/>
        <w:rPr>
          <w:rFonts w:ascii="Times New Roman" w:hAnsi="Times New Roman"/>
          <w:sz w:val="24"/>
          <w:szCs w:val="24"/>
        </w:rPr>
      </w:pPr>
      <w:r w:rsidRPr="006C4D35">
        <w:rPr>
          <w:rFonts w:ascii="Times New Roman" w:hAnsi="Times New Roman"/>
          <w:sz w:val="24"/>
          <w:szCs w:val="24"/>
        </w:rPr>
        <w:t xml:space="preserve">Нормативно-методическим обеспечением реализации Программы воспитания являются: </w:t>
      </w:r>
    </w:p>
    <w:p w:rsidR="001C5594" w:rsidRPr="006C4D35" w:rsidRDefault="001C5594" w:rsidP="001C5594">
      <w:pPr>
        <w:tabs>
          <w:tab w:val="left" w:pos="5620"/>
        </w:tabs>
        <w:spacing w:after="0" w:line="276" w:lineRule="auto"/>
        <w:rPr>
          <w:rFonts w:ascii="Times New Roman" w:hAnsi="Times New Roman"/>
          <w:sz w:val="24"/>
          <w:szCs w:val="24"/>
        </w:rPr>
      </w:pPr>
      <w:r>
        <w:rPr>
          <w:rFonts w:ascii="Times New Roman" w:hAnsi="Times New Roman"/>
          <w:sz w:val="24"/>
          <w:szCs w:val="24"/>
        </w:rPr>
        <w:t>-</w:t>
      </w:r>
      <w:r w:rsidRPr="006C4D35">
        <w:rPr>
          <w:rFonts w:ascii="Times New Roman" w:hAnsi="Times New Roman"/>
          <w:sz w:val="24"/>
          <w:szCs w:val="24"/>
        </w:rPr>
        <w:t xml:space="preserve"> Программа развития М</w:t>
      </w:r>
      <w:r>
        <w:rPr>
          <w:rFonts w:ascii="Times New Roman" w:hAnsi="Times New Roman"/>
          <w:sz w:val="24"/>
          <w:szCs w:val="24"/>
        </w:rPr>
        <w:t>Б</w:t>
      </w:r>
      <w:r w:rsidRPr="006C4D35">
        <w:rPr>
          <w:rFonts w:ascii="Times New Roman" w:hAnsi="Times New Roman"/>
          <w:sz w:val="24"/>
          <w:szCs w:val="24"/>
        </w:rPr>
        <w:t>ОУ «</w:t>
      </w:r>
      <w:r>
        <w:rPr>
          <w:rFonts w:ascii="Times New Roman" w:hAnsi="Times New Roman"/>
          <w:sz w:val="24"/>
          <w:szCs w:val="24"/>
        </w:rPr>
        <w:t>Внуковичская ООШ»</w:t>
      </w:r>
    </w:p>
    <w:p w:rsidR="001C5594" w:rsidRPr="006C4D35" w:rsidRDefault="001C5594" w:rsidP="001C5594">
      <w:pPr>
        <w:tabs>
          <w:tab w:val="left" w:pos="5620"/>
        </w:tabs>
        <w:spacing w:after="0" w:line="276" w:lineRule="auto"/>
        <w:rPr>
          <w:rFonts w:ascii="Times New Roman" w:hAnsi="Times New Roman"/>
          <w:sz w:val="24"/>
          <w:szCs w:val="24"/>
        </w:rPr>
      </w:pPr>
      <w:r>
        <w:rPr>
          <w:rFonts w:ascii="Times New Roman" w:hAnsi="Times New Roman"/>
          <w:sz w:val="24"/>
          <w:szCs w:val="24"/>
        </w:rPr>
        <w:t>-</w:t>
      </w:r>
      <w:r w:rsidRPr="006C4D35">
        <w:rPr>
          <w:rFonts w:ascii="Times New Roman" w:hAnsi="Times New Roman"/>
          <w:sz w:val="24"/>
          <w:szCs w:val="24"/>
        </w:rPr>
        <w:t xml:space="preserve"> Образовательная программа дошкольного образования М</w:t>
      </w:r>
      <w:r>
        <w:rPr>
          <w:rFonts w:ascii="Times New Roman" w:hAnsi="Times New Roman"/>
          <w:sz w:val="24"/>
          <w:szCs w:val="24"/>
        </w:rPr>
        <w:t>Б</w:t>
      </w:r>
      <w:r w:rsidRPr="006C4D35">
        <w:rPr>
          <w:rFonts w:ascii="Times New Roman" w:hAnsi="Times New Roman"/>
          <w:sz w:val="24"/>
          <w:szCs w:val="24"/>
        </w:rPr>
        <w:t>ОУ «</w:t>
      </w:r>
      <w:r>
        <w:rPr>
          <w:rFonts w:ascii="Times New Roman" w:hAnsi="Times New Roman"/>
          <w:sz w:val="24"/>
          <w:szCs w:val="24"/>
        </w:rPr>
        <w:t>Внуковичская ООШ»</w:t>
      </w:r>
    </w:p>
    <w:p w:rsidR="001C5594" w:rsidRPr="006C4D35" w:rsidRDefault="001C5594" w:rsidP="001C5594">
      <w:pPr>
        <w:tabs>
          <w:tab w:val="left" w:pos="5620"/>
        </w:tabs>
        <w:spacing w:after="0" w:line="276" w:lineRule="auto"/>
        <w:rPr>
          <w:rFonts w:ascii="Times New Roman" w:hAnsi="Times New Roman"/>
          <w:sz w:val="24"/>
          <w:szCs w:val="24"/>
        </w:rPr>
      </w:pPr>
      <w:r>
        <w:rPr>
          <w:rFonts w:ascii="Times New Roman" w:hAnsi="Times New Roman"/>
          <w:sz w:val="24"/>
          <w:szCs w:val="24"/>
        </w:rPr>
        <w:t>-</w:t>
      </w:r>
      <w:r w:rsidRPr="006C4D35">
        <w:rPr>
          <w:rFonts w:ascii="Times New Roman" w:hAnsi="Times New Roman"/>
          <w:sz w:val="24"/>
          <w:szCs w:val="24"/>
        </w:rPr>
        <w:t xml:space="preserve"> Должностные инструкции педагогических работников </w:t>
      </w:r>
    </w:p>
    <w:p w:rsidR="001C5594" w:rsidRPr="00B27178" w:rsidRDefault="001C5594" w:rsidP="001C5594">
      <w:pPr>
        <w:tabs>
          <w:tab w:val="left" w:pos="5620"/>
        </w:tabs>
        <w:spacing w:after="0" w:line="276" w:lineRule="auto"/>
      </w:pPr>
    </w:p>
    <w:p w:rsidR="001C5594" w:rsidRPr="00F2119F" w:rsidRDefault="001C5594" w:rsidP="001C5594">
      <w:pPr>
        <w:spacing w:after="0"/>
        <w:jc w:val="both"/>
        <w:rPr>
          <w:rFonts w:ascii="Times New Roman" w:hAnsi="Times New Roman"/>
          <w:b/>
          <w:bCs/>
          <w:sz w:val="24"/>
          <w:szCs w:val="24"/>
        </w:rPr>
      </w:pPr>
      <w:r w:rsidRPr="00F2119F">
        <w:rPr>
          <w:rFonts w:ascii="Times New Roman" w:hAnsi="Times New Roman"/>
          <w:b/>
          <w:bCs/>
          <w:sz w:val="24"/>
          <w:szCs w:val="24"/>
        </w:rPr>
        <w:t xml:space="preserve"> Особые требования к условиям, обеспечивающим достижение планируемых</w:t>
      </w:r>
    </w:p>
    <w:p w:rsidR="001C5594" w:rsidRDefault="001C5594" w:rsidP="001C5594">
      <w:pPr>
        <w:spacing w:after="0"/>
        <w:ind w:left="360"/>
        <w:jc w:val="both"/>
        <w:rPr>
          <w:rFonts w:ascii="Times New Roman" w:hAnsi="Times New Roman"/>
          <w:b/>
          <w:bCs/>
          <w:sz w:val="24"/>
          <w:szCs w:val="24"/>
        </w:rPr>
      </w:pPr>
      <w:r w:rsidRPr="00F2119F">
        <w:rPr>
          <w:rFonts w:ascii="Times New Roman" w:hAnsi="Times New Roman"/>
          <w:b/>
          <w:bCs/>
          <w:sz w:val="24"/>
          <w:szCs w:val="24"/>
        </w:rPr>
        <w:t>личностных результатов в работе с особыми категориями детей</w:t>
      </w:r>
    </w:p>
    <w:p w:rsidR="001C5594" w:rsidRDefault="001C5594" w:rsidP="001C5594">
      <w:pPr>
        <w:spacing w:after="0"/>
        <w:ind w:left="360"/>
        <w:jc w:val="both"/>
        <w:rPr>
          <w:rFonts w:ascii="Times New Roman" w:hAnsi="Times New Roman"/>
          <w:b/>
          <w:bCs/>
          <w:sz w:val="24"/>
          <w:szCs w:val="24"/>
        </w:rPr>
      </w:pPr>
    </w:p>
    <w:p w:rsidR="001C5594" w:rsidRDefault="001C5594" w:rsidP="001C5594">
      <w:pPr>
        <w:spacing w:after="0"/>
        <w:jc w:val="both"/>
        <w:rPr>
          <w:rFonts w:ascii="Times New Roman" w:hAnsi="Times New Roman"/>
          <w:sz w:val="24"/>
          <w:szCs w:val="24"/>
        </w:rPr>
      </w:pPr>
      <w:r w:rsidRPr="00010DEF">
        <w:rPr>
          <w:rFonts w:ascii="Times New Roman" w:hAnsi="Times New Roman"/>
          <w:sz w:val="24"/>
          <w:szCs w:val="24"/>
        </w:rPr>
        <w:t>Организация воспитательно – образовательного процесса в МБОУ «</w:t>
      </w:r>
      <w:r>
        <w:rPr>
          <w:rFonts w:ascii="Times New Roman" w:hAnsi="Times New Roman"/>
          <w:sz w:val="24"/>
          <w:szCs w:val="24"/>
        </w:rPr>
        <w:t>Внуковичская ООШ»</w:t>
      </w:r>
      <w:r w:rsidRPr="00010DEF">
        <w:rPr>
          <w:rFonts w:ascii="Times New Roman" w:hAnsi="Times New Roman"/>
          <w:sz w:val="24"/>
          <w:szCs w:val="24"/>
        </w:rPr>
        <w:t xml:space="preserve">  реализуется в режиме 1</w:t>
      </w:r>
      <w:r>
        <w:rPr>
          <w:rFonts w:ascii="Times New Roman" w:hAnsi="Times New Roman"/>
          <w:sz w:val="24"/>
          <w:szCs w:val="24"/>
        </w:rPr>
        <w:t>0,5</w:t>
      </w:r>
      <w:r w:rsidRPr="00010DEF">
        <w:rPr>
          <w:rFonts w:ascii="Times New Roman" w:hAnsi="Times New Roman"/>
          <w:sz w:val="24"/>
          <w:szCs w:val="24"/>
        </w:rPr>
        <w:t>-</w:t>
      </w:r>
      <w:r>
        <w:rPr>
          <w:rFonts w:ascii="Times New Roman" w:hAnsi="Times New Roman"/>
          <w:sz w:val="24"/>
          <w:szCs w:val="24"/>
        </w:rPr>
        <w:t xml:space="preserve">ю </w:t>
      </w:r>
      <w:r w:rsidRPr="00010DEF">
        <w:rPr>
          <w:rFonts w:ascii="Times New Roman" w:hAnsi="Times New Roman"/>
          <w:sz w:val="24"/>
          <w:szCs w:val="24"/>
        </w:rPr>
        <w:t xml:space="preserve">часового пребывания детей, 5 дней в неделю. </w:t>
      </w:r>
    </w:p>
    <w:p w:rsidR="001C5594" w:rsidRDefault="001C5594" w:rsidP="001C5594">
      <w:pPr>
        <w:spacing w:after="0"/>
        <w:jc w:val="both"/>
        <w:rPr>
          <w:rFonts w:ascii="Times New Roman" w:hAnsi="Times New Roman"/>
          <w:sz w:val="24"/>
          <w:szCs w:val="24"/>
        </w:rPr>
      </w:pPr>
      <w:r w:rsidRPr="00010DEF">
        <w:rPr>
          <w:rFonts w:ascii="Times New Roman" w:hAnsi="Times New Roman"/>
          <w:sz w:val="24"/>
          <w:szCs w:val="24"/>
        </w:rPr>
        <w:t>Режим дня в ДОО соответствует функциональным возможностям ребенка, его возрасту и состоянию здоровья. Особое внимание уделяется:</w:t>
      </w:r>
    </w:p>
    <w:p w:rsidR="001C5594" w:rsidRDefault="001C5594" w:rsidP="001C5594">
      <w:pPr>
        <w:spacing w:after="0"/>
        <w:jc w:val="both"/>
        <w:rPr>
          <w:rFonts w:ascii="Times New Roman" w:hAnsi="Times New Roman"/>
          <w:sz w:val="24"/>
          <w:szCs w:val="24"/>
        </w:rPr>
      </w:pPr>
      <w:r w:rsidRPr="00010DEF">
        <w:rPr>
          <w:rFonts w:ascii="Times New Roman" w:hAnsi="Times New Roman"/>
          <w:sz w:val="24"/>
          <w:szCs w:val="24"/>
        </w:rPr>
        <w:t xml:space="preserve"> • соблюдению баланса между различными видами активности детей (умственной, физической и др.), виды активности целесообразно чередуются; </w:t>
      </w:r>
    </w:p>
    <w:p w:rsidR="001C5594" w:rsidRDefault="001C5594" w:rsidP="001C5594">
      <w:pPr>
        <w:spacing w:after="0"/>
        <w:jc w:val="both"/>
        <w:rPr>
          <w:rFonts w:ascii="Times New Roman" w:hAnsi="Times New Roman"/>
          <w:sz w:val="24"/>
          <w:szCs w:val="24"/>
        </w:rPr>
      </w:pPr>
      <w:r w:rsidRPr="00010DEF">
        <w:rPr>
          <w:rFonts w:ascii="Times New Roman" w:hAnsi="Times New Roman"/>
          <w:sz w:val="24"/>
          <w:szCs w:val="24"/>
        </w:rPr>
        <w:t xml:space="preserve">• организация гибкого режима посещения детьми обычных и специализированных групп с учетом потребностей родителей, для детей в адаптационном периоде и пр.; •проведение гигиенических мероприятий по профилактике утомления отдельных детей с учетом холодного и теплого времени года. </w:t>
      </w:r>
    </w:p>
    <w:p w:rsidR="001C5594" w:rsidRDefault="001C5594" w:rsidP="001C5594">
      <w:pPr>
        <w:spacing w:after="0"/>
        <w:jc w:val="both"/>
        <w:rPr>
          <w:rFonts w:ascii="Times New Roman" w:hAnsi="Times New Roman"/>
          <w:sz w:val="24"/>
          <w:szCs w:val="24"/>
        </w:rPr>
      </w:pPr>
      <w:r w:rsidRPr="00010DEF">
        <w:rPr>
          <w:rFonts w:ascii="Times New Roman" w:hAnsi="Times New Roman"/>
          <w:sz w:val="24"/>
          <w:szCs w:val="24"/>
        </w:rPr>
        <w:t>Важнейшими условиями правильного построения режима является его соответствие возрастным психофизиологическим и индивидуальным особенностям детей</w:t>
      </w:r>
      <w:r w:rsidRPr="00010DEF">
        <w:rPr>
          <w:rFonts w:ascii="Times New Roman" w:hAnsi="Times New Roman"/>
          <w:i/>
          <w:iCs/>
          <w:sz w:val="24"/>
          <w:szCs w:val="24"/>
        </w:rPr>
        <w:t xml:space="preserve">, </w:t>
      </w:r>
      <w:r w:rsidRPr="00010DEF">
        <w:rPr>
          <w:rFonts w:ascii="Times New Roman" w:hAnsi="Times New Roman"/>
          <w:sz w:val="24"/>
          <w:szCs w:val="24"/>
        </w:rPr>
        <w:t xml:space="preserve">четкое выполнение основных повторяющихся режимных моментов (питание, сон, игры, прогулка), чередование активной деятельности с отдыхом. </w:t>
      </w:r>
    </w:p>
    <w:p w:rsidR="001C5594" w:rsidRDefault="001C5594" w:rsidP="001C5594">
      <w:pPr>
        <w:spacing w:after="0"/>
        <w:jc w:val="both"/>
        <w:rPr>
          <w:rFonts w:ascii="Times New Roman" w:hAnsi="Times New Roman"/>
          <w:sz w:val="24"/>
          <w:szCs w:val="24"/>
        </w:rPr>
      </w:pPr>
      <w:r w:rsidRPr="00010DEF">
        <w:rPr>
          <w:rFonts w:ascii="Times New Roman" w:hAnsi="Times New Roman"/>
          <w:sz w:val="24"/>
          <w:szCs w:val="24"/>
        </w:rPr>
        <w:t xml:space="preserve">В режиме дня отведено время для ежедневных прогулок, продолжительность которых не менее 4 часов. Прогулки проводятся в первую и вторую половину дня. Характер деятельности на прогулке – это совместная деятельность взрослого и ребенка и самостоятельная деятельность детей. </w:t>
      </w:r>
    </w:p>
    <w:p w:rsidR="001C5594" w:rsidRDefault="001C5594" w:rsidP="001C5594">
      <w:pPr>
        <w:spacing w:after="0"/>
        <w:jc w:val="both"/>
        <w:rPr>
          <w:rFonts w:ascii="Times New Roman" w:hAnsi="Times New Roman"/>
          <w:sz w:val="24"/>
          <w:szCs w:val="24"/>
        </w:rPr>
      </w:pPr>
      <w:r w:rsidRPr="00010DEF">
        <w:rPr>
          <w:rFonts w:ascii="Times New Roman" w:hAnsi="Times New Roman"/>
          <w:sz w:val="24"/>
          <w:szCs w:val="24"/>
        </w:rPr>
        <w:t xml:space="preserve">Подвижные и спортивные игры проводятся в конце прогулки перед возвращением в ДОО. </w:t>
      </w:r>
    </w:p>
    <w:p w:rsidR="001C5594" w:rsidRDefault="001C5594" w:rsidP="001C5594">
      <w:pPr>
        <w:spacing w:after="0"/>
        <w:jc w:val="both"/>
        <w:rPr>
          <w:rFonts w:ascii="Times New Roman" w:hAnsi="Times New Roman"/>
          <w:sz w:val="24"/>
          <w:szCs w:val="24"/>
        </w:rPr>
      </w:pPr>
      <w:r w:rsidRPr="00010DEF">
        <w:rPr>
          <w:rFonts w:ascii="Times New Roman" w:hAnsi="Times New Roman"/>
          <w:sz w:val="24"/>
          <w:szCs w:val="24"/>
        </w:rPr>
        <w:t xml:space="preserve">Один раз в неделю для детей 4-х лет организована непосредственно образовательная деятельность на отрытом воздухе при благоприятных условиях, с детьми 5-7 лет круглогодично. </w:t>
      </w:r>
    </w:p>
    <w:p w:rsidR="001C5594" w:rsidRDefault="001C5594" w:rsidP="001C5594">
      <w:pPr>
        <w:spacing w:after="0"/>
        <w:jc w:val="both"/>
        <w:rPr>
          <w:rFonts w:ascii="Times New Roman" w:hAnsi="Times New Roman"/>
          <w:sz w:val="24"/>
          <w:szCs w:val="24"/>
        </w:rPr>
      </w:pPr>
      <w:r w:rsidRPr="00010DEF">
        <w:rPr>
          <w:rFonts w:ascii="Times New Roman" w:hAnsi="Times New Roman"/>
          <w:sz w:val="24"/>
          <w:szCs w:val="24"/>
        </w:rPr>
        <w:t xml:space="preserve">Общая продолжительность сна детей составляет не менее 2,5 часов ежедневно. Ежедневная организация жизни и деятельности детей всех возрастных групп составлена в двух вариантах и зависит от сезона: летнего и зимнего. Зимний период (холодный) определен с первого сентября по тридцать первое мая. Летним периодом (теплым) считается календарный период с первого июня по тридцать первое августа. В этот период все виды детской деятельности как совместная с педагогами, так и самостоятельная проводится на улице. </w:t>
      </w:r>
    </w:p>
    <w:p w:rsidR="001C5594" w:rsidRPr="00F2119F" w:rsidRDefault="001C5594" w:rsidP="001C5594">
      <w:pPr>
        <w:spacing w:after="0"/>
        <w:jc w:val="both"/>
        <w:rPr>
          <w:rFonts w:ascii="Times New Roman" w:hAnsi="Times New Roman"/>
          <w:sz w:val="24"/>
          <w:szCs w:val="24"/>
        </w:rPr>
      </w:pPr>
      <w:r w:rsidRPr="00010DEF">
        <w:rPr>
          <w:rFonts w:ascii="Times New Roman" w:hAnsi="Times New Roman"/>
          <w:sz w:val="24"/>
          <w:szCs w:val="24"/>
        </w:rPr>
        <w:t>В дошкольном возрасте воспитание, образование и развитие - это единый процесс</w:t>
      </w:r>
    </w:p>
    <w:p w:rsidR="001C5594" w:rsidRPr="00F2119F" w:rsidRDefault="001C5594" w:rsidP="001C5594">
      <w:pPr>
        <w:spacing w:after="0"/>
        <w:jc w:val="both"/>
        <w:rPr>
          <w:rFonts w:ascii="Times New Roman" w:hAnsi="Times New Roman"/>
          <w:sz w:val="24"/>
          <w:szCs w:val="24"/>
        </w:rPr>
      </w:pPr>
      <w:r w:rsidRPr="00CC0B8A">
        <w:rPr>
          <w:rFonts w:ascii="Times New Roman" w:hAnsi="Times New Roman"/>
          <w:b/>
          <w:bCs/>
          <w:sz w:val="24"/>
          <w:szCs w:val="24"/>
        </w:rPr>
        <w:t>Инклюзия</w:t>
      </w:r>
      <w:r w:rsidRPr="00F2119F">
        <w:rPr>
          <w:rFonts w:ascii="Times New Roman" w:hAnsi="Times New Roman"/>
          <w:sz w:val="24"/>
          <w:szCs w:val="24"/>
        </w:rPr>
        <w:t xml:space="preserve"> (дословно – «включение») – это готовность образовательной системы принять</w:t>
      </w:r>
    </w:p>
    <w:p w:rsidR="001C5594" w:rsidRPr="00F2119F" w:rsidRDefault="001C5594" w:rsidP="001C5594">
      <w:pPr>
        <w:spacing w:after="0"/>
        <w:jc w:val="both"/>
        <w:rPr>
          <w:rFonts w:ascii="Times New Roman" w:hAnsi="Times New Roman"/>
          <w:sz w:val="24"/>
          <w:szCs w:val="24"/>
        </w:rPr>
      </w:pPr>
      <w:r w:rsidRPr="00F2119F">
        <w:rPr>
          <w:rFonts w:ascii="Times New Roman" w:hAnsi="Times New Roman"/>
          <w:sz w:val="24"/>
          <w:szCs w:val="24"/>
        </w:rPr>
        <w:t>любого ребенка независимо от его индивидуальных особенностей(психофизиологических, социальных, психологических, этнокультурных, национальных,религиозных и др.) и обеспечить ему оптимальную социальную ситуацию развития.</w:t>
      </w:r>
    </w:p>
    <w:p w:rsidR="001C5594" w:rsidRPr="00F2119F" w:rsidRDefault="001C5594" w:rsidP="001C5594">
      <w:pPr>
        <w:spacing w:after="0"/>
        <w:jc w:val="both"/>
        <w:rPr>
          <w:rFonts w:ascii="Times New Roman" w:hAnsi="Times New Roman"/>
          <w:sz w:val="24"/>
          <w:szCs w:val="24"/>
        </w:rPr>
      </w:pPr>
      <w:r w:rsidRPr="00F2119F">
        <w:rPr>
          <w:rFonts w:ascii="Times New Roman" w:hAnsi="Times New Roman"/>
          <w:sz w:val="24"/>
          <w:szCs w:val="24"/>
        </w:rPr>
        <w:t>Инклюзия является ценностной основой уклада ДОО и основанием для проектирования</w:t>
      </w:r>
    </w:p>
    <w:p w:rsidR="001C5594" w:rsidRPr="00F2119F" w:rsidRDefault="001C5594" w:rsidP="001C5594">
      <w:pPr>
        <w:spacing w:after="0"/>
        <w:jc w:val="both"/>
        <w:rPr>
          <w:rFonts w:ascii="Times New Roman" w:hAnsi="Times New Roman"/>
          <w:sz w:val="24"/>
          <w:szCs w:val="24"/>
        </w:rPr>
      </w:pPr>
      <w:r w:rsidRPr="00F2119F">
        <w:rPr>
          <w:rFonts w:ascii="Times New Roman" w:hAnsi="Times New Roman"/>
          <w:sz w:val="24"/>
          <w:szCs w:val="24"/>
        </w:rPr>
        <w:t>воспитывающих сред, деятельностей и событий.</w:t>
      </w:r>
    </w:p>
    <w:p w:rsidR="001C5594" w:rsidRPr="00F2119F" w:rsidRDefault="001C5594" w:rsidP="001C5594">
      <w:pPr>
        <w:spacing w:after="0"/>
        <w:ind w:firstLine="708"/>
        <w:jc w:val="both"/>
        <w:rPr>
          <w:rFonts w:ascii="Times New Roman" w:hAnsi="Times New Roman"/>
          <w:sz w:val="24"/>
          <w:szCs w:val="24"/>
        </w:rPr>
      </w:pPr>
      <w:r w:rsidRPr="00F2119F">
        <w:rPr>
          <w:rFonts w:ascii="Times New Roman" w:hAnsi="Times New Roman"/>
          <w:sz w:val="24"/>
          <w:szCs w:val="24"/>
        </w:rPr>
        <w:t>На уровне уклада: ДОО инклюзивное образование – это норма для воспитания,реализующая такие социокультурные ценности, как забота, принятие, взаимоуважение,взаимопомощь, совместность, сопричастность, социальная ответственность. Эти ценности</w:t>
      </w:r>
    </w:p>
    <w:p w:rsidR="001C5594" w:rsidRPr="00F2119F" w:rsidRDefault="001C5594" w:rsidP="001C5594">
      <w:pPr>
        <w:spacing w:after="0"/>
        <w:jc w:val="both"/>
        <w:rPr>
          <w:rFonts w:ascii="Times New Roman" w:hAnsi="Times New Roman"/>
          <w:sz w:val="24"/>
          <w:szCs w:val="24"/>
        </w:rPr>
      </w:pPr>
      <w:r w:rsidRPr="00F2119F">
        <w:rPr>
          <w:rFonts w:ascii="Times New Roman" w:hAnsi="Times New Roman"/>
          <w:sz w:val="24"/>
          <w:szCs w:val="24"/>
        </w:rPr>
        <w:t>должны разделяться всеми участниками образовательных отношений в ДОО.</w:t>
      </w:r>
    </w:p>
    <w:p w:rsidR="001C5594" w:rsidRPr="00F2119F" w:rsidRDefault="001C5594" w:rsidP="001C5594">
      <w:pPr>
        <w:spacing w:after="0"/>
        <w:ind w:firstLine="708"/>
        <w:jc w:val="both"/>
        <w:rPr>
          <w:rFonts w:ascii="Times New Roman" w:hAnsi="Times New Roman"/>
          <w:sz w:val="24"/>
          <w:szCs w:val="24"/>
        </w:rPr>
      </w:pPr>
      <w:r w:rsidRPr="00F2119F">
        <w:rPr>
          <w:rFonts w:ascii="Times New Roman" w:hAnsi="Times New Roman"/>
          <w:sz w:val="24"/>
          <w:szCs w:val="24"/>
        </w:rPr>
        <w:t>На уровне воспитывающих сред: ППС строится как максимально доступная для детей сОВЗ; событийная воспитывающая среда ДОО обеспечивает возможность включениякаждого ребенка в различные формы жизни детского сообщества; рукотворнаявоспитывающая среда обеспечивает возможность демонстрации уникальностидостижений каждого ребенка.</w:t>
      </w:r>
    </w:p>
    <w:p w:rsidR="001C5594" w:rsidRPr="00F2119F" w:rsidRDefault="001C5594" w:rsidP="001C5594">
      <w:pPr>
        <w:spacing w:after="0"/>
        <w:ind w:firstLine="708"/>
        <w:jc w:val="both"/>
        <w:rPr>
          <w:rFonts w:ascii="Times New Roman" w:hAnsi="Times New Roman"/>
          <w:sz w:val="24"/>
          <w:szCs w:val="24"/>
        </w:rPr>
      </w:pPr>
      <w:r w:rsidRPr="00F2119F">
        <w:rPr>
          <w:rFonts w:ascii="Times New Roman" w:hAnsi="Times New Roman"/>
          <w:sz w:val="24"/>
          <w:szCs w:val="24"/>
        </w:rPr>
        <w:t>На уровне общности: формируются условия освоения социальных ролей, ответственностии самостоятельности, сопричастности к реализации целей и смыслов сообщества,приобретается опыт развития отношений между детьми, родителями, воспитателями.Детская и детско-взрослая общность в инклюзивном образовании развиваются напринципах заботы, взаимоуважения и сотрудничества в совместной деятельности.</w:t>
      </w:r>
    </w:p>
    <w:p w:rsidR="001C5594" w:rsidRPr="00F2119F" w:rsidRDefault="001C5594" w:rsidP="001C5594">
      <w:pPr>
        <w:spacing w:after="0"/>
        <w:ind w:firstLine="708"/>
        <w:jc w:val="both"/>
        <w:rPr>
          <w:rFonts w:ascii="Times New Roman" w:hAnsi="Times New Roman"/>
          <w:sz w:val="24"/>
          <w:szCs w:val="24"/>
        </w:rPr>
      </w:pPr>
      <w:r w:rsidRPr="00F2119F">
        <w:rPr>
          <w:rFonts w:ascii="Times New Roman" w:hAnsi="Times New Roman"/>
          <w:sz w:val="24"/>
          <w:szCs w:val="24"/>
        </w:rPr>
        <w:t>На уровне деятельностей: педагогическое проектирование совместной деятельности вразновозрастных группах, в малых группах детей, в детско-родительских группахобеспечивает условия освоения доступных навыков, формирует опыт работы в командеразвивает активность и ответственность каждого ребенка в социальной ситуации егоразвития.</w:t>
      </w:r>
    </w:p>
    <w:p w:rsidR="001C5594" w:rsidRPr="00F2119F" w:rsidRDefault="001C5594" w:rsidP="001C5594">
      <w:pPr>
        <w:spacing w:after="0"/>
        <w:ind w:firstLine="708"/>
        <w:jc w:val="both"/>
        <w:rPr>
          <w:rFonts w:ascii="Times New Roman" w:hAnsi="Times New Roman"/>
          <w:sz w:val="24"/>
          <w:szCs w:val="24"/>
        </w:rPr>
      </w:pPr>
      <w:r w:rsidRPr="00F2119F">
        <w:rPr>
          <w:rFonts w:ascii="Times New Roman" w:hAnsi="Times New Roman"/>
          <w:sz w:val="24"/>
          <w:szCs w:val="24"/>
        </w:rPr>
        <w:t>На уровне событий: проектирование педагогами ритмов жизни, праздников и общих дел сучетом специфики социальной и культурной ситуации развития каждого ребенкаобеспечивает возможность участия каждого в жизни и событиях группы, формируетличностный опыт, развивает самооценку и уверенность ребенка в своих силах.</w:t>
      </w:r>
    </w:p>
    <w:p w:rsidR="001C5594" w:rsidRPr="00F2119F" w:rsidRDefault="001C5594" w:rsidP="001C5594">
      <w:pPr>
        <w:spacing w:after="0"/>
        <w:jc w:val="both"/>
        <w:rPr>
          <w:rFonts w:ascii="Times New Roman" w:hAnsi="Times New Roman"/>
          <w:sz w:val="24"/>
          <w:szCs w:val="24"/>
        </w:rPr>
      </w:pPr>
      <w:r w:rsidRPr="00F2119F">
        <w:rPr>
          <w:rFonts w:ascii="Times New Roman" w:hAnsi="Times New Roman"/>
          <w:sz w:val="24"/>
          <w:szCs w:val="24"/>
        </w:rPr>
        <w:t>Событийная организация должна обеспечить переживание ребенком опытасамостоятельности, счастья и свободы в коллективе детей и взрослых.</w:t>
      </w:r>
    </w:p>
    <w:p w:rsidR="001C5594" w:rsidRPr="00F2119F" w:rsidRDefault="001C5594" w:rsidP="001C5594">
      <w:pPr>
        <w:spacing w:after="0"/>
        <w:ind w:firstLine="708"/>
        <w:jc w:val="both"/>
        <w:rPr>
          <w:rFonts w:ascii="Times New Roman" w:hAnsi="Times New Roman"/>
          <w:sz w:val="24"/>
          <w:szCs w:val="24"/>
        </w:rPr>
      </w:pPr>
      <w:r w:rsidRPr="00F2119F">
        <w:rPr>
          <w:rFonts w:ascii="Times New Roman" w:hAnsi="Times New Roman"/>
          <w:sz w:val="24"/>
          <w:szCs w:val="24"/>
        </w:rPr>
        <w:t>Основными условиями реализации Программы воспитания в дошкольныхобразовательных организациях, реализующих инклюзивное образование, являются:</w:t>
      </w:r>
    </w:p>
    <w:p w:rsidR="001C5594" w:rsidRPr="00F2119F" w:rsidRDefault="001C5594" w:rsidP="001C5594">
      <w:pPr>
        <w:spacing w:after="0"/>
        <w:jc w:val="both"/>
        <w:rPr>
          <w:rFonts w:ascii="Times New Roman" w:hAnsi="Times New Roman"/>
          <w:sz w:val="24"/>
          <w:szCs w:val="24"/>
        </w:rPr>
      </w:pPr>
      <w:r w:rsidRPr="00F2119F">
        <w:rPr>
          <w:rFonts w:ascii="Times New Roman" w:hAnsi="Times New Roman"/>
          <w:sz w:val="24"/>
          <w:szCs w:val="24"/>
        </w:rPr>
        <w:t>1) полноценное проживание ребенком всех этапов детства (младенческого, раннего и</w:t>
      </w:r>
      <w:r>
        <w:rPr>
          <w:rFonts w:ascii="Times New Roman" w:hAnsi="Times New Roman"/>
          <w:sz w:val="24"/>
          <w:szCs w:val="24"/>
        </w:rPr>
        <w:t xml:space="preserve"> д</w:t>
      </w:r>
      <w:r w:rsidRPr="00F2119F">
        <w:rPr>
          <w:rFonts w:ascii="Times New Roman" w:hAnsi="Times New Roman"/>
          <w:sz w:val="24"/>
          <w:szCs w:val="24"/>
        </w:rPr>
        <w:t>ошкольного возраста), обогащение (амплификация) детского развития;</w:t>
      </w:r>
    </w:p>
    <w:p w:rsidR="001C5594" w:rsidRPr="00F2119F" w:rsidRDefault="001C5594" w:rsidP="001C5594">
      <w:pPr>
        <w:spacing w:after="0"/>
        <w:jc w:val="both"/>
        <w:rPr>
          <w:rFonts w:ascii="Times New Roman" w:hAnsi="Times New Roman"/>
          <w:sz w:val="24"/>
          <w:szCs w:val="24"/>
        </w:rPr>
      </w:pPr>
      <w:r w:rsidRPr="00F2119F">
        <w:rPr>
          <w:rFonts w:ascii="Times New Roman" w:hAnsi="Times New Roman"/>
          <w:sz w:val="24"/>
          <w:szCs w:val="24"/>
        </w:rPr>
        <w:t>2) построение воспитательной деятельности с учетом индивидуальных особенностейкаждого ребенка, при котором сам ребенок становится активным субъектом воспитания;</w:t>
      </w:r>
    </w:p>
    <w:p w:rsidR="001C5594" w:rsidRPr="00F2119F" w:rsidRDefault="001C5594" w:rsidP="001C5594">
      <w:pPr>
        <w:spacing w:after="0"/>
        <w:jc w:val="both"/>
        <w:rPr>
          <w:rFonts w:ascii="Times New Roman" w:hAnsi="Times New Roman"/>
          <w:sz w:val="24"/>
          <w:szCs w:val="24"/>
        </w:rPr>
      </w:pPr>
      <w:r w:rsidRPr="00F2119F">
        <w:rPr>
          <w:rFonts w:ascii="Times New Roman" w:hAnsi="Times New Roman"/>
          <w:sz w:val="24"/>
          <w:szCs w:val="24"/>
        </w:rPr>
        <w:t>3) содействие и сотрудничество детей и взрослых, признание ребенка полноценнымучастником (субъектом) образовательных отношений;</w:t>
      </w:r>
    </w:p>
    <w:p w:rsidR="001C5594" w:rsidRPr="00F2119F" w:rsidRDefault="001C5594" w:rsidP="001C5594">
      <w:pPr>
        <w:spacing w:after="0"/>
        <w:jc w:val="both"/>
        <w:rPr>
          <w:rFonts w:ascii="Times New Roman" w:hAnsi="Times New Roman"/>
          <w:sz w:val="24"/>
          <w:szCs w:val="24"/>
        </w:rPr>
      </w:pPr>
      <w:r w:rsidRPr="00F2119F">
        <w:rPr>
          <w:rFonts w:ascii="Times New Roman" w:hAnsi="Times New Roman"/>
          <w:sz w:val="24"/>
          <w:szCs w:val="24"/>
        </w:rPr>
        <w:t>4) формирование и поддержка инициативы детей в различных видах детскойдеятельности;</w:t>
      </w:r>
    </w:p>
    <w:p w:rsidR="001C5594" w:rsidRPr="00F2119F" w:rsidRDefault="001C5594" w:rsidP="001C5594">
      <w:pPr>
        <w:spacing w:after="0"/>
        <w:jc w:val="both"/>
        <w:rPr>
          <w:rFonts w:ascii="Times New Roman" w:hAnsi="Times New Roman"/>
          <w:sz w:val="24"/>
          <w:szCs w:val="24"/>
        </w:rPr>
      </w:pPr>
      <w:r w:rsidRPr="00F2119F">
        <w:rPr>
          <w:rFonts w:ascii="Times New Roman" w:hAnsi="Times New Roman"/>
          <w:sz w:val="24"/>
          <w:szCs w:val="24"/>
        </w:rPr>
        <w:t>5) активное привлечение ближайшего социального окружения к воспитанию ребенка.</w:t>
      </w:r>
    </w:p>
    <w:p w:rsidR="001C5594" w:rsidRPr="00F2119F" w:rsidRDefault="001C5594" w:rsidP="001C5594">
      <w:pPr>
        <w:spacing w:after="0"/>
        <w:jc w:val="both"/>
        <w:rPr>
          <w:rFonts w:ascii="Times New Roman" w:hAnsi="Times New Roman"/>
          <w:sz w:val="24"/>
          <w:szCs w:val="24"/>
        </w:rPr>
      </w:pPr>
      <w:r w:rsidRPr="00F2119F">
        <w:rPr>
          <w:rFonts w:ascii="Times New Roman" w:hAnsi="Times New Roman"/>
          <w:sz w:val="24"/>
          <w:szCs w:val="24"/>
        </w:rPr>
        <w:t>Задачами воспитания детей с ОВЗ в условиях дошкольной образовательной организации</w:t>
      </w:r>
    </w:p>
    <w:p w:rsidR="001C5594" w:rsidRPr="00F2119F" w:rsidRDefault="001C5594" w:rsidP="001C5594">
      <w:pPr>
        <w:spacing w:after="0"/>
        <w:jc w:val="both"/>
        <w:rPr>
          <w:rFonts w:ascii="Times New Roman" w:hAnsi="Times New Roman"/>
          <w:sz w:val="24"/>
          <w:szCs w:val="24"/>
        </w:rPr>
      </w:pPr>
      <w:r w:rsidRPr="00F2119F">
        <w:rPr>
          <w:rFonts w:ascii="Times New Roman" w:hAnsi="Times New Roman"/>
          <w:sz w:val="24"/>
          <w:szCs w:val="24"/>
        </w:rPr>
        <w:t>являются:</w:t>
      </w:r>
    </w:p>
    <w:p w:rsidR="001C5594" w:rsidRPr="00F2119F" w:rsidRDefault="001C5594" w:rsidP="001C5594">
      <w:pPr>
        <w:spacing w:after="0"/>
        <w:jc w:val="both"/>
        <w:rPr>
          <w:rFonts w:ascii="Times New Roman" w:hAnsi="Times New Roman"/>
          <w:sz w:val="24"/>
          <w:szCs w:val="24"/>
        </w:rPr>
      </w:pPr>
      <w:r w:rsidRPr="00F2119F">
        <w:rPr>
          <w:rFonts w:ascii="Times New Roman" w:hAnsi="Times New Roman"/>
          <w:sz w:val="24"/>
          <w:szCs w:val="24"/>
        </w:rPr>
        <w:t>1) формирование общей культуры личности детей, развитие их социальных,нравственных, эстетических, интеллектуальных, физических качеств, инициативности,самостоятельности и ответственности;</w:t>
      </w:r>
    </w:p>
    <w:p w:rsidR="001C5594" w:rsidRPr="00F2119F" w:rsidRDefault="001C5594" w:rsidP="001C5594">
      <w:pPr>
        <w:spacing w:after="0"/>
        <w:jc w:val="both"/>
        <w:rPr>
          <w:rFonts w:ascii="Times New Roman" w:hAnsi="Times New Roman"/>
          <w:sz w:val="24"/>
          <w:szCs w:val="24"/>
        </w:rPr>
      </w:pPr>
      <w:r w:rsidRPr="00F2119F">
        <w:rPr>
          <w:rFonts w:ascii="Times New Roman" w:hAnsi="Times New Roman"/>
          <w:sz w:val="24"/>
          <w:szCs w:val="24"/>
        </w:rPr>
        <w:t>2) формирование доброжелательного отношения к детям с ОВЗ и их семьям со стороны</w:t>
      </w:r>
      <w:r>
        <w:rPr>
          <w:rFonts w:ascii="Times New Roman" w:hAnsi="Times New Roman"/>
          <w:sz w:val="24"/>
          <w:szCs w:val="24"/>
        </w:rPr>
        <w:t xml:space="preserve"> вс</w:t>
      </w:r>
      <w:r w:rsidRPr="00F2119F">
        <w:rPr>
          <w:rFonts w:ascii="Times New Roman" w:hAnsi="Times New Roman"/>
          <w:sz w:val="24"/>
          <w:szCs w:val="24"/>
        </w:rPr>
        <w:t>ех участников образовательных отношений;</w:t>
      </w:r>
    </w:p>
    <w:p w:rsidR="001C5594" w:rsidRPr="00F2119F" w:rsidRDefault="001C5594" w:rsidP="001C5594">
      <w:pPr>
        <w:spacing w:after="0"/>
        <w:jc w:val="both"/>
        <w:rPr>
          <w:rFonts w:ascii="Times New Roman" w:hAnsi="Times New Roman"/>
          <w:sz w:val="24"/>
          <w:szCs w:val="24"/>
        </w:rPr>
      </w:pPr>
      <w:r w:rsidRPr="00F2119F">
        <w:rPr>
          <w:rFonts w:ascii="Times New Roman" w:hAnsi="Times New Roman"/>
          <w:sz w:val="24"/>
          <w:szCs w:val="24"/>
        </w:rPr>
        <w:t>3) обеспечение психолого-педагогической поддержки семье ребенка с особенностями вразвитии и содействие повышению уровня педагогической компетентности родителей;</w:t>
      </w:r>
    </w:p>
    <w:p w:rsidR="001C5594" w:rsidRPr="00F2119F" w:rsidRDefault="001C5594" w:rsidP="001C5594">
      <w:pPr>
        <w:spacing w:after="0"/>
        <w:jc w:val="both"/>
        <w:rPr>
          <w:rFonts w:ascii="Times New Roman" w:hAnsi="Times New Roman"/>
          <w:sz w:val="24"/>
          <w:szCs w:val="24"/>
        </w:rPr>
      </w:pPr>
      <w:r w:rsidRPr="00F2119F">
        <w:rPr>
          <w:rFonts w:ascii="Times New Roman" w:hAnsi="Times New Roman"/>
          <w:sz w:val="24"/>
          <w:szCs w:val="24"/>
        </w:rPr>
        <w:t>4) обеспечение эмоционально-положительного взаимодействия детей с окружающими вцелях их успешной адаптации и интеграции в общество;</w:t>
      </w:r>
    </w:p>
    <w:p w:rsidR="001C5594" w:rsidRPr="00F2119F" w:rsidRDefault="001C5594" w:rsidP="001C5594">
      <w:pPr>
        <w:spacing w:after="0"/>
        <w:jc w:val="both"/>
        <w:rPr>
          <w:rFonts w:ascii="Times New Roman" w:hAnsi="Times New Roman"/>
          <w:sz w:val="24"/>
          <w:szCs w:val="24"/>
        </w:rPr>
      </w:pPr>
      <w:r w:rsidRPr="00F2119F">
        <w:rPr>
          <w:rFonts w:ascii="Times New Roman" w:hAnsi="Times New Roman"/>
          <w:sz w:val="24"/>
          <w:szCs w:val="24"/>
        </w:rPr>
        <w:t>5) расширение у детей с различными нарушениями развития знаний и представлений обокружающем мире;</w:t>
      </w:r>
    </w:p>
    <w:p w:rsidR="001C5594" w:rsidRPr="00F2119F" w:rsidRDefault="001C5594" w:rsidP="001C5594">
      <w:pPr>
        <w:spacing w:after="0"/>
        <w:jc w:val="both"/>
        <w:rPr>
          <w:rFonts w:ascii="Times New Roman" w:hAnsi="Times New Roman"/>
          <w:sz w:val="24"/>
          <w:szCs w:val="24"/>
        </w:rPr>
      </w:pPr>
      <w:r w:rsidRPr="00F2119F">
        <w:rPr>
          <w:rFonts w:ascii="Times New Roman" w:hAnsi="Times New Roman"/>
          <w:sz w:val="24"/>
          <w:szCs w:val="24"/>
        </w:rPr>
        <w:t>6) взаимодействие с семьей для обеспечения полноценного развития детей с ОВЗ;</w:t>
      </w:r>
    </w:p>
    <w:p w:rsidR="001C5594" w:rsidRPr="00F2119F" w:rsidRDefault="001C5594" w:rsidP="001C5594">
      <w:pPr>
        <w:spacing w:after="0"/>
        <w:jc w:val="both"/>
        <w:rPr>
          <w:rFonts w:ascii="Times New Roman" w:hAnsi="Times New Roman"/>
          <w:sz w:val="24"/>
          <w:szCs w:val="24"/>
        </w:rPr>
      </w:pPr>
      <w:r w:rsidRPr="00F2119F">
        <w:rPr>
          <w:rFonts w:ascii="Times New Roman" w:hAnsi="Times New Roman"/>
          <w:sz w:val="24"/>
          <w:szCs w:val="24"/>
        </w:rPr>
        <w:t>7) охрана и укрепление физического и психического здоровья детей, в том числе ихэмоционального благополучия;</w:t>
      </w:r>
    </w:p>
    <w:p w:rsidR="001C5594" w:rsidRDefault="001C5594" w:rsidP="001C5594">
      <w:pPr>
        <w:spacing w:after="0"/>
        <w:jc w:val="both"/>
        <w:rPr>
          <w:rFonts w:ascii="Times New Roman" w:hAnsi="Times New Roman"/>
          <w:sz w:val="24"/>
          <w:szCs w:val="24"/>
        </w:rPr>
      </w:pPr>
      <w:r w:rsidRPr="00F2119F">
        <w:rPr>
          <w:rFonts w:ascii="Times New Roman" w:hAnsi="Times New Roman"/>
          <w:sz w:val="24"/>
          <w:szCs w:val="24"/>
        </w:rPr>
        <w:t>8) объединение обучения и воспитания в целостный образовательный процесс на основедуховно-нравственных и социокультурных ценностей и принятых в обществе правил инорм поведения в интересах человека, семьи, общества.</w:t>
      </w:r>
    </w:p>
    <w:p w:rsidR="001C5594" w:rsidRDefault="001C5594" w:rsidP="001C5594">
      <w:pPr>
        <w:spacing w:after="0"/>
        <w:ind w:left="360"/>
        <w:jc w:val="both"/>
        <w:rPr>
          <w:rFonts w:ascii="Times New Roman" w:hAnsi="Times New Roman"/>
          <w:sz w:val="24"/>
          <w:szCs w:val="24"/>
        </w:rPr>
      </w:pPr>
    </w:p>
    <w:p w:rsidR="001C5594" w:rsidRDefault="00C07CC4" w:rsidP="001C5594">
      <w:pPr>
        <w:spacing w:after="0"/>
        <w:jc w:val="center"/>
        <w:rPr>
          <w:rFonts w:ascii="Times New Roman" w:hAnsi="Times New Roman"/>
          <w:b/>
          <w:bCs/>
          <w:sz w:val="24"/>
          <w:szCs w:val="24"/>
        </w:rPr>
      </w:pPr>
      <w:r>
        <w:rPr>
          <w:rFonts w:ascii="Times New Roman" w:hAnsi="Times New Roman"/>
          <w:b/>
          <w:bCs/>
          <w:sz w:val="24"/>
          <w:szCs w:val="24"/>
        </w:rPr>
        <w:t>К</w:t>
      </w:r>
      <w:r w:rsidR="001C5594" w:rsidRPr="00117F3F">
        <w:rPr>
          <w:rFonts w:ascii="Times New Roman" w:hAnsi="Times New Roman"/>
          <w:b/>
          <w:bCs/>
          <w:sz w:val="24"/>
          <w:szCs w:val="24"/>
        </w:rPr>
        <w:t>алендарный план воспитательной работы</w:t>
      </w:r>
    </w:p>
    <w:p w:rsidR="001C5594" w:rsidRDefault="001C5594" w:rsidP="001C5594">
      <w:pPr>
        <w:spacing w:after="0"/>
        <w:ind w:left="360"/>
        <w:jc w:val="both"/>
        <w:rPr>
          <w:rFonts w:ascii="Times New Roman" w:eastAsia="Times New Roman" w:hAnsi="Times New Roman"/>
          <w:color w:val="000000"/>
          <w:sz w:val="24"/>
          <w:szCs w:val="24"/>
          <w:lang w:eastAsia="ru-RU"/>
        </w:rPr>
      </w:pPr>
      <w:r w:rsidRPr="00117F3F">
        <w:rPr>
          <w:rFonts w:ascii="Times New Roman" w:eastAsia="Times New Roman" w:hAnsi="Times New Roman"/>
          <w:color w:val="000000"/>
          <w:sz w:val="24"/>
          <w:szCs w:val="24"/>
          <w:lang w:eastAsia="ru-RU"/>
        </w:rPr>
        <w:t>Календарный план воспитательной раб</w:t>
      </w:r>
      <w:r>
        <w:rPr>
          <w:rFonts w:ascii="Times New Roman" w:eastAsia="Times New Roman" w:hAnsi="Times New Roman"/>
          <w:color w:val="000000"/>
          <w:sz w:val="24"/>
          <w:szCs w:val="24"/>
          <w:lang w:eastAsia="ru-RU"/>
        </w:rPr>
        <w:t>оты дошкольной группы МБОУ «Внуковичская О</w:t>
      </w:r>
      <w:r w:rsidRPr="00117F3F">
        <w:rPr>
          <w:rFonts w:ascii="Times New Roman" w:eastAsia="Times New Roman" w:hAnsi="Times New Roman"/>
          <w:color w:val="000000"/>
          <w:sz w:val="24"/>
          <w:szCs w:val="24"/>
          <w:lang w:eastAsia="ru-RU"/>
        </w:rPr>
        <w:t>ОШ» составлен в развитие рабочей программы воспита</w:t>
      </w:r>
      <w:r>
        <w:rPr>
          <w:rFonts w:ascii="Times New Roman" w:eastAsia="Times New Roman" w:hAnsi="Times New Roman"/>
          <w:color w:val="000000"/>
          <w:sz w:val="24"/>
          <w:szCs w:val="24"/>
          <w:lang w:eastAsia="ru-RU"/>
        </w:rPr>
        <w:t>ния дошкольной группы МБОУ «Внуковичская О</w:t>
      </w:r>
      <w:r w:rsidRPr="00117F3F">
        <w:rPr>
          <w:rFonts w:ascii="Times New Roman" w:eastAsia="Times New Roman" w:hAnsi="Times New Roman"/>
          <w:color w:val="000000"/>
          <w:sz w:val="24"/>
          <w:szCs w:val="24"/>
          <w:lang w:eastAsia="ru-RU"/>
        </w:rPr>
        <w:t>ОШ»  с целью конкретизации форм и видов воспитательных мероприятий, проводимых работникам</w:t>
      </w:r>
      <w:r>
        <w:rPr>
          <w:rFonts w:ascii="Times New Roman" w:eastAsia="Times New Roman" w:hAnsi="Times New Roman"/>
          <w:color w:val="000000"/>
          <w:sz w:val="24"/>
          <w:szCs w:val="24"/>
          <w:lang w:eastAsia="ru-RU"/>
        </w:rPr>
        <w:t>и дошкольной группы МБОУ «Внуковичска</w:t>
      </w:r>
      <w:r w:rsidRPr="00117F3F">
        <w:rPr>
          <w:rFonts w:ascii="Times New Roman" w:eastAsia="Times New Roman" w:hAnsi="Times New Roman"/>
          <w:color w:val="000000"/>
          <w:sz w:val="24"/>
          <w:szCs w:val="24"/>
          <w:lang w:eastAsia="ru-RU"/>
        </w:rPr>
        <w:t xml:space="preserve">я </w:t>
      </w:r>
      <w:r>
        <w:rPr>
          <w:rFonts w:ascii="Times New Roman" w:eastAsia="Times New Roman" w:hAnsi="Times New Roman"/>
          <w:color w:val="000000"/>
          <w:sz w:val="24"/>
          <w:szCs w:val="24"/>
          <w:lang w:eastAsia="ru-RU"/>
        </w:rPr>
        <w:t>О</w:t>
      </w:r>
      <w:r w:rsidRPr="00117F3F">
        <w:rPr>
          <w:rFonts w:ascii="Times New Roman" w:eastAsia="Times New Roman" w:hAnsi="Times New Roman"/>
          <w:color w:val="000000"/>
          <w:sz w:val="24"/>
          <w:szCs w:val="24"/>
          <w:lang w:eastAsia="ru-RU"/>
        </w:rPr>
        <w:t>ОШ</w:t>
      </w:r>
      <w:r>
        <w:rPr>
          <w:rFonts w:ascii="Times New Roman" w:eastAsia="Times New Roman" w:hAnsi="Times New Roman"/>
          <w:color w:val="000000"/>
          <w:sz w:val="24"/>
          <w:szCs w:val="24"/>
          <w:lang w:eastAsia="ru-RU"/>
        </w:rPr>
        <w:t>»</w:t>
      </w:r>
    </w:p>
    <w:p w:rsidR="001C5594" w:rsidRDefault="001C5594" w:rsidP="001C5594">
      <w:pPr>
        <w:spacing w:after="0"/>
        <w:ind w:left="360"/>
        <w:jc w:val="both"/>
        <w:rPr>
          <w:rFonts w:ascii="Times New Roman" w:eastAsia="Times New Roman" w:hAnsi="Times New Roman"/>
          <w:color w:val="000000"/>
          <w:sz w:val="24"/>
          <w:szCs w:val="24"/>
          <w:lang w:eastAsia="ru-RU"/>
        </w:rPr>
      </w:pPr>
    </w:p>
    <w:tbl>
      <w:tblPr>
        <w:tblW w:w="5156" w:type="pct"/>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tblPr>
      <w:tblGrid>
        <w:gridCol w:w="4967"/>
        <w:gridCol w:w="994"/>
        <w:gridCol w:w="1707"/>
        <w:gridCol w:w="1987"/>
      </w:tblGrid>
      <w:tr w:rsidR="001C5594" w:rsidRPr="00421116" w:rsidTr="004644CE">
        <w:trPr>
          <w:trHeight w:val="759"/>
        </w:trPr>
        <w:tc>
          <w:tcPr>
            <w:tcW w:w="257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5594" w:rsidRPr="00421116" w:rsidRDefault="001C5594" w:rsidP="004644CE">
            <w:pPr>
              <w:spacing w:after="150" w:line="255" w:lineRule="atLeast"/>
              <w:jc w:val="center"/>
              <w:rPr>
                <w:rFonts w:ascii="Times New Roman" w:eastAsia="Times New Roman" w:hAnsi="Times New Roman"/>
                <w:b/>
                <w:bCs/>
                <w:lang w:eastAsia="ru-RU"/>
              </w:rPr>
            </w:pPr>
            <w:r w:rsidRPr="00421116">
              <w:rPr>
                <w:rFonts w:ascii="Times New Roman" w:eastAsia="Times New Roman" w:hAnsi="Times New Roman"/>
                <w:b/>
                <w:bCs/>
                <w:color w:val="000000"/>
                <w:lang w:eastAsia="ru-RU"/>
              </w:rPr>
              <w:t>Название мероприятия</w:t>
            </w:r>
          </w:p>
        </w:tc>
        <w:tc>
          <w:tcPr>
            <w:tcW w:w="5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5594" w:rsidRPr="00421116" w:rsidRDefault="001C5594" w:rsidP="004644CE">
            <w:pPr>
              <w:spacing w:after="150" w:line="255" w:lineRule="atLeast"/>
              <w:jc w:val="center"/>
              <w:rPr>
                <w:rFonts w:ascii="Times New Roman" w:eastAsia="Times New Roman" w:hAnsi="Times New Roman"/>
                <w:lang w:eastAsia="ru-RU"/>
              </w:rPr>
            </w:pPr>
            <w:r w:rsidRPr="00421116">
              <w:rPr>
                <w:rFonts w:ascii="Times New Roman" w:eastAsia="Times New Roman" w:hAnsi="Times New Roman"/>
                <w:b/>
                <w:bCs/>
                <w:lang w:eastAsia="ru-RU"/>
              </w:rPr>
              <w:t>Возраст воспитанников</w:t>
            </w:r>
          </w:p>
        </w:tc>
        <w:tc>
          <w:tcPr>
            <w:tcW w:w="88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5594" w:rsidRPr="00421116" w:rsidRDefault="001C5594" w:rsidP="004644CE">
            <w:pPr>
              <w:spacing w:after="150" w:line="255" w:lineRule="atLeast"/>
              <w:jc w:val="center"/>
              <w:rPr>
                <w:rFonts w:ascii="Times New Roman" w:eastAsia="Times New Roman" w:hAnsi="Times New Roman"/>
                <w:lang w:eastAsia="ru-RU"/>
              </w:rPr>
            </w:pPr>
            <w:r w:rsidRPr="00421116">
              <w:rPr>
                <w:rFonts w:ascii="Times New Roman" w:eastAsia="Times New Roman" w:hAnsi="Times New Roman"/>
                <w:b/>
                <w:bCs/>
                <w:lang w:eastAsia="ru-RU"/>
              </w:rPr>
              <w:t>Ориентировочное время проведения</w:t>
            </w:r>
          </w:p>
        </w:tc>
        <w:tc>
          <w:tcPr>
            <w:tcW w:w="10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5594" w:rsidRPr="00421116" w:rsidRDefault="001C5594" w:rsidP="004644CE">
            <w:pPr>
              <w:spacing w:after="150" w:line="255" w:lineRule="atLeast"/>
              <w:jc w:val="center"/>
              <w:rPr>
                <w:rFonts w:ascii="Times New Roman" w:eastAsia="Times New Roman" w:hAnsi="Times New Roman"/>
                <w:lang w:eastAsia="ru-RU"/>
              </w:rPr>
            </w:pPr>
            <w:r w:rsidRPr="00421116">
              <w:rPr>
                <w:rFonts w:ascii="Times New Roman" w:eastAsia="Times New Roman" w:hAnsi="Times New Roman"/>
                <w:b/>
                <w:bCs/>
                <w:lang w:eastAsia="ru-RU"/>
              </w:rPr>
              <w:t>Ответственные</w:t>
            </w:r>
          </w:p>
        </w:tc>
      </w:tr>
      <w:tr w:rsidR="001C5594" w:rsidRPr="00421116" w:rsidTr="004644CE">
        <w:tc>
          <w:tcPr>
            <w:tcW w:w="5000" w:type="pct"/>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5594" w:rsidRPr="00421116" w:rsidRDefault="001C5594" w:rsidP="004644CE">
            <w:pPr>
              <w:spacing w:after="3" w:line="255" w:lineRule="atLeast"/>
              <w:ind w:left="10" w:right="1" w:hanging="10"/>
              <w:jc w:val="center"/>
              <w:rPr>
                <w:rFonts w:ascii="Times New Roman" w:eastAsia="Times New Roman" w:hAnsi="Times New Roman"/>
                <w:b/>
                <w:bCs/>
                <w:i/>
                <w:iCs/>
                <w:color w:val="000000"/>
                <w:lang w:eastAsia="ru-RU"/>
              </w:rPr>
            </w:pPr>
            <w:r w:rsidRPr="00421116">
              <w:rPr>
                <w:rFonts w:ascii="Times New Roman" w:eastAsia="Times New Roman" w:hAnsi="Times New Roman"/>
                <w:b/>
                <w:bCs/>
                <w:i/>
                <w:iCs/>
                <w:color w:val="000000"/>
                <w:lang w:eastAsia="ru-RU"/>
              </w:rPr>
              <w:t>Патриотическое направление</w:t>
            </w:r>
          </w:p>
        </w:tc>
      </w:tr>
      <w:tr w:rsidR="001C5594" w:rsidRPr="00421116" w:rsidTr="004644CE">
        <w:trPr>
          <w:trHeight w:val="654"/>
        </w:trPr>
        <w:tc>
          <w:tcPr>
            <w:tcW w:w="2572" w:type="pct"/>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Беседа о семье «Моя семья». Семейные фотоальбомы</w:t>
            </w:r>
          </w:p>
        </w:tc>
        <w:tc>
          <w:tcPr>
            <w:tcW w:w="515" w:type="pct"/>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3-7 лет</w:t>
            </w:r>
          </w:p>
        </w:tc>
        <w:tc>
          <w:tcPr>
            <w:tcW w:w="884"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сентябрь</w:t>
            </w:r>
          </w:p>
        </w:tc>
        <w:tc>
          <w:tcPr>
            <w:tcW w:w="10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Воспитатели</w:t>
            </w:r>
          </w:p>
        </w:tc>
      </w:tr>
      <w:tr w:rsidR="001C5594" w:rsidRPr="00421116" w:rsidTr="004644CE">
        <w:trPr>
          <w:trHeight w:val="327"/>
        </w:trPr>
        <w:tc>
          <w:tcPr>
            <w:tcW w:w="2572"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Выставка творческих работ</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«Государственные символы России»</w:t>
            </w:r>
          </w:p>
        </w:tc>
        <w:tc>
          <w:tcPr>
            <w:tcW w:w="515"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5-7</w:t>
            </w:r>
          </w:p>
        </w:tc>
        <w:tc>
          <w:tcPr>
            <w:tcW w:w="884" w:type="pct"/>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октябрь</w:t>
            </w:r>
          </w:p>
        </w:tc>
        <w:tc>
          <w:tcPr>
            <w:tcW w:w="10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40" w:lineRule="auto"/>
              <w:rPr>
                <w:rFonts w:ascii="Times New Roman" w:eastAsia="Times New Roman" w:hAnsi="Times New Roman"/>
                <w:lang w:eastAsia="ru-RU"/>
              </w:rPr>
            </w:pPr>
            <w:r w:rsidRPr="00421116">
              <w:rPr>
                <w:rFonts w:ascii="Times New Roman" w:eastAsia="Times New Roman" w:hAnsi="Times New Roman"/>
                <w:lang w:eastAsia="ru-RU"/>
              </w:rPr>
              <w:t>Воспитатели</w:t>
            </w:r>
          </w:p>
          <w:p w:rsidR="001C5594" w:rsidRPr="00421116" w:rsidRDefault="001C5594" w:rsidP="004644CE">
            <w:pPr>
              <w:spacing w:after="0" w:line="255" w:lineRule="atLeast"/>
              <w:rPr>
                <w:rFonts w:ascii="Times New Roman" w:eastAsia="Times New Roman" w:hAnsi="Times New Roman"/>
                <w:lang w:eastAsia="ru-RU"/>
              </w:rPr>
            </w:pPr>
          </w:p>
        </w:tc>
      </w:tr>
      <w:tr w:rsidR="001C5594" w:rsidRPr="00421116" w:rsidTr="004644CE">
        <w:tc>
          <w:tcPr>
            <w:tcW w:w="257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Тематическое занятие «Никто не забыт, ничто не забыто»</w:t>
            </w:r>
          </w:p>
        </w:tc>
        <w:tc>
          <w:tcPr>
            <w:tcW w:w="5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4-7 лет</w:t>
            </w:r>
          </w:p>
        </w:tc>
        <w:tc>
          <w:tcPr>
            <w:tcW w:w="884" w:type="pct"/>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hideMark/>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ноябрь</w:t>
            </w:r>
          </w:p>
        </w:tc>
        <w:tc>
          <w:tcPr>
            <w:tcW w:w="1029" w:type="pct"/>
            <w:tcBorders>
              <w:top w:val="single" w:sz="6" w:space="0" w:color="222222"/>
              <w:left w:val="single" w:sz="6" w:space="0" w:color="222222"/>
              <w:bottom w:val="single" w:sz="6" w:space="0" w:color="222222"/>
              <w:right w:val="single" w:sz="6" w:space="0" w:color="222222"/>
            </w:tcBorders>
            <w:vAlign w:val="center"/>
          </w:tcPr>
          <w:p w:rsidR="001C5594" w:rsidRPr="00421116" w:rsidRDefault="001C5594" w:rsidP="004644CE">
            <w:pPr>
              <w:spacing w:after="0" w:line="255" w:lineRule="atLeast"/>
              <w:ind w:left="10" w:right="1" w:hanging="10"/>
              <w:jc w:val="both"/>
              <w:rPr>
                <w:rFonts w:ascii="Times New Roman" w:eastAsia="Times New Roman" w:hAnsi="Times New Roman"/>
                <w:color w:val="000000"/>
                <w:lang w:eastAsia="ru-RU"/>
              </w:rPr>
            </w:pPr>
            <w:r w:rsidRPr="00421116">
              <w:rPr>
                <w:rFonts w:ascii="Times New Roman" w:eastAsia="Times New Roman" w:hAnsi="Times New Roman"/>
                <w:color w:val="000000"/>
                <w:lang w:eastAsia="ru-RU"/>
              </w:rPr>
              <w:t>Воспитатели</w:t>
            </w:r>
          </w:p>
          <w:p w:rsidR="001C5594" w:rsidRPr="00421116" w:rsidRDefault="001C5594" w:rsidP="004644CE">
            <w:pPr>
              <w:spacing w:after="0" w:line="255" w:lineRule="atLeast"/>
              <w:ind w:left="10" w:right="1" w:hanging="10"/>
              <w:jc w:val="both"/>
              <w:rPr>
                <w:rFonts w:ascii="Times New Roman" w:eastAsia="Times New Roman" w:hAnsi="Times New Roman"/>
                <w:color w:val="000000"/>
                <w:lang w:eastAsia="ru-RU"/>
              </w:rPr>
            </w:pPr>
          </w:p>
        </w:tc>
      </w:tr>
      <w:tr w:rsidR="001C5594" w:rsidRPr="00421116" w:rsidTr="004644CE">
        <w:tc>
          <w:tcPr>
            <w:tcW w:w="257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Просмотр презентации «Новый год в разных странах!»</w:t>
            </w:r>
          </w:p>
        </w:tc>
        <w:tc>
          <w:tcPr>
            <w:tcW w:w="5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5-7 лет</w:t>
            </w:r>
          </w:p>
        </w:tc>
        <w:tc>
          <w:tcPr>
            <w:tcW w:w="884" w:type="pct"/>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hideMark/>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декабрь</w:t>
            </w:r>
          </w:p>
        </w:tc>
        <w:tc>
          <w:tcPr>
            <w:tcW w:w="10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40" w:lineRule="auto"/>
              <w:rPr>
                <w:rFonts w:ascii="Times New Roman" w:eastAsia="Times New Roman" w:hAnsi="Times New Roman"/>
                <w:lang w:eastAsia="ru-RU"/>
              </w:rPr>
            </w:pPr>
            <w:r w:rsidRPr="00421116">
              <w:rPr>
                <w:rFonts w:ascii="Times New Roman" w:eastAsia="Times New Roman" w:hAnsi="Times New Roman"/>
                <w:lang w:eastAsia="ru-RU"/>
              </w:rPr>
              <w:t>Воспитатели</w:t>
            </w:r>
          </w:p>
          <w:p w:rsidR="001C5594" w:rsidRPr="00421116" w:rsidRDefault="001C5594" w:rsidP="004644CE">
            <w:pPr>
              <w:spacing w:after="0" w:line="255" w:lineRule="atLeast"/>
              <w:rPr>
                <w:rFonts w:ascii="Times New Roman" w:eastAsia="Times New Roman" w:hAnsi="Times New Roman"/>
                <w:lang w:eastAsia="ru-RU"/>
              </w:rPr>
            </w:pPr>
          </w:p>
        </w:tc>
      </w:tr>
      <w:tr w:rsidR="001C5594" w:rsidRPr="00421116" w:rsidTr="004644CE">
        <w:tc>
          <w:tcPr>
            <w:tcW w:w="257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Беседа «Культура и традиции русского народа»</w:t>
            </w:r>
          </w:p>
        </w:tc>
        <w:tc>
          <w:tcPr>
            <w:tcW w:w="5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5-7 лет</w:t>
            </w:r>
          </w:p>
        </w:tc>
        <w:tc>
          <w:tcPr>
            <w:tcW w:w="884"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hideMark/>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Январь</w:t>
            </w:r>
          </w:p>
        </w:tc>
        <w:tc>
          <w:tcPr>
            <w:tcW w:w="10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Воспитатели</w:t>
            </w:r>
          </w:p>
          <w:p w:rsidR="001C5594" w:rsidRPr="00421116" w:rsidRDefault="001C5594" w:rsidP="004644CE">
            <w:pPr>
              <w:spacing w:after="0" w:line="255" w:lineRule="atLeast"/>
              <w:rPr>
                <w:rFonts w:ascii="Times New Roman" w:eastAsia="Times New Roman" w:hAnsi="Times New Roman"/>
                <w:lang w:eastAsia="ru-RU"/>
              </w:rPr>
            </w:pPr>
          </w:p>
        </w:tc>
      </w:tr>
      <w:tr w:rsidR="001C5594" w:rsidRPr="00421116" w:rsidTr="004644CE">
        <w:tc>
          <w:tcPr>
            <w:tcW w:w="257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НОД «Защитники Отечества»</w:t>
            </w:r>
          </w:p>
        </w:tc>
        <w:tc>
          <w:tcPr>
            <w:tcW w:w="5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2-7 лет</w:t>
            </w:r>
          </w:p>
        </w:tc>
        <w:tc>
          <w:tcPr>
            <w:tcW w:w="884" w:type="pct"/>
            <w:tcBorders>
              <w:top w:val="single" w:sz="6" w:space="0" w:color="222222"/>
              <w:left w:val="single" w:sz="4" w:space="0" w:color="auto"/>
              <w:bottom w:val="single" w:sz="6" w:space="0" w:color="222222"/>
              <w:right w:val="single" w:sz="4" w:space="0" w:color="auto"/>
            </w:tcBorders>
            <w:tcMar>
              <w:top w:w="75" w:type="dxa"/>
              <w:left w:w="75" w:type="dxa"/>
              <w:bottom w:w="75" w:type="dxa"/>
              <w:right w:w="75" w:type="dxa"/>
            </w:tcMar>
            <w:hideMark/>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февраль</w:t>
            </w:r>
          </w:p>
        </w:tc>
        <w:tc>
          <w:tcPr>
            <w:tcW w:w="1029" w:type="pct"/>
            <w:tcBorders>
              <w:top w:val="single" w:sz="6" w:space="0" w:color="222222"/>
              <w:left w:val="single" w:sz="6" w:space="0" w:color="222222"/>
              <w:bottom w:val="single" w:sz="6" w:space="0" w:color="222222"/>
              <w:right w:val="single" w:sz="6" w:space="0" w:color="222222"/>
            </w:tcBorders>
          </w:tcPr>
          <w:p w:rsidR="001C5594" w:rsidRPr="00421116" w:rsidRDefault="001C5594" w:rsidP="004644CE">
            <w:pPr>
              <w:spacing w:after="0" w:line="255" w:lineRule="atLeast"/>
              <w:ind w:left="10" w:right="1" w:hanging="10"/>
              <w:jc w:val="both"/>
              <w:rPr>
                <w:rFonts w:ascii="Times New Roman" w:eastAsia="Times New Roman" w:hAnsi="Times New Roman"/>
                <w:color w:val="000000"/>
                <w:lang w:eastAsia="ru-RU"/>
              </w:rPr>
            </w:pPr>
            <w:r w:rsidRPr="00421116">
              <w:rPr>
                <w:rFonts w:ascii="Times New Roman" w:eastAsia="Times New Roman" w:hAnsi="Times New Roman"/>
                <w:lang w:eastAsia="ru-RU"/>
              </w:rPr>
              <w:t>Воспитатели</w:t>
            </w:r>
          </w:p>
        </w:tc>
      </w:tr>
      <w:tr w:rsidR="001C5594" w:rsidRPr="00421116" w:rsidTr="004644CE">
        <w:trPr>
          <w:trHeight w:val="557"/>
        </w:trPr>
        <w:tc>
          <w:tcPr>
            <w:tcW w:w="2572"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Творческие мастерские «Путешествие в сказку узоров и орнаментов»</w:t>
            </w:r>
          </w:p>
        </w:tc>
        <w:tc>
          <w:tcPr>
            <w:tcW w:w="515"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5-7 лет</w:t>
            </w:r>
          </w:p>
        </w:tc>
        <w:tc>
          <w:tcPr>
            <w:tcW w:w="88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март</w:t>
            </w:r>
          </w:p>
        </w:tc>
        <w:tc>
          <w:tcPr>
            <w:tcW w:w="1029" w:type="pct"/>
            <w:tcBorders>
              <w:top w:val="single" w:sz="6" w:space="0" w:color="222222"/>
              <w:left w:val="single" w:sz="6" w:space="0" w:color="222222"/>
              <w:bottom w:val="single" w:sz="6" w:space="0" w:color="222222"/>
              <w:right w:val="single" w:sz="6" w:space="0" w:color="222222"/>
            </w:tcBorders>
            <w:vAlign w:val="cente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Воспитатели</w:t>
            </w:r>
          </w:p>
        </w:tc>
      </w:tr>
      <w:tr w:rsidR="001C5594" w:rsidRPr="00421116" w:rsidTr="004644CE">
        <w:trPr>
          <w:trHeight w:val="193"/>
        </w:trPr>
        <w:tc>
          <w:tcPr>
            <w:tcW w:w="2572" w:type="pct"/>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 xml:space="preserve"> Творческие мастерские «Неизведанный космос»</w:t>
            </w:r>
          </w:p>
        </w:tc>
        <w:tc>
          <w:tcPr>
            <w:tcW w:w="515" w:type="pct"/>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4-7</w:t>
            </w:r>
          </w:p>
        </w:tc>
        <w:tc>
          <w:tcPr>
            <w:tcW w:w="884"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апрель</w:t>
            </w:r>
          </w:p>
        </w:tc>
        <w:tc>
          <w:tcPr>
            <w:tcW w:w="1029" w:type="pct"/>
            <w:tcBorders>
              <w:top w:val="single" w:sz="6" w:space="0" w:color="222222"/>
              <w:left w:val="single" w:sz="6" w:space="0" w:color="222222"/>
              <w:bottom w:val="single" w:sz="4" w:space="0" w:color="auto"/>
              <w:right w:val="single" w:sz="6" w:space="0" w:color="222222"/>
            </w:tcBorders>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 xml:space="preserve">Воспитатели </w:t>
            </w:r>
          </w:p>
          <w:p w:rsidR="001C5594" w:rsidRPr="00421116" w:rsidRDefault="001C5594" w:rsidP="004644CE">
            <w:pPr>
              <w:spacing w:after="0" w:line="255" w:lineRule="atLeast"/>
              <w:rPr>
                <w:rFonts w:ascii="Times New Roman" w:eastAsia="Times New Roman" w:hAnsi="Times New Roman"/>
                <w:lang w:eastAsia="ru-RU"/>
              </w:rPr>
            </w:pPr>
          </w:p>
        </w:tc>
      </w:tr>
      <w:tr w:rsidR="001C5594" w:rsidRPr="00421116" w:rsidTr="004644CE">
        <w:trPr>
          <w:trHeight w:val="85"/>
        </w:trPr>
        <w:tc>
          <w:tcPr>
            <w:tcW w:w="2572"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Акция памяти «Возложение цветов к</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Вечному огню</w:t>
            </w:r>
          </w:p>
        </w:tc>
        <w:tc>
          <w:tcPr>
            <w:tcW w:w="515"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5-7</w:t>
            </w:r>
          </w:p>
        </w:tc>
        <w:tc>
          <w:tcPr>
            <w:tcW w:w="884"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май</w:t>
            </w:r>
          </w:p>
        </w:tc>
        <w:tc>
          <w:tcPr>
            <w:tcW w:w="1029" w:type="pct"/>
            <w:tcBorders>
              <w:top w:val="single" w:sz="4" w:space="0" w:color="auto"/>
              <w:left w:val="single" w:sz="6" w:space="0" w:color="222222"/>
              <w:bottom w:val="single" w:sz="6" w:space="0" w:color="222222"/>
              <w:right w:val="single" w:sz="6" w:space="0" w:color="222222"/>
            </w:tcBorders>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Воспитатели</w:t>
            </w:r>
          </w:p>
          <w:p w:rsidR="001C5594" w:rsidRPr="00421116" w:rsidRDefault="001C5594" w:rsidP="004644CE">
            <w:pPr>
              <w:spacing w:after="0" w:line="255" w:lineRule="atLeast"/>
              <w:rPr>
                <w:rFonts w:ascii="Times New Roman" w:eastAsia="Times New Roman" w:hAnsi="Times New Roman"/>
                <w:lang w:eastAsia="ru-RU"/>
              </w:rPr>
            </w:pPr>
          </w:p>
        </w:tc>
      </w:tr>
      <w:tr w:rsidR="001C5594" w:rsidRPr="00421116" w:rsidTr="004644CE">
        <w:trPr>
          <w:trHeight w:val="263"/>
        </w:trPr>
        <w:tc>
          <w:tcPr>
            <w:tcW w:w="5000" w:type="pct"/>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C5594" w:rsidRPr="00421116" w:rsidRDefault="001C5594" w:rsidP="004644CE">
            <w:pPr>
              <w:spacing w:after="0" w:line="255" w:lineRule="atLeast"/>
              <w:jc w:val="center"/>
              <w:rPr>
                <w:rFonts w:ascii="Times New Roman" w:eastAsia="Times New Roman" w:hAnsi="Times New Roman"/>
                <w:b/>
                <w:bCs/>
                <w:i/>
                <w:iCs/>
                <w:lang w:eastAsia="ru-RU"/>
              </w:rPr>
            </w:pPr>
            <w:r w:rsidRPr="00421116">
              <w:rPr>
                <w:rFonts w:ascii="Times New Roman" w:eastAsia="Times New Roman" w:hAnsi="Times New Roman"/>
                <w:b/>
                <w:bCs/>
                <w:i/>
                <w:iCs/>
                <w:lang w:eastAsia="ru-RU"/>
              </w:rPr>
              <w:t>Познавательное развитие</w:t>
            </w:r>
          </w:p>
        </w:tc>
      </w:tr>
      <w:tr w:rsidR="001C5594" w:rsidRPr="00421116" w:rsidTr="004644CE">
        <w:tc>
          <w:tcPr>
            <w:tcW w:w="257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Ситуация общения «Взрослые и дети»</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Опыты с водой</w:t>
            </w:r>
          </w:p>
        </w:tc>
        <w:tc>
          <w:tcPr>
            <w:tcW w:w="515"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2-7 лет</w:t>
            </w:r>
          </w:p>
          <w:p w:rsidR="001C5594" w:rsidRPr="00421116" w:rsidRDefault="001C5594" w:rsidP="004644CE">
            <w:pPr>
              <w:spacing w:after="0" w:line="255" w:lineRule="atLeast"/>
              <w:jc w:val="center"/>
              <w:rPr>
                <w:rFonts w:ascii="Times New Roman" w:eastAsia="Times New Roman" w:hAnsi="Times New Roman"/>
                <w:lang w:eastAsia="ru-RU"/>
              </w:rPr>
            </w:pPr>
          </w:p>
        </w:tc>
        <w:tc>
          <w:tcPr>
            <w:tcW w:w="884"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сентябрь</w:t>
            </w:r>
          </w:p>
        </w:tc>
        <w:tc>
          <w:tcPr>
            <w:tcW w:w="10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Воспитатели</w:t>
            </w:r>
          </w:p>
        </w:tc>
      </w:tr>
      <w:tr w:rsidR="001C5594" w:rsidRPr="00421116" w:rsidTr="004644CE">
        <w:tc>
          <w:tcPr>
            <w:tcW w:w="257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Цикл бесед «Сезонные изменения в природе»</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Конкурс детского рисунка «Золотая осень»</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Практикум «Можно-нельзя»</w:t>
            </w:r>
          </w:p>
        </w:tc>
        <w:tc>
          <w:tcPr>
            <w:tcW w:w="515" w:type="pct"/>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2-7 лет</w:t>
            </w:r>
          </w:p>
        </w:tc>
        <w:tc>
          <w:tcPr>
            <w:tcW w:w="884" w:type="pct"/>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октябрь</w:t>
            </w:r>
          </w:p>
        </w:tc>
        <w:tc>
          <w:tcPr>
            <w:tcW w:w="10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40" w:lineRule="auto"/>
              <w:rPr>
                <w:rFonts w:ascii="Times New Roman" w:eastAsia="Times New Roman" w:hAnsi="Times New Roman"/>
                <w:lang w:eastAsia="ru-RU"/>
              </w:rPr>
            </w:pPr>
            <w:r w:rsidRPr="00421116">
              <w:rPr>
                <w:rFonts w:ascii="Times New Roman" w:eastAsia="Times New Roman" w:hAnsi="Times New Roman"/>
                <w:lang w:eastAsia="ru-RU"/>
              </w:rPr>
              <w:t>Воспитатели</w:t>
            </w:r>
          </w:p>
          <w:p w:rsidR="001C5594" w:rsidRPr="00421116" w:rsidRDefault="001C5594" w:rsidP="004644CE">
            <w:pPr>
              <w:spacing w:after="0" w:line="255" w:lineRule="atLeast"/>
              <w:rPr>
                <w:rFonts w:ascii="Times New Roman" w:eastAsia="Times New Roman" w:hAnsi="Times New Roman"/>
                <w:lang w:eastAsia="ru-RU"/>
              </w:rPr>
            </w:pPr>
          </w:p>
        </w:tc>
      </w:tr>
      <w:tr w:rsidR="001C5594" w:rsidRPr="00421116" w:rsidTr="004644CE">
        <w:tc>
          <w:tcPr>
            <w:tcW w:w="2572" w:type="pct"/>
            <w:tcBorders>
              <w:top w:val="nil"/>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Экскурсия в библиотеку</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 xml:space="preserve">Конкурс чтецов, посвящённый Дню Матери «Мама- нет дороже слова» </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Проект «Сказки К. И. Чуковского»</w:t>
            </w:r>
          </w:p>
        </w:tc>
        <w:tc>
          <w:tcPr>
            <w:tcW w:w="515" w:type="pct"/>
            <w:tcBorders>
              <w:top w:val="single" w:sz="4" w:space="0" w:color="auto"/>
              <w:left w:val="single" w:sz="6" w:space="0" w:color="222222"/>
              <w:bottom w:val="single" w:sz="4" w:space="0" w:color="auto"/>
              <w:right w:val="single" w:sz="6" w:space="0" w:color="222222"/>
            </w:tcBorders>
            <w:hideMark/>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2-7 лет</w:t>
            </w:r>
          </w:p>
        </w:tc>
        <w:tc>
          <w:tcPr>
            <w:tcW w:w="884" w:type="pct"/>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ноябрь</w:t>
            </w:r>
          </w:p>
        </w:tc>
        <w:tc>
          <w:tcPr>
            <w:tcW w:w="1029" w:type="pct"/>
            <w:tcBorders>
              <w:top w:val="single" w:sz="6" w:space="0" w:color="222222"/>
              <w:left w:val="single" w:sz="6" w:space="0" w:color="222222"/>
              <w:bottom w:val="single" w:sz="6" w:space="0" w:color="222222"/>
              <w:right w:val="single" w:sz="6" w:space="0" w:color="222222"/>
            </w:tcBorders>
            <w:vAlign w:val="center"/>
          </w:tcPr>
          <w:p w:rsidR="001C5594" w:rsidRPr="00421116" w:rsidRDefault="001C5594" w:rsidP="004644CE">
            <w:pPr>
              <w:spacing w:after="0" w:line="255" w:lineRule="atLeast"/>
              <w:ind w:left="10" w:right="1" w:hanging="10"/>
              <w:jc w:val="both"/>
              <w:rPr>
                <w:rFonts w:ascii="Times New Roman" w:eastAsia="Times New Roman" w:hAnsi="Times New Roman"/>
                <w:color w:val="000000"/>
                <w:lang w:eastAsia="ru-RU"/>
              </w:rPr>
            </w:pPr>
            <w:r w:rsidRPr="00421116">
              <w:rPr>
                <w:rFonts w:ascii="Times New Roman" w:eastAsia="Times New Roman" w:hAnsi="Times New Roman"/>
                <w:color w:val="000000"/>
                <w:lang w:eastAsia="ru-RU"/>
              </w:rPr>
              <w:t>Воспитатели</w:t>
            </w:r>
          </w:p>
          <w:p w:rsidR="001C5594" w:rsidRPr="00421116" w:rsidRDefault="001C5594" w:rsidP="004644CE">
            <w:pPr>
              <w:spacing w:after="0" w:line="255" w:lineRule="atLeast"/>
              <w:rPr>
                <w:rFonts w:ascii="Times New Roman" w:eastAsia="Times New Roman" w:hAnsi="Times New Roman"/>
                <w:lang w:eastAsia="ru-RU"/>
              </w:rPr>
            </w:pPr>
          </w:p>
        </w:tc>
      </w:tr>
      <w:tr w:rsidR="001C5594" w:rsidRPr="00421116" w:rsidTr="004644CE">
        <w:tc>
          <w:tcPr>
            <w:tcW w:w="2572"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Беседы «Волшебница зима»</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Выставка семейных поделок «Новогодняя игрушка»</w:t>
            </w:r>
          </w:p>
        </w:tc>
        <w:tc>
          <w:tcPr>
            <w:tcW w:w="515" w:type="pct"/>
            <w:tcBorders>
              <w:top w:val="single" w:sz="4" w:space="0" w:color="auto"/>
              <w:left w:val="single" w:sz="6" w:space="0" w:color="222222"/>
              <w:bottom w:val="single" w:sz="4" w:space="0" w:color="auto"/>
              <w:right w:val="single" w:sz="6" w:space="0" w:color="222222"/>
            </w:tcBorders>
            <w:vAlign w:val="cente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 xml:space="preserve">    5-7 лет</w:t>
            </w:r>
          </w:p>
        </w:tc>
        <w:tc>
          <w:tcPr>
            <w:tcW w:w="884" w:type="pct"/>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декабрь</w:t>
            </w:r>
          </w:p>
        </w:tc>
        <w:tc>
          <w:tcPr>
            <w:tcW w:w="1029" w:type="pct"/>
            <w:tcBorders>
              <w:top w:val="single" w:sz="6" w:space="0" w:color="222222"/>
              <w:left w:val="single" w:sz="6" w:space="0" w:color="222222"/>
              <w:bottom w:val="single" w:sz="6" w:space="0" w:color="222222"/>
              <w:right w:val="single" w:sz="6" w:space="0" w:color="222222"/>
            </w:tcBorders>
          </w:tcPr>
          <w:p w:rsidR="001C5594" w:rsidRPr="00421116" w:rsidRDefault="001C5594" w:rsidP="004644CE">
            <w:pPr>
              <w:spacing w:after="0" w:line="240" w:lineRule="auto"/>
              <w:rPr>
                <w:rFonts w:ascii="Times New Roman" w:eastAsia="Times New Roman" w:hAnsi="Times New Roman"/>
                <w:lang w:eastAsia="ru-RU"/>
              </w:rPr>
            </w:pPr>
            <w:r w:rsidRPr="00421116">
              <w:rPr>
                <w:rFonts w:ascii="Times New Roman" w:eastAsia="Times New Roman" w:hAnsi="Times New Roman"/>
                <w:lang w:eastAsia="ru-RU"/>
              </w:rPr>
              <w:t>Воспитатели</w:t>
            </w:r>
          </w:p>
          <w:p w:rsidR="001C5594" w:rsidRPr="00421116" w:rsidRDefault="001C5594" w:rsidP="004644CE">
            <w:pPr>
              <w:spacing w:after="0" w:line="255" w:lineRule="atLeast"/>
              <w:rPr>
                <w:rFonts w:ascii="Times New Roman" w:eastAsia="Times New Roman" w:hAnsi="Times New Roman"/>
                <w:lang w:eastAsia="ru-RU"/>
              </w:rPr>
            </w:pPr>
          </w:p>
        </w:tc>
      </w:tr>
      <w:tr w:rsidR="001C5594" w:rsidRPr="00421116" w:rsidTr="004644CE">
        <w:tc>
          <w:tcPr>
            <w:tcW w:w="2572"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Тематическое занятие «В гостях у сказки»</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Конкурс снежных покровов</w:t>
            </w:r>
          </w:p>
        </w:tc>
        <w:tc>
          <w:tcPr>
            <w:tcW w:w="515"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4-7 лет</w:t>
            </w:r>
          </w:p>
        </w:tc>
        <w:tc>
          <w:tcPr>
            <w:tcW w:w="884"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Январь</w:t>
            </w:r>
          </w:p>
        </w:tc>
        <w:tc>
          <w:tcPr>
            <w:tcW w:w="10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Воспитатели</w:t>
            </w:r>
          </w:p>
          <w:p w:rsidR="001C5594" w:rsidRPr="00421116" w:rsidRDefault="001C5594" w:rsidP="004644CE">
            <w:pPr>
              <w:spacing w:after="0" w:line="255" w:lineRule="atLeast"/>
              <w:rPr>
                <w:rFonts w:ascii="Times New Roman" w:eastAsia="Times New Roman" w:hAnsi="Times New Roman"/>
                <w:lang w:eastAsia="ru-RU"/>
              </w:rPr>
            </w:pPr>
          </w:p>
        </w:tc>
      </w:tr>
      <w:tr w:rsidR="001C5594" w:rsidRPr="00421116" w:rsidTr="004644CE">
        <w:tc>
          <w:tcPr>
            <w:tcW w:w="2572" w:type="pct"/>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Цикл бесед «Удивительное рядом»</w:t>
            </w:r>
          </w:p>
        </w:tc>
        <w:tc>
          <w:tcPr>
            <w:tcW w:w="515" w:type="pct"/>
            <w:tcBorders>
              <w:top w:val="single" w:sz="6" w:space="0" w:color="222222"/>
              <w:left w:val="single" w:sz="4" w:space="0" w:color="auto"/>
              <w:bottom w:val="single" w:sz="6" w:space="0" w:color="222222"/>
              <w:right w:val="single" w:sz="4" w:space="0" w:color="auto"/>
            </w:tcBorders>
          </w:tcPr>
          <w:p w:rsidR="001C5594" w:rsidRPr="00421116" w:rsidRDefault="001C5594" w:rsidP="004644CE">
            <w:pPr>
              <w:spacing w:after="0" w:line="255" w:lineRule="atLeast"/>
              <w:jc w:val="center"/>
              <w:rPr>
                <w:rFonts w:ascii="Times New Roman" w:eastAsia="Times New Roman" w:hAnsi="Times New Roman"/>
                <w:b/>
                <w:bCs/>
                <w:i/>
                <w:iCs/>
                <w:lang w:eastAsia="ru-RU"/>
              </w:rPr>
            </w:pPr>
          </w:p>
        </w:tc>
        <w:tc>
          <w:tcPr>
            <w:tcW w:w="884" w:type="pct"/>
            <w:tcBorders>
              <w:top w:val="single" w:sz="6" w:space="0" w:color="222222"/>
              <w:left w:val="single" w:sz="4" w:space="0" w:color="auto"/>
              <w:bottom w:val="single" w:sz="6" w:space="0" w:color="222222"/>
              <w:right w:val="single" w:sz="4" w:space="0" w:color="auto"/>
            </w:tcBorders>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февраль</w:t>
            </w:r>
          </w:p>
        </w:tc>
        <w:tc>
          <w:tcPr>
            <w:tcW w:w="1029" w:type="pct"/>
            <w:tcBorders>
              <w:top w:val="single" w:sz="6" w:space="0" w:color="222222"/>
              <w:left w:val="single" w:sz="6" w:space="0" w:color="222222"/>
              <w:bottom w:val="single" w:sz="6" w:space="0" w:color="222222"/>
              <w:right w:val="single" w:sz="6" w:space="0" w:color="222222"/>
            </w:tcBorders>
          </w:tcPr>
          <w:p w:rsidR="001C5594" w:rsidRPr="00421116" w:rsidRDefault="001C5594" w:rsidP="004644CE">
            <w:pPr>
              <w:spacing w:after="0" w:line="255" w:lineRule="atLeast"/>
              <w:jc w:val="center"/>
              <w:rPr>
                <w:rFonts w:ascii="Times New Roman" w:eastAsia="Times New Roman" w:hAnsi="Times New Roman"/>
                <w:b/>
                <w:bCs/>
                <w:i/>
                <w:iCs/>
                <w:lang w:eastAsia="ru-RU"/>
              </w:rPr>
            </w:pPr>
            <w:r w:rsidRPr="00421116">
              <w:rPr>
                <w:rFonts w:ascii="Times New Roman" w:eastAsia="Times New Roman" w:hAnsi="Times New Roman"/>
                <w:lang w:eastAsia="ru-RU"/>
              </w:rPr>
              <w:t>Воспитатели</w:t>
            </w:r>
          </w:p>
        </w:tc>
      </w:tr>
      <w:tr w:rsidR="001C5594" w:rsidRPr="00421116" w:rsidTr="004644CE">
        <w:tc>
          <w:tcPr>
            <w:tcW w:w="257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Ситуация общения «Можно-нельзя»</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Беседа «Электроприборы»</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Беседа «Опасные предметы дома»</w:t>
            </w:r>
          </w:p>
        </w:tc>
        <w:tc>
          <w:tcPr>
            <w:tcW w:w="5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2-7лет</w:t>
            </w:r>
          </w:p>
        </w:tc>
        <w:tc>
          <w:tcPr>
            <w:tcW w:w="88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март</w:t>
            </w:r>
          </w:p>
        </w:tc>
        <w:tc>
          <w:tcPr>
            <w:tcW w:w="10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Воспитатели</w:t>
            </w:r>
          </w:p>
        </w:tc>
      </w:tr>
      <w:tr w:rsidR="001C5594" w:rsidRPr="00421116" w:rsidTr="004644CE">
        <w:trPr>
          <w:trHeight w:val="713"/>
        </w:trPr>
        <w:tc>
          <w:tcPr>
            <w:tcW w:w="2572"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 xml:space="preserve"> НОД «Ракета», «Удивительный Космос»</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 xml:space="preserve">Конкурс поделок из природного материала </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Проект «Русская берёза»</w:t>
            </w:r>
          </w:p>
        </w:tc>
        <w:tc>
          <w:tcPr>
            <w:tcW w:w="515"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2-7 лет</w:t>
            </w:r>
          </w:p>
        </w:tc>
        <w:tc>
          <w:tcPr>
            <w:tcW w:w="884"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апрель</w:t>
            </w:r>
          </w:p>
        </w:tc>
        <w:tc>
          <w:tcPr>
            <w:tcW w:w="1029"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 xml:space="preserve">Воспитатели </w:t>
            </w:r>
          </w:p>
          <w:p w:rsidR="001C5594" w:rsidRPr="00421116" w:rsidRDefault="001C5594" w:rsidP="004644CE">
            <w:pPr>
              <w:spacing w:after="0" w:line="255" w:lineRule="atLeast"/>
              <w:rPr>
                <w:rFonts w:ascii="Times New Roman" w:eastAsia="Times New Roman" w:hAnsi="Times New Roman"/>
                <w:lang w:eastAsia="ru-RU"/>
              </w:rPr>
            </w:pPr>
          </w:p>
        </w:tc>
      </w:tr>
      <w:tr w:rsidR="001C5594" w:rsidRPr="00421116" w:rsidTr="004644CE">
        <w:trPr>
          <w:trHeight w:val="61"/>
        </w:trPr>
        <w:tc>
          <w:tcPr>
            <w:tcW w:w="2572"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Беседа «Наш друг светофор»</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Сюжетно-ролевая игра «Мы пешеходы</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Родительское собрание «Профилактика дорожно-транспортного травматизма»</w:t>
            </w:r>
          </w:p>
        </w:tc>
        <w:tc>
          <w:tcPr>
            <w:tcW w:w="515"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2-7 лет</w:t>
            </w:r>
          </w:p>
        </w:tc>
        <w:tc>
          <w:tcPr>
            <w:tcW w:w="884"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май</w:t>
            </w:r>
          </w:p>
        </w:tc>
        <w:tc>
          <w:tcPr>
            <w:tcW w:w="1029"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Воспитатели</w:t>
            </w:r>
          </w:p>
          <w:p w:rsidR="001C5594" w:rsidRPr="00421116" w:rsidRDefault="001C5594" w:rsidP="004644CE">
            <w:pPr>
              <w:spacing w:after="0" w:line="255" w:lineRule="atLeast"/>
              <w:rPr>
                <w:rFonts w:ascii="Times New Roman" w:eastAsia="Times New Roman" w:hAnsi="Times New Roman"/>
                <w:lang w:eastAsia="ru-RU"/>
              </w:rPr>
            </w:pPr>
          </w:p>
        </w:tc>
      </w:tr>
      <w:tr w:rsidR="001C5594" w:rsidRPr="00421116" w:rsidTr="004644CE">
        <w:tc>
          <w:tcPr>
            <w:tcW w:w="5000" w:type="pct"/>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ind w:left="10" w:right="1" w:hanging="10"/>
              <w:jc w:val="both"/>
              <w:rPr>
                <w:rFonts w:ascii="Times New Roman" w:eastAsia="Times New Roman" w:hAnsi="Times New Roman"/>
                <w:i/>
                <w:iCs/>
                <w:color w:val="000000"/>
                <w:lang w:eastAsia="ru-RU"/>
              </w:rPr>
            </w:pPr>
            <w:r w:rsidRPr="00421116">
              <w:rPr>
                <w:rFonts w:ascii="Times New Roman" w:eastAsia="Times New Roman" w:hAnsi="Times New Roman"/>
                <w:b/>
                <w:bCs/>
                <w:i/>
                <w:iCs/>
                <w:color w:val="000000"/>
                <w:lang w:eastAsia="ru-RU"/>
              </w:rPr>
              <w:t>Социальное  развитие</w:t>
            </w:r>
          </w:p>
        </w:tc>
      </w:tr>
      <w:tr w:rsidR="001C5594" w:rsidRPr="00421116" w:rsidTr="004644CE">
        <w:trPr>
          <w:trHeight w:val="724"/>
        </w:trPr>
        <w:tc>
          <w:tcPr>
            <w:tcW w:w="2572"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49" w:lineRule="auto"/>
              <w:ind w:left="10" w:right="1" w:hanging="10"/>
              <w:jc w:val="both"/>
              <w:rPr>
                <w:rFonts w:ascii="Times New Roman" w:eastAsia="Times New Roman" w:hAnsi="Times New Roman"/>
                <w:color w:val="000000"/>
                <w:lang w:eastAsia="ru-RU"/>
              </w:rPr>
            </w:pPr>
            <w:r w:rsidRPr="00421116">
              <w:rPr>
                <w:rFonts w:ascii="Times New Roman" w:eastAsia="Times New Roman" w:hAnsi="Times New Roman"/>
                <w:color w:val="000000"/>
                <w:lang w:eastAsia="ru-RU"/>
              </w:rPr>
              <w:t>Познавательный досуг «День знаний»</w:t>
            </w:r>
          </w:p>
          <w:p w:rsidR="001C5594" w:rsidRPr="00421116" w:rsidRDefault="001C5594" w:rsidP="004644CE">
            <w:pPr>
              <w:spacing w:after="0" w:line="249" w:lineRule="auto"/>
              <w:ind w:left="10" w:right="1" w:hanging="10"/>
              <w:jc w:val="both"/>
              <w:rPr>
                <w:rFonts w:ascii="Times New Roman" w:eastAsia="Times New Roman" w:hAnsi="Times New Roman"/>
                <w:color w:val="000000"/>
                <w:lang w:eastAsia="ru-RU"/>
              </w:rPr>
            </w:pPr>
            <w:r w:rsidRPr="00421116">
              <w:rPr>
                <w:rFonts w:ascii="Times New Roman" w:eastAsia="Times New Roman" w:hAnsi="Times New Roman"/>
                <w:color w:val="000000"/>
                <w:lang w:eastAsia="ru-RU"/>
              </w:rPr>
              <w:t>Беседа «Как вести себя в общественных местах»</w:t>
            </w:r>
          </w:p>
          <w:p w:rsidR="001C5594" w:rsidRPr="00421116" w:rsidRDefault="001C5594" w:rsidP="004644CE">
            <w:pPr>
              <w:spacing w:after="0" w:line="249" w:lineRule="auto"/>
              <w:ind w:left="10" w:right="1" w:hanging="10"/>
              <w:jc w:val="both"/>
              <w:rPr>
                <w:rFonts w:ascii="Times New Roman" w:eastAsia="Times New Roman" w:hAnsi="Times New Roman"/>
                <w:color w:val="000000"/>
                <w:lang w:eastAsia="ru-RU"/>
              </w:rPr>
            </w:pPr>
            <w:r w:rsidRPr="00421116">
              <w:rPr>
                <w:rFonts w:ascii="Times New Roman" w:eastAsia="Times New Roman" w:hAnsi="Times New Roman"/>
                <w:color w:val="000000"/>
                <w:lang w:eastAsia="ru-RU"/>
              </w:rPr>
              <w:t>Консультация для родителей «Как вырастить личность»</w:t>
            </w:r>
          </w:p>
        </w:tc>
        <w:tc>
          <w:tcPr>
            <w:tcW w:w="515"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2-7 лет</w:t>
            </w:r>
          </w:p>
        </w:tc>
        <w:tc>
          <w:tcPr>
            <w:tcW w:w="884"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Сентябрь</w:t>
            </w:r>
          </w:p>
        </w:tc>
        <w:tc>
          <w:tcPr>
            <w:tcW w:w="10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Воспитатели</w:t>
            </w:r>
          </w:p>
        </w:tc>
      </w:tr>
      <w:tr w:rsidR="001C5594" w:rsidRPr="00421116" w:rsidTr="004644CE">
        <w:trPr>
          <w:trHeight w:val="372"/>
        </w:trPr>
        <w:tc>
          <w:tcPr>
            <w:tcW w:w="2572"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Обыгрывание и обсуждение ситуаций: «Вы пришли в детский сад», «С кем вы прощаетесь, уходя домой?»</w:t>
            </w:r>
          </w:p>
        </w:tc>
        <w:tc>
          <w:tcPr>
            <w:tcW w:w="515"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2-7 лет</w:t>
            </w:r>
          </w:p>
        </w:tc>
        <w:tc>
          <w:tcPr>
            <w:tcW w:w="884"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Октябрь</w:t>
            </w:r>
          </w:p>
        </w:tc>
        <w:tc>
          <w:tcPr>
            <w:tcW w:w="10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40" w:lineRule="auto"/>
              <w:rPr>
                <w:rFonts w:ascii="Times New Roman" w:eastAsia="Times New Roman" w:hAnsi="Times New Roman"/>
                <w:lang w:eastAsia="ru-RU"/>
              </w:rPr>
            </w:pPr>
            <w:r w:rsidRPr="00421116">
              <w:rPr>
                <w:rFonts w:ascii="Times New Roman" w:eastAsia="Times New Roman" w:hAnsi="Times New Roman"/>
                <w:lang w:eastAsia="ru-RU"/>
              </w:rPr>
              <w:t>Воспитатели</w:t>
            </w:r>
          </w:p>
          <w:p w:rsidR="001C5594" w:rsidRPr="00421116" w:rsidRDefault="001C5594" w:rsidP="004644CE">
            <w:pPr>
              <w:spacing w:after="0" w:line="255" w:lineRule="atLeast"/>
              <w:rPr>
                <w:rFonts w:ascii="Times New Roman" w:eastAsia="Times New Roman" w:hAnsi="Times New Roman"/>
                <w:lang w:eastAsia="ru-RU"/>
              </w:rPr>
            </w:pPr>
          </w:p>
        </w:tc>
      </w:tr>
      <w:tr w:rsidR="001C5594" w:rsidRPr="00421116" w:rsidTr="004644CE">
        <w:tc>
          <w:tcPr>
            <w:tcW w:w="257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Беседа «Будь внимательным»</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Экскурсия «Кто работает в детском саду»</w:t>
            </w:r>
          </w:p>
        </w:tc>
        <w:tc>
          <w:tcPr>
            <w:tcW w:w="5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2-7 лет</w:t>
            </w:r>
          </w:p>
        </w:tc>
        <w:tc>
          <w:tcPr>
            <w:tcW w:w="88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Ноябрь</w:t>
            </w:r>
          </w:p>
        </w:tc>
        <w:tc>
          <w:tcPr>
            <w:tcW w:w="1029" w:type="pct"/>
            <w:tcBorders>
              <w:top w:val="single" w:sz="6" w:space="0" w:color="222222"/>
              <w:left w:val="single" w:sz="6" w:space="0" w:color="222222"/>
              <w:bottom w:val="single" w:sz="6" w:space="0" w:color="222222"/>
              <w:right w:val="single" w:sz="6" w:space="0" w:color="222222"/>
            </w:tcBorders>
            <w:vAlign w:val="center"/>
          </w:tcPr>
          <w:p w:rsidR="001C5594" w:rsidRPr="00421116" w:rsidRDefault="001C5594" w:rsidP="004644CE">
            <w:pPr>
              <w:spacing w:after="0" w:line="255" w:lineRule="atLeast"/>
              <w:ind w:left="10" w:right="1" w:hanging="10"/>
              <w:jc w:val="both"/>
              <w:rPr>
                <w:rFonts w:ascii="Times New Roman" w:eastAsia="Times New Roman" w:hAnsi="Times New Roman"/>
                <w:color w:val="000000"/>
                <w:lang w:eastAsia="ru-RU"/>
              </w:rPr>
            </w:pPr>
            <w:r w:rsidRPr="00421116">
              <w:rPr>
                <w:rFonts w:ascii="Times New Roman" w:eastAsia="Times New Roman" w:hAnsi="Times New Roman"/>
                <w:color w:val="000000"/>
                <w:lang w:eastAsia="ru-RU"/>
              </w:rPr>
              <w:t>Воспитатели</w:t>
            </w:r>
          </w:p>
          <w:p w:rsidR="001C5594" w:rsidRPr="00421116" w:rsidRDefault="001C5594" w:rsidP="004644CE">
            <w:pPr>
              <w:spacing w:after="0" w:line="255" w:lineRule="atLeast"/>
              <w:ind w:left="10" w:right="1" w:hanging="10"/>
              <w:jc w:val="both"/>
              <w:rPr>
                <w:rFonts w:ascii="Times New Roman" w:eastAsia="Times New Roman" w:hAnsi="Times New Roman"/>
                <w:color w:val="000000"/>
                <w:lang w:eastAsia="ru-RU"/>
              </w:rPr>
            </w:pPr>
          </w:p>
        </w:tc>
      </w:tr>
      <w:tr w:rsidR="001C5594" w:rsidRPr="00421116" w:rsidTr="004644CE">
        <w:tc>
          <w:tcPr>
            <w:tcW w:w="257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Фотовыставка «Моя семья»</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Беседа «Старших надо уважать»</w:t>
            </w:r>
          </w:p>
        </w:tc>
        <w:tc>
          <w:tcPr>
            <w:tcW w:w="5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2-7 лет</w:t>
            </w:r>
          </w:p>
        </w:tc>
        <w:tc>
          <w:tcPr>
            <w:tcW w:w="88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Декабрь</w:t>
            </w:r>
          </w:p>
        </w:tc>
        <w:tc>
          <w:tcPr>
            <w:tcW w:w="10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40" w:lineRule="auto"/>
              <w:rPr>
                <w:rFonts w:ascii="Times New Roman" w:eastAsia="Times New Roman" w:hAnsi="Times New Roman"/>
                <w:lang w:eastAsia="ru-RU"/>
              </w:rPr>
            </w:pPr>
            <w:r w:rsidRPr="00421116">
              <w:rPr>
                <w:rFonts w:ascii="Times New Roman" w:eastAsia="Times New Roman" w:hAnsi="Times New Roman"/>
                <w:lang w:eastAsia="ru-RU"/>
              </w:rPr>
              <w:t>Воспитатели</w:t>
            </w:r>
          </w:p>
          <w:p w:rsidR="001C5594" w:rsidRPr="00421116" w:rsidRDefault="001C5594" w:rsidP="004644CE">
            <w:pPr>
              <w:spacing w:after="0" w:line="255" w:lineRule="atLeast"/>
              <w:rPr>
                <w:rFonts w:ascii="Times New Roman" w:eastAsia="Times New Roman" w:hAnsi="Times New Roman"/>
                <w:lang w:eastAsia="ru-RU"/>
              </w:rPr>
            </w:pPr>
          </w:p>
        </w:tc>
      </w:tr>
      <w:tr w:rsidR="001C5594" w:rsidRPr="00421116" w:rsidTr="004644CE">
        <w:tc>
          <w:tcPr>
            <w:tcW w:w="2572"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Ситуация «Хорошие и плохие поступки»</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Акция «Время добрых дел»</w:t>
            </w:r>
          </w:p>
        </w:tc>
        <w:tc>
          <w:tcPr>
            <w:tcW w:w="515"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2-7 лет</w:t>
            </w:r>
          </w:p>
        </w:tc>
        <w:tc>
          <w:tcPr>
            <w:tcW w:w="884"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Январь</w:t>
            </w:r>
          </w:p>
        </w:tc>
        <w:tc>
          <w:tcPr>
            <w:tcW w:w="10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Воспитатели</w:t>
            </w:r>
          </w:p>
          <w:p w:rsidR="001C5594" w:rsidRPr="00421116" w:rsidRDefault="001C5594" w:rsidP="004644CE">
            <w:pPr>
              <w:spacing w:after="0" w:line="255" w:lineRule="atLeast"/>
              <w:rPr>
                <w:rFonts w:ascii="Times New Roman" w:eastAsia="Times New Roman" w:hAnsi="Times New Roman"/>
                <w:lang w:eastAsia="ru-RU"/>
              </w:rPr>
            </w:pPr>
          </w:p>
        </w:tc>
      </w:tr>
      <w:tr w:rsidR="001C5594" w:rsidRPr="00421116" w:rsidTr="004644CE">
        <w:trPr>
          <w:trHeight w:val="372"/>
        </w:trPr>
        <w:tc>
          <w:tcPr>
            <w:tcW w:w="2572"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49" w:lineRule="auto"/>
              <w:ind w:left="10" w:right="1" w:hanging="10"/>
              <w:jc w:val="both"/>
              <w:rPr>
                <w:rFonts w:ascii="Times New Roman" w:eastAsia="Times New Roman" w:hAnsi="Times New Roman"/>
                <w:color w:val="000000"/>
                <w:lang w:eastAsia="ru-RU"/>
              </w:rPr>
            </w:pPr>
            <w:r w:rsidRPr="00421116">
              <w:rPr>
                <w:rFonts w:ascii="Times New Roman" w:eastAsia="Times New Roman" w:hAnsi="Times New Roman"/>
                <w:color w:val="000000"/>
                <w:lang w:eastAsia="ru-RU"/>
              </w:rPr>
              <w:t>Тематическое развлечение «Моя любимая игрушка»</w:t>
            </w:r>
          </w:p>
          <w:p w:rsidR="001C5594" w:rsidRPr="00421116" w:rsidRDefault="001C5594" w:rsidP="004644CE">
            <w:pPr>
              <w:spacing w:after="0" w:line="249" w:lineRule="auto"/>
              <w:ind w:left="10" w:right="1" w:hanging="10"/>
              <w:jc w:val="both"/>
              <w:rPr>
                <w:rFonts w:ascii="Times New Roman" w:eastAsia="Times New Roman" w:hAnsi="Times New Roman"/>
                <w:color w:val="000000"/>
                <w:lang w:eastAsia="ru-RU"/>
              </w:rPr>
            </w:pPr>
            <w:r w:rsidRPr="00421116">
              <w:rPr>
                <w:rFonts w:ascii="Times New Roman" w:eastAsia="Times New Roman" w:hAnsi="Times New Roman"/>
                <w:color w:val="000000"/>
                <w:lang w:eastAsia="ru-RU"/>
              </w:rPr>
              <w:t>Акция «Копилка добрых дел»</w:t>
            </w:r>
          </w:p>
        </w:tc>
        <w:tc>
          <w:tcPr>
            <w:tcW w:w="515"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2-7 лет</w:t>
            </w:r>
          </w:p>
        </w:tc>
        <w:tc>
          <w:tcPr>
            <w:tcW w:w="884"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Февраль</w:t>
            </w:r>
          </w:p>
        </w:tc>
        <w:tc>
          <w:tcPr>
            <w:tcW w:w="10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Воспитатели</w:t>
            </w:r>
          </w:p>
        </w:tc>
      </w:tr>
      <w:tr w:rsidR="001C5594" w:rsidRPr="00421116" w:rsidTr="004644CE">
        <w:tc>
          <w:tcPr>
            <w:tcW w:w="257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Обыгрывание и обсуждение ситуаций: «Кто уступит», «Если девочке трудно, ктопоможет». Развлечение «Рыцарский</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турнир»</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Беседа «Что такое доброта</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Развлечение «Мамин день»</w:t>
            </w:r>
          </w:p>
        </w:tc>
        <w:tc>
          <w:tcPr>
            <w:tcW w:w="5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2-7 лет</w:t>
            </w:r>
          </w:p>
        </w:tc>
        <w:tc>
          <w:tcPr>
            <w:tcW w:w="88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Март</w:t>
            </w:r>
          </w:p>
        </w:tc>
        <w:tc>
          <w:tcPr>
            <w:tcW w:w="1029" w:type="pct"/>
            <w:tcBorders>
              <w:top w:val="single" w:sz="6" w:space="0" w:color="222222"/>
              <w:left w:val="single" w:sz="6" w:space="0" w:color="222222"/>
              <w:bottom w:val="single" w:sz="6" w:space="0" w:color="222222"/>
              <w:right w:val="single" w:sz="6" w:space="0" w:color="222222"/>
            </w:tcBorders>
            <w:vAlign w:val="center"/>
          </w:tcPr>
          <w:p w:rsidR="001C5594" w:rsidRPr="00421116" w:rsidRDefault="001C5594" w:rsidP="004644CE">
            <w:pPr>
              <w:spacing w:after="0" w:line="255" w:lineRule="atLeast"/>
              <w:rPr>
                <w:rFonts w:ascii="Times New Roman" w:eastAsia="Times New Roman" w:hAnsi="Times New Roman"/>
                <w:color w:val="000000"/>
                <w:lang w:eastAsia="ru-RU"/>
              </w:rPr>
            </w:pPr>
            <w:r w:rsidRPr="00421116">
              <w:rPr>
                <w:rFonts w:ascii="Times New Roman" w:eastAsia="Times New Roman" w:hAnsi="Times New Roman"/>
                <w:lang w:eastAsia="ru-RU"/>
              </w:rPr>
              <w:t>Воспитатели</w:t>
            </w:r>
          </w:p>
        </w:tc>
      </w:tr>
      <w:tr w:rsidR="001C5594" w:rsidRPr="00421116" w:rsidTr="004644CE">
        <w:trPr>
          <w:trHeight w:val="293"/>
        </w:trPr>
        <w:tc>
          <w:tcPr>
            <w:tcW w:w="2572"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Цикл бесед «Моя семья»</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Обыгрывание и обсуждение ситуаций: «Мыпришли в магазин (аптеку, поликлинику)»,</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«Ты вошел в автобус»</w:t>
            </w:r>
          </w:p>
        </w:tc>
        <w:tc>
          <w:tcPr>
            <w:tcW w:w="515"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2-7 лет</w:t>
            </w:r>
          </w:p>
        </w:tc>
        <w:tc>
          <w:tcPr>
            <w:tcW w:w="884"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Апрель</w:t>
            </w:r>
          </w:p>
        </w:tc>
        <w:tc>
          <w:tcPr>
            <w:tcW w:w="1029"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 xml:space="preserve">Воспитатели </w:t>
            </w:r>
          </w:p>
          <w:p w:rsidR="001C5594" w:rsidRPr="00421116" w:rsidRDefault="001C5594" w:rsidP="004644CE">
            <w:pPr>
              <w:spacing w:after="0" w:line="255" w:lineRule="atLeast"/>
              <w:rPr>
                <w:rFonts w:ascii="Times New Roman" w:eastAsia="Times New Roman" w:hAnsi="Times New Roman"/>
                <w:lang w:eastAsia="ru-RU"/>
              </w:rPr>
            </w:pPr>
          </w:p>
        </w:tc>
      </w:tr>
      <w:tr w:rsidR="001C5594" w:rsidRPr="00421116" w:rsidTr="004644CE">
        <w:trPr>
          <w:trHeight w:val="65"/>
        </w:trPr>
        <w:tc>
          <w:tcPr>
            <w:tcW w:w="2572"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Беседа «Лучше горькая правда, чем сладкаяложь»</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Беседа «Как мы заботимся о своих близких»</w:t>
            </w:r>
          </w:p>
        </w:tc>
        <w:tc>
          <w:tcPr>
            <w:tcW w:w="515"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2-7 лет</w:t>
            </w:r>
          </w:p>
        </w:tc>
        <w:tc>
          <w:tcPr>
            <w:tcW w:w="884"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Май</w:t>
            </w:r>
          </w:p>
        </w:tc>
        <w:tc>
          <w:tcPr>
            <w:tcW w:w="1029"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Воспитатели</w:t>
            </w:r>
          </w:p>
          <w:p w:rsidR="001C5594" w:rsidRPr="00421116" w:rsidRDefault="001C5594" w:rsidP="004644CE">
            <w:pPr>
              <w:spacing w:after="0" w:line="255" w:lineRule="atLeast"/>
              <w:rPr>
                <w:rFonts w:ascii="Times New Roman" w:eastAsia="Times New Roman" w:hAnsi="Times New Roman"/>
                <w:lang w:eastAsia="ru-RU"/>
              </w:rPr>
            </w:pPr>
          </w:p>
        </w:tc>
      </w:tr>
      <w:tr w:rsidR="001C5594" w:rsidRPr="00421116" w:rsidTr="004644CE">
        <w:tc>
          <w:tcPr>
            <w:tcW w:w="5000" w:type="pct"/>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ind w:left="10" w:right="1" w:hanging="10"/>
              <w:jc w:val="both"/>
              <w:rPr>
                <w:rFonts w:ascii="Times New Roman" w:eastAsia="Times New Roman" w:hAnsi="Times New Roman"/>
                <w:i/>
                <w:iCs/>
                <w:color w:val="000000"/>
                <w:lang w:eastAsia="ru-RU"/>
              </w:rPr>
            </w:pPr>
            <w:r w:rsidRPr="00421116">
              <w:rPr>
                <w:rFonts w:ascii="Times New Roman" w:eastAsia="Times New Roman" w:hAnsi="Times New Roman"/>
                <w:b/>
                <w:bCs/>
                <w:i/>
                <w:iCs/>
                <w:color w:val="000000"/>
                <w:lang w:eastAsia="ru-RU"/>
              </w:rPr>
              <w:t xml:space="preserve">                                            Физическое и оздоровительное развитие</w:t>
            </w:r>
          </w:p>
        </w:tc>
      </w:tr>
      <w:tr w:rsidR="001C5594" w:rsidRPr="00421116" w:rsidTr="004644CE">
        <w:trPr>
          <w:trHeight w:val="724"/>
        </w:trPr>
        <w:tc>
          <w:tcPr>
            <w:tcW w:w="2572"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49" w:lineRule="auto"/>
              <w:ind w:left="10" w:right="1" w:hanging="10"/>
              <w:jc w:val="both"/>
              <w:rPr>
                <w:rFonts w:ascii="Times New Roman" w:eastAsia="Times New Roman" w:hAnsi="Times New Roman"/>
                <w:color w:val="000000"/>
                <w:lang w:eastAsia="ru-RU"/>
              </w:rPr>
            </w:pPr>
            <w:r w:rsidRPr="00421116">
              <w:rPr>
                <w:rFonts w:ascii="Times New Roman" w:eastAsia="Times New Roman" w:hAnsi="Times New Roman"/>
                <w:color w:val="000000"/>
                <w:lang w:eastAsia="ru-RU"/>
              </w:rPr>
              <w:t>Спортивный досуг «Дары осени»</w:t>
            </w:r>
          </w:p>
          <w:p w:rsidR="001C5594" w:rsidRPr="00421116" w:rsidRDefault="001C5594" w:rsidP="004644CE">
            <w:pPr>
              <w:spacing w:after="0" w:line="249" w:lineRule="auto"/>
              <w:ind w:left="10" w:right="1" w:hanging="10"/>
              <w:jc w:val="both"/>
              <w:rPr>
                <w:rFonts w:ascii="Times New Roman" w:eastAsia="Times New Roman" w:hAnsi="Times New Roman"/>
                <w:color w:val="000000"/>
                <w:lang w:eastAsia="ru-RU"/>
              </w:rPr>
            </w:pPr>
            <w:r w:rsidRPr="00421116">
              <w:rPr>
                <w:rFonts w:ascii="Times New Roman" w:eastAsia="Times New Roman" w:hAnsi="Times New Roman"/>
                <w:color w:val="000000"/>
                <w:lang w:eastAsia="ru-RU"/>
              </w:rPr>
              <w:t>Беседа «Как мы умываемся»</w:t>
            </w:r>
          </w:p>
          <w:p w:rsidR="001C5594" w:rsidRPr="00421116" w:rsidRDefault="001C5594" w:rsidP="004644CE">
            <w:pPr>
              <w:spacing w:after="0" w:line="249" w:lineRule="auto"/>
              <w:ind w:left="10" w:right="1" w:hanging="10"/>
              <w:jc w:val="both"/>
              <w:rPr>
                <w:rFonts w:ascii="Times New Roman" w:eastAsia="Times New Roman" w:hAnsi="Times New Roman"/>
                <w:color w:val="000000"/>
                <w:lang w:eastAsia="ru-RU"/>
              </w:rPr>
            </w:pPr>
          </w:p>
        </w:tc>
        <w:tc>
          <w:tcPr>
            <w:tcW w:w="515"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2-7 лет</w:t>
            </w:r>
          </w:p>
        </w:tc>
        <w:tc>
          <w:tcPr>
            <w:tcW w:w="884"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Сентябрь</w:t>
            </w:r>
          </w:p>
        </w:tc>
        <w:tc>
          <w:tcPr>
            <w:tcW w:w="10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Воспитатели</w:t>
            </w:r>
          </w:p>
        </w:tc>
      </w:tr>
      <w:tr w:rsidR="001C5594" w:rsidRPr="00421116" w:rsidTr="004644CE">
        <w:trPr>
          <w:trHeight w:val="372"/>
        </w:trPr>
        <w:tc>
          <w:tcPr>
            <w:tcW w:w="2572"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Спортивный досуг: «Весёлые воздушные шарики»</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Игровая ситуация «В гостях у Мойдодыра»</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Сюжетно-ролевая игра «Больница», сюжет «У стоматолога»</w:t>
            </w:r>
          </w:p>
        </w:tc>
        <w:tc>
          <w:tcPr>
            <w:tcW w:w="515"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2-7 лет</w:t>
            </w:r>
          </w:p>
        </w:tc>
        <w:tc>
          <w:tcPr>
            <w:tcW w:w="884"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Октябрь</w:t>
            </w:r>
          </w:p>
        </w:tc>
        <w:tc>
          <w:tcPr>
            <w:tcW w:w="10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40" w:lineRule="auto"/>
              <w:rPr>
                <w:rFonts w:ascii="Times New Roman" w:eastAsia="Times New Roman" w:hAnsi="Times New Roman"/>
                <w:lang w:eastAsia="ru-RU"/>
              </w:rPr>
            </w:pPr>
            <w:r w:rsidRPr="00421116">
              <w:rPr>
                <w:rFonts w:ascii="Times New Roman" w:eastAsia="Times New Roman" w:hAnsi="Times New Roman"/>
                <w:lang w:eastAsia="ru-RU"/>
              </w:rPr>
              <w:t>Воспитатели</w:t>
            </w:r>
          </w:p>
          <w:p w:rsidR="001C5594" w:rsidRPr="00421116" w:rsidRDefault="001C5594" w:rsidP="004644CE">
            <w:pPr>
              <w:spacing w:after="0" w:line="255" w:lineRule="atLeast"/>
              <w:rPr>
                <w:rFonts w:ascii="Times New Roman" w:eastAsia="Times New Roman" w:hAnsi="Times New Roman"/>
                <w:lang w:eastAsia="ru-RU"/>
              </w:rPr>
            </w:pPr>
          </w:p>
        </w:tc>
      </w:tr>
      <w:tr w:rsidR="001C5594" w:rsidRPr="00421116" w:rsidTr="004644CE">
        <w:tc>
          <w:tcPr>
            <w:tcW w:w="257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Спортивный досуг: «Готовимся к зиме»</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Дидактическая игра «Оденем куклу на прогулку»</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Сюжетно-ролевая игра «Аптека»</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Беседа «Даёт силы нам всегда витаминная еда»</w:t>
            </w:r>
          </w:p>
        </w:tc>
        <w:tc>
          <w:tcPr>
            <w:tcW w:w="5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2-7 лет</w:t>
            </w:r>
          </w:p>
        </w:tc>
        <w:tc>
          <w:tcPr>
            <w:tcW w:w="88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Ноябрь</w:t>
            </w:r>
          </w:p>
        </w:tc>
        <w:tc>
          <w:tcPr>
            <w:tcW w:w="1029" w:type="pct"/>
            <w:tcBorders>
              <w:top w:val="single" w:sz="6" w:space="0" w:color="222222"/>
              <w:left w:val="single" w:sz="6" w:space="0" w:color="222222"/>
              <w:bottom w:val="single" w:sz="6" w:space="0" w:color="222222"/>
              <w:right w:val="single" w:sz="6" w:space="0" w:color="222222"/>
            </w:tcBorders>
            <w:vAlign w:val="center"/>
          </w:tcPr>
          <w:p w:rsidR="001C5594" w:rsidRPr="00421116" w:rsidRDefault="001C5594" w:rsidP="004644CE">
            <w:pPr>
              <w:spacing w:after="0" w:line="255" w:lineRule="atLeast"/>
              <w:ind w:left="10" w:right="1" w:hanging="10"/>
              <w:jc w:val="both"/>
              <w:rPr>
                <w:rFonts w:ascii="Times New Roman" w:eastAsia="Times New Roman" w:hAnsi="Times New Roman"/>
                <w:color w:val="000000"/>
                <w:lang w:eastAsia="ru-RU"/>
              </w:rPr>
            </w:pPr>
            <w:r w:rsidRPr="00421116">
              <w:rPr>
                <w:rFonts w:ascii="Times New Roman" w:eastAsia="Times New Roman" w:hAnsi="Times New Roman"/>
                <w:color w:val="000000"/>
                <w:lang w:eastAsia="ru-RU"/>
              </w:rPr>
              <w:t>Воспитатели</w:t>
            </w:r>
          </w:p>
          <w:p w:rsidR="001C5594" w:rsidRPr="00421116" w:rsidRDefault="001C5594" w:rsidP="004644CE">
            <w:pPr>
              <w:spacing w:after="0" w:line="255" w:lineRule="atLeast"/>
              <w:ind w:left="10" w:right="1" w:hanging="10"/>
              <w:jc w:val="both"/>
              <w:rPr>
                <w:rFonts w:ascii="Times New Roman" w:eastAsia="Times New Roman" w:hAnsi="Times New Roman"/>
                <w:color w:val="000000"/>
                <w:lang w:eastAsia="ru-RU"/>
              </w:rPr>
            </w:pPr>
          </w:p>
        </w:tc>
      </w:tr>
      <w:tr w:rsidR="001C5594" w:rsidRPr="00421116" w:rsidTr="004644CE">
        <w:tc>
          <w:tcPr>
            <w:tcW w:w="257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Спортивный досуг: «В гости к медвежатам»</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Игровая ситуация «Можно-нельзя»</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Беседа «Если хочешь быть здоров-закаляйся»</w:t>
            </w:r>
          </w:p>
        </w:tc>
        <w:tc>
          <w:tcPr>
            <w:tcW w:w="5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2-7 лет</w:t>
            </w:r>
          </w:p>
        </w:tc>
        <w:tc>
          <w:tcPr>
            <w:tcW w:w="88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Декабрь</w:t>
            </w:r>
          </w:p>
        </w:tc>
        <w:tc>
          <w:tcPr>
            <w:tcW w:w="10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40" w:lineRule="auto"/>
              <w:rPr>
                <w:rFonts w:ascii="Times New Roman" w:eastAsia="Times New Roman" w:hAnsi="Times New Roman"/>
                <w:lang w:eastAsia="ru-RU"/>
              </w:rPr>
            </w:pPr>
            <w:r w:rsidRPr="00421116">
              <w:rPr>
                <w:rFonts w:ascii="Times New Roman" w:eastAsia="Times New Roman" w:hAnsi="Times New Roman"/>
                <w:lang w:eastAsia="ru-RU"/>
              </w:rPr>
              <w:t>Воспитатели</w:t>
            </w:r>
          </w:p>
          <w:p w:rsidR="001C5594" w:rsidRPr="00421116" w:rsidRDefault="001C5594" w:rsidP="004644CE">
            <w:pPr>
              <w:spacing w:after="0" w:line="255" w:lineRule="atLeast"/>
              <w:rPr>
                <w:rFonts w:ascii="Times New Roman" w:eastAsia="Times New Roman" w:hAnsi="Times New Roman"/>
                <w:lang w:eastAsia="ru-RU"/>
              </w:rPr>
            </w:pPr>
          </w:p>
        </w:tc>
      </w:tr>
      <w:tr w:rsidR="001C5594" w:rsidRPr="00421116" w:rsidTr="004644CE">
        <w:tc>
          <w:tcPr>
            <w:tcW w:w="2572"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Спортивный досуг: «Молодецкие потехи»</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Консультация для родителей «Здоровье-всему голова»</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Просмотр и обсуждение мультфильма «Мойдодыр»</w:t>
            </w:r>
          </w:p>
        </w:tc>
        <w:tc>
          <w:tcPr>
            <w:tcW w:w="515"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2-7 лет</w:t>
            </w:r>
          </w:p>
        </w:tc>
        <w:tc>
          <w:tcPr>
            <w:tcW w:w="884"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Январь</w:t>
            </w:r>
          </w:p>
        </w:tc>
        <w:tc>
          <w:tcPr>
            <w:tcW w:w="10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Воспитатели</w:t>
            </w:r>
          </w:p>
          <w:p w:rsidR="001C5594" w:rsidRPr="00421116" w:rsidRDefault="001C5594" w:rsidP="004644CE">
            <w:pPr>
              <w:spacing w:after="0" w:line="255" w:lineRule="atLeast"/>
              <w:rPr>
                <w:rFonts w:ascii="Times New Roman" w:eastAsia="Times New Roman" w:hAnsi="Times New Roman"/>
                <w:lang w:eastAsia="ru-RU"/>
              </w:rPr>
            </w:pPr>
          </w:p>
        </w:tc>
      </w:tr>
      <w:tr w:rsidR="001C5594" w:rsidRPr="00421116" w:rsidTr="004644CE">
        <w:trPr>
          <w:trHeight w:val="372"/>
        </w:trPr>
        <w:tc>
          <w:tcPr>
            <w:tcW w:w="2572"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49" w:lineRule="auto"/>
              <w:ind w:left="10" w:right="1" w:hanging="10"/>
              <w:jc w:val="both"/>
              <w:rPr>
                <w:rFonts w:ascii="Times New Roman" w:eastAsia="Times New Roman" w:hAnsi="Times New Roman"/>
                <w:color w:val="000000"/>
                <w:lang w:eastAsia="ru-RU"/>
              </w:rPr>
            </w:pPr>
            <w:r w:rsidRPr="00421116">
              <w:rPr>
                <w:rFonts w:ascii="Times New Roman" w:eastAsia="Times New Roman" w:hAnsi="Times New Roman"/>
                <w:color w:val="000000"/>
                <w:lang w:eastAsia="ru-RU"/>
              </w:rPr>
              <w:t>Спортивный праздник: «Бравые солдаты»»</w:t>
            </w:r>
          </w:p>
          <w:p w:rsidR="001C5594" w:rsidRPr="00421116" w:rsidRDefault="001C5594" w:rsidP="004644CE">
            <w:pPr>
              <w:spacing w:after="0" w:line="249" w:lineRule="auto"/>
              <w:ind w:left="10" w:right="1" w:hanging="10"/>
              <w:jc w:val="both"/>
              <w:rPr>
                <w:rFonts w:ascii="Times New Roman" w:eastAsia="Times New Roman" w:hAnsi="Times New Roman"/>
                <w:color w:val="000000"/>
                <w:lang w:eastAsia="ru-RU"/>
              </w:rPr>
            </w:pPr>
            <w:r w:rsidRPr="00421116">
              <w:rPr>
                <w:rFonts w:ascii="Times New Roman" w:eastAsia="Times New Roman" w:hAnsi="Times New Roman"/>
                <w:color w:val="000000"/>
                <w:lang w:eastAsia="ru-RU"/>
              </w:rPr>
              <w:t>Родительское собрание «Семь лепестков здоровья»</w:t>
            </w:r>
          </w:p>
          <w:p w:rsidR="001C5594" w:rsidRPr="00421116" w:rsidRDefault="001C5594" w:rsidP="004644CE">
            <w:pPr>
              <w:spacing w:after="0" w:line="249" w:lineRule="auto"/>
              <w:ind w:left="10" w:right="1" w:hanging="10"/>
              <w:jc w:val="both"/>
              <w:rPr>
                <w:rFonts w:ascii="Times New Roman" w:eastAsia="Times New Roman" w:hAnsi="Times New Roman"/>
                <w:color w:val="000000"/>
                <w:lang w:eastAsia="ru-RU"/>
              </w:rPr>
            </w:pPr>
            <w:r w:rsidRPr="00421116">
              <w:rPr>
                <w:rFonts w:ascii="Times New Roman" w:eastAsia="Times New Roman" w:hAnsi="Times New Roman"/>
                <w:color w:val="000000"/>
                <w:lang w:eastAsia="ru-RU"/>
              </w:rPr>
              <w:t>ПИД «Посадка лука»</w:t>
            </w:r>
          </w:p>
          <w:p w:rsidR="001C5594" w:rsidRPr="00421116" w:rsidRDefault="001C5594" w:rsidP="004644CE">
            <w:pPr>
              <w:spacing w:after="0" w:line="249" w:lineRule="auto"/>
              <w:ind w:left="10" w:right="1" w:hanging="10"/>
              <w:jc w:val="both"/>
              <w:rPr>
                <w:rFonts w:ascii="Times New Roman" w:eastAsia="Times New Roman" w:hAnsi="Times New Roman"/>
                <w:color w:val="000000"/>
                <w:lang w:eastAsia="ru-RU"/>
              </w:rPr>
            </w:pPr>
            <w:r w:rsidRPr="00421116">
              <w:rPr>
                <w:rFonts w:ascii="Times New Roman" w:eastAsia="Times New Roman" w:hAnsi="Times New Roman"/>
                <w:color w:val="000000"/>
                <w:lang w:eastAsia="ru-RU"/>
              </w:rPr>
              <w:t>Беседа «Витамины на нашем столе»</w:t>
            </w:r>
          </w:p>
        </w:tc>
        <w:tc>
          <w:tcPr>
            <w:tcW w:w="515"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2-7 лет</w:t>
            </w:r>
          </w:p>
        </w:tc>
        <w:tc>
          <w:tcPr>
            <w:tcW w:w="884"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Февраль</w:t>
            </w:r>
          </w:p>
        </w:tc>
        <w:tc>
          <w:tcPr>
            <w:tcW w:w="10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Воспитатели</w:t>
            </w:r>
          </w:p>
        </w:tc>
      </w:tr>
      <w:tr w:rsidR="001C5594" w:rsidRPr="00421116" w:rsidTr="004644CE">
        <w:tc>
          <w:tcPr>
            <w:tcW w:w="257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«Кубики-загадки» - физкультурный досуг</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Дидактическая игра «Что где растет?»</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Дидактическая игра «Ядовитые растения»</w:t>
            </w:r>
          </w:p>
        </w:tc>
        <w:tc>
          <w:tcPr>
            <w:tcW w:w="5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2-7 лет</w:t>
            </w:r>
          </w:p>
        </w:tc>
        <w:tc>
          <w:tcPr>
            <w:tcW w:w="88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Март</w:t>
            </w:r>
          </w:p>
        </w:tc>
        <w:tc>
          <w:tcPr>
            <w:tcW w:w="1029" w:type="pct"/>
            <w:tcBorders>
              <w:top w:val="single" w:sz="6" w:space="0" w:color="222222"/>
              <w:left w:val="single" w:sz="6" w:space="0" w:color="222222"/>
              <w:bottom w:val="single" w:sz="6" w:space="0" w:color="222222"/>
              <w:right w:val="single" w:sz="6" w:space="0" w:color="222222"/>
            </w:tcBorders>
            <w:vAlign w:val="center"/>
          </w:tcPr>
          <w:p w:rsidR="001C5594" w:rsidRPr="00421116" w:rsidRDefault="001C5594" w:rsidP="004644CE">
            <w:pPr>
              <w:spacing w:after="0" w:line="255" w:lineRule="atLeast"/>
              <w:rPr>
                <w:rFonts w:ascii="Times New Roman" w:eastAsia="Times New Roman" w:hAnsi="Times New Roman"/>
                <w:color w:val="000000"/>
                <w:lang w:eastAsia="ru-RU"/>
              </w:rPr>
            </w:pPr>
            <w:r w:rsidRPr="00421116">
              <w:rPr>
                <w:rFonts w:ascii="Times New Roman" w:eastAsia="Times New Roman" w:hAnsi="Times New Roman"/>
                <w:lang w:eastAsia="ru-RU"/>
              </w:rPr>
              <w:t>Воспитатели</w:t>
            </w:r>
          </w:p>
        </w:tc>
      </w:tr>
      <w:tr w:rsidR="001C5594" w:rsidRPr="00421116" w:rsidTr="004644CE">
        <w:trPr>
          <w:trHeight w:val="293"/>
        </w:trPr>
        <w:tc>
          <w:tcPr>
            <w:tcW w:w="2572"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«Путешествие на Марс» - спортивный праздник</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Беседа «Как вести себя в природе»</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Школа безопасности «Осторожно, насекомые!»</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Конкурс рисунок «Школа светофорных наук»</w:t>
            </w:r>
          </w:p>
          <w:p w:rsidR="001C5594" w:rsidRPr="00421116" w:rsidRDefault="001C5594" w:rsidP="004644CE">
            <w:pPr>
              <w:spacing w:after="0" w:line="255" w:lineRule="atLeast"/>
              <w:rPr>
                <w:rFonts w:ascii="Times New Roman" w:eastAsia="Times New Roman" w:hAnsi="Times New Roman"/>
                <w:lang w:eastAsia="ru-RU"/>
              </w:rPr>
            </w:pPr>
          </w:p>
        </w:tc>
        <w:tc>
          <w:tcPr>
            <w:tcW w:w="515"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2-7 лет</w:t>
            </w:r>
          </w:p>
        </w:tc>
        <w:tc>
          <w:tcPr>
            <w:tcW w:w="884"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Апрель</w:t>
            </w:r>
          </w:p>
        </w:tc>
        <w:tc>
          <w:tcPr>
            <w:tcW w:w="1029"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 xml:space="preserve">Воспитатели </w:t>
            </w:r>
          </w:p>
          <w:p w:rsidR="001C5594" w:rsidRPr="00421116" w:rsidRDefault="001C5594" w:rsidP="004644CE">
            <w:pPr>
              <w:spacing w:after="0" w:line="255" w:lineRule="atLeast"/>
              <w:rPr>
                <w:rFonts w:ascii="Times New Roman" w:eastAsia="Times New Roman" w:hAnsi="Times New Roman"/>
                <w:lang w:eastAsia="ru-RU"/>
              </w:rPr>
            </w:pPr>
          </w:p>
        </w:tc>
      </w:tr>
      <w:tr w:rsidR="001C5594" w:rsidRPr="00421116" w:rsidTr="004644CE">
        <w:trPr>
          <w:trHeight w:val="65"/>
        </w:trPr>
        <w:tc>
          <w:tcPr>
            <w:tcW w:w="2572"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 xml:space="preserve">Спортивное развлечение </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«День Победы»</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Просмотр мультфильма «Смешарики» «Азбука безопасности»</w:t>
            </w:r>
          </w:p>
        </w:tc>
        <w:tc>
          <w:tcPr>
            <w:tcW w:w="515"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2-7 лет</w:t>
            </w:r>
          </w:p>
        </w:tc>
        <w:tc>
          <w:tcPr>
            <w:tcW w:w="884"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Май</w:t>
            </w:r>
          </w:p>
        </w:tc>
        <w:tc>
          <w:tcPr>
            <w:tcW w:w="1029"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Воспитатели</w:t>
            </w:r>
          </w:p>
          <w:p w:rsidR="001C5594" w:rsidRPr="00421116" w:rsidRDefault="001C5594" w:rsidP="004644CE">
            <w:pPr>
              <w:spacing w:after="0" w:line="255" w:lineRule="atLeast"/>
              <w:rPr>
                <w:rFonts w:ascii="Times New Roman" w:eastAsia="Times New Roman" w:hAnsi="Times New Roman"/>
                <w:lang w:eastAsia="ru-RU"/>
              </w:rPr>
            </w:pPr>
          </w:p>
        </w:tc>
      </w:tr>
      <w:tr w:rsidR="001C5594" w:rsidRPr="00421116" w:rsidTr="004644CE">
        <w:tc>
          <w:tcPr>
            <w:tcW w:w="5000" w:type="pct"/>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ind w:left="10" w:right="1" w:hanging="10"/>
              <w:jc w:val="center"/>
              <w:rPr>
                <w:rFonts w:ascii="Times New Roman" w:eastAsia="Times New Roman" w:hAnsi="Times New Roman"/>
                <w:b/>
                <w:bCs/>
                <w:i/>
                <w:iCs/>
                <w:color w:val="000000"/>
                <w:lang w:eastAsia="ru-RU"/>
              </w:rPr>
            </w:pPr>
            <w:r w:rsidRPr="00421116">
              <w:rPr>
                <w:rFonts w:ascii="Times New Roman" w:eastAsia="Times New Roman" w:hAnsi="Times New Roman"/>
                <w:b/>
                <w:bCs/>
                <w:i/>
                <w:iCs/>
                <w:color w:val="000000"/>
                <w:lang w:eastAsia="ru-RU"/>
              </w:rPr>
              <w:t>Трудовое направление</w:t>
            </w:r>
          </w:p>
        </w:tc>
      </w:tr>
      <w:tr w:rsidR="001C5594" w:rsidRPr="00421116" w:rsidTr="004644CE">
        <w:trPr>
          <w:trHeight w:val="724"/>
        </w:trPr>
        <w:tc>
          <w:tcPr>
            <w:tcW w:w="2572"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49" w:lineRule="auto"/>
              <w:ind w:left="10" w:right="1" w:hanging="10"/>
              <w:jc w:val="both"/>
              <w:rPr>
                <w:rFonts w:ascii="Times New Roman" w:eastAsia="Times New Roman" w:hAnsi="Times New Roman"/>
                <w:color w:val="000000"/>
                <w:lang w:eastAsia="ru-RU"/>
              </w:rPr>
            </w:pPr>
            <w:r w:rsidRPr="00421116">
              <w:rPr>
                <w:rFonts w:ascii="Times New Roman" w:eastAsia="Times New Roman" w:hAnsi="Times New Roman"/>
                <w:color w:val="000000"/>
                <w:lang w:eastAsia="ru-RU"/>
              </w:rPr>
              <w:t>Беседа «Разговор о профессиях»</w:t>
            </w:r>
          </w:p>
          <w:p w:rsidR="001C5594" w:rsidRPr="00421116" w:rsidRDefault="001C5594" w:rsidP="004644CE">
            <w:pPr>
              <w:spacing w:after="0" w:line="249" w:lineRule="auto"/>
              <w:ind w:left="10" w:right="1" w:hanging="10"/>
              <w:jc w:val="both"/>
              <w:rPr>
                <w:rFonts w:ascii="Times New Roman" w:eastAsia="Times New Roman" w:hAnsi="Times New Roman"/>
                <w:color w:val="000000"/>
                <w:lang w:eastAsia="ru-RU"/>
              </w:rPr>
            </w:pPr>
            <w:r w:rsidRPr="00421116">
              <w:rPr>
                <w:rFonts w:ascii="Times New Roman" w:eastAsia="Times New Roman" w:hAnsi="Times New Roman"/>
                <w:color w:val="000000"/>
                <w:lang w:eastAsia="ru-RU"/>
              </w:rPr>
              <w:t>Беседа «Почему родители ходят на работу?»</w:t>
            </w:r>
          </w:p>
        </w:tc>
        <w:tc>
          <w:tcPr>
            <w:tcW w:w="515"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2-7 лет</w:t>
            </w:r>
          </w:p>
        </w:tc>
        <w:tc>
          <w:tcPr>
            <w:tcW w:w="884"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Сентябрь</w:t>
            </w:r>
          </w:p>
        </w:tc>
        <w:tc>
          <w:tcPr>
            <w:tcW w:w="10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Воспитатели</w:t>
            </w:r>
          </w:p>
        </w:tc>
      </w:tr>
      <w:tr w:rsidR="001C5594" w:rsidRPr="00421116" w:rsidTr="004644CE">
        <w:trPr>
          <w:trHeight w:val="372"/>
        </w:trPr>
        <w:tc>
          <w:tcPr>
            <w:tcW w:w="2572"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«В гостях у Мойдодыра»</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Создание лэпбука «Профессии моегогорода»</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Игровая ситуация «Покажем малышам какухаживать за растениями»</w:t>
            </w:r>
          </w:p>
        </w:tc>
        <w:tc>
          <w:tcPr>
            <w:tcW w:w="515"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2-7 лет</w:t>
            </w:r>
          </w:p>
        </w:tc>
        <w:tc>
          <w:tcPr>
            <w:tcW w:w="884"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Октябрь</w:t>
            </w:r>
          </w:p>
        </w:tc>
        <w:tc>
          <w:tcPr>
            <w:tcW w:w="10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40" w:lineRule="auto"/>
              <w:rPr>
                <w:rFonts w:ascii="Times New Roman" w:eastAsia="Times New Roman" w:hAnsi="Times New Roman"/>
                <w:lang w:eastAsia="ru-RU"/>
              </w:rPr>
            </w:pPr>
            <w:r w:rsidRPr="00421116">
              <w:rPr>
                <w:rFonts w:ascii="Times New Roman" w:eastAsia="Times New Roman" w:hAnsi="Times New Roman"/>
                <w:lang w:eastAsia="ru-RU"/>
              </w:rPr>
              <w:t>Воспитатели</w:t>
            </w:r>
          </w:p>
          <w:p w:rsidR="001C5594" w:rsidRPr="00421116" w:rsidRDefault="001C5594" w:rsidP="004644CE">
            <w:pPr>
              <w:spacing w:after="0" w:line="255" w:lineRule="atLeast"/>
              <w:rPr>
                <w:rFonts w:ascii="Times New Roman" w:eastAsia="Times New Roman" w:hAnsi="Times New Roman"/>
                <w:lang w:eastAsia="ru-RU"/>
              </w:rPr>
            </w:pPr>
          </w:p>
        </w:tc>
      </w:tr>
      <w:tr w:rsidR="001C5594" w:rsidRPr="00421116" w:rsidTr="004644CE">
        <w:tc>
          <w:tcPr>
            <w:tcW w:w="257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Дид. игра «Наведём порядок в комнате»</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Развлечение «В гостях у Федоры»</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Просмотр мультфильма «Три кота» -</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сборник серий о профессиях</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НОД «Уход за комнатными растениями»</w:t>
            </w:r>
          </w:p>
        </w:tc>
        <w:tc>
          <w:tcPr>
            <w:tcW w:w="5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2-7 лет</w:t>
            </w:r>
          </w:p>
        </w:tc>
        <w:tc>
          <w:tcPr>
            <w:tcW w:w="88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Ноябрь</w:t>
            </w:r>
          </w:p>
        </w:tc>
        <w:tc>
          <w:tcPr>
            <w:tcW w:w="1029" w:type="pct"/>
            <w:tcBorders>
              <w:top w:val="single" w:sz="6" w:space="0" w:color="222222"/>
              <w:left w:val="single" w:sz="6" w:space="0" w:color="222222"/>
              <w:bottom w:val="single" w:sz="6" w:space="0" w:color="222222"/>
              <w:right w:val="single" w:sz="6" w:space="0" w:color="222222"/>
            </w:tcBorders>
            <w:vAlign w:val="center"/>
          </w:tcPr>
          <w:p w:rsidR="001C5594" w:rsidRPr="00421116" w:rsidRDefault="001C5594" w:rsidP="004644CE">
            <w:pPr>
              <w:spacing w:after="0" w:line="255" w:lineRule="atLeast"/>
              <w:ind w:left="10" w:right="1" w:hanging="10"/>
              <w:jc w:val="both"/>
              <w:rPr>
                <w:rFonts w:ascii="Times New Roman" w:eastAsia="Times New Roman" w:hAnsi="Times New Roman"/>
                <w:color w:val="000000"/>
                <w:lang w:eastAsia="ru-RU"/>
              </w:rPr>
            </w:pPr>
            <w:r w:rsidRPr="00421116">
              <w:rPr>
                <w:rFonts w:ascii="Times New Roman" w:eastAsia="Times New Roman" w:hAnsi="Times New Roman"/>
                <w:color w:val="000000"/>
                <w:lang w:eastAsia="ru-RU"/>
              </w:rPr>
              <w:t>Воспитатели</w:t>
            </w:r>
          </w:p>
          <w:p w:rsidR="001C5594" w:rsidRPr="00421116" w:rsidRDefault="001C5594" w:rsidP="004644CE">
            <w:pPr>
              <w:spacing w:after="0" w:line="255" w:lineRule="atLeast"/>
              <w:ind w:left="10" w:right="1" w:hanging="10"/>
              <w:jc w:val="both"/>
              <w:rPr>
                <w:rFonts w:ascii="Times New Roman" w:eastAsia="Times New Roman" w:hAnsi="Times New Roman"/>
                <w:color w:val="000000"/>
                <w:lang w:eastAsia="ru-RU"/>
              </w:rPr>
            </w:pPr>
          </w:p>
        </w:tc>
      </w:tr>
      <w:tr w:rsidR="001C5594" w:rsidRPr="00421116" w:rsidTr="004644CE">
        <w:tc>
          <w:tcPr>
            <w:tcW w:w="257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Экскурсия в магазин</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НОД «Мастерская Деда Мороза»</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Просмотр мультфильма «Каллейдоскоп</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профессий» Навигатум</w:t>
            </w:r>
          </w:p>
        </w:tc>
        <w:tc>
          <w:tcPr>
            <w:tcW w:w="5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2-7 лет</w:t>
            </w:r>
          </w:p>
        </w:tc>
        <w:tc>
          <w:tcPr>
            <w:tcW w:w="88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Декабрь</w:t>
            </w:r>
          </w:p>
        </w:tc>
        <w:tc>
          <w:tcPr>
            <w:tcW w:w="10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40" w:lineRule="auto"/>
              <w:rPr>
                <w:rFonts w:ascii="Times New Roman" w:eastAsia="Times New Roman" w:hAnsi="Times New Roman"/>
                <w:lang w:eastAsia="ru-RU"/>
              </w:rPr>
            </w:pPr>
            <w:r w:rsidRPr="00421116">
              <w:rPr>
                <w:rFonts w:ascii="Times New Roman" w:eastAsia="Times New Roman" w:hAnsi="Times New Roman"/>
                <w:lang w:eastAsia="ru-RU"/>
              </w:rPr>
              <w:t>Воспитатели</w:t>
            </w:r>
          </w:p>
          <w:p w:rsidR="001C5594" w:rsidRPr="00421116" w:rsidRDefault="001C5594" w:rsidP="004644CE">
            <w:pPr>
              <w:spacing w:after="0" w:line="255" w:lineRule="atLeast"/>
              <w:rPr>
                <w:rFonts w:ascii="Times New Roman" w:eastAsia="Times New Roman" w:hAnsi="Times New Roman"/>
                <w:lang w:eastAsia="ru-RU"/>
              </w:rPr>
            </w:pPr>
          </w:p>
        </w:tc>
      </w:tr>
      <w:tr w:rsidR="001C5594" w:rsidRPr="00421116" w:rsidTr="004644CE">
        <w:tc>
          <w:tcPr>
            <w:tcW w:w="2572"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Игровая ситуация «Помоги кукле Кате</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накрыть на стол»</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НОД «Умные помощники»</w:t>
            </w:r>
          </w:p>
        </w:tc>
        <w:tc>
          <w:tcPr>
            <w:tcW w:w="515"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2-7 лет</w:t>
            </w:r>
          </w:p>
        </w:tc>
        <w:tc>
          <w:tcPr>
            <w:tcW w:w="884"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Январь</w:t>
            </w:r>
          </w:p>
        </w:tc>
        <w:tc>
          <w:tcPr>
            <w:tcW w:w="10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Воспитатели</w:t>
            </w:r>
          </w:p>
          <w:p w:rsidR="001C5594" w:rsidRPr="00421116" w:rsidRDefault="001C5594" w:rsidP="004644CE">
            <w:pPr>
              <w:spacing w:after="0" w:line="255" w:lineRule="atLeast"/>
              <w:rPr>
                <w:rFonts w:ascii="Times New Roman" w:eastAsia="Times New Roman" w:hAnsi="Times New Roman"/>
                <w:lang w:eastAsia="ru-RU"/>
              </w:rPr>
            </w:pPr>
          </w:p>
        </w:tc>
      </w:tr>
      <w:tr w:rsidR="001C5594" w:rsidRPr="00421116" w:rsidTr="004644CE">
        <w:trPr>
          <w:trHeight w:val="372"/>
        </w:trPr>
        <w:tc>
          <w:tcPr>
            <w:tcW w:w="2572"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49" w:lineRule="auto"/>
              <w:ind w:left="10" w:right="1" w:hanging="10"/>
              <w:jc w:val="both"/>
              <w:rPr>
                <w:rFonts w:ascii="Times New Roman" w:eastAsia="Times New Roman" w:hAnsi="Times New Roman"/>
                <w:color w:val="000000"/>
                <w:lang w:eastAsia="ru-RU"/>
              </w:rPr>
            </w:pPr>
            <w:r w:rsidRPr="00421116">
              <w:rPr>
                <w:rFonts w:ascii="Times New Roman" w:eastAsia="Times New Roman" w:hAnsi="Times New Roman"/>
                <w:color w:val="000000"/>
                <w:lang w:eastAsia="ru-RU"/>
              </w:rPr>
              <w:t>Мини огород на окне</w:t>
            </w:r>
          </w:p>
        </w:tc>
        <w:tc>
          <w:tcPr>
            <w:tcW w:w="515"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2-7 лет</w:t>
            </w:r>
          </w:p>
        </w:tc>
        <w:tc>
          <w:tcPr>
            <w:tcW w:w="884"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Февраль</w:t>
            </w:r>
          </w:p>
        </w:tc>
        <w:tc>
          <w:tcPr>
            <w:tcW w:w="10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Воспитатели</w:t>
            </w:r>
          </w:p>
        </w:tc>
      </w:tr>
      <w:tr w:rsidR="001C5594" w:rsidRPr="00421116" w:rsidTr="004644CE">
        <w:tc>
          <w:tcPr>
            <w:tcW w:w="257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Изготовление скворечников с родителями</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НОД «Все профессии важны»</w:t>
            </w:r>
          </w:p>
        </w:tc>
        <w:tc>
          <w:tcPr>
            <w:tcW w:w="5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2-7 лет</w:t>
            </w:r>
          </w:p>
        </w:tc>
        <w:tc>
          <w:tcPr>
            <w:tcW w:w="88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Март</w:t>
            </w:r>
          </w:p>
        </w:tc>
        <w:tc>
          <w:tcPr>
            <w:tcW w:w="1029" w:type="pct"/>
            <w:tcBorders>
              <w:top w:val="single" w:sz="6" w:space="0" w:color="222222"/>
              <w:left w:val="single" w:sz="6" w:space="0" w:color="222222"/>
              <w:bottom w:val="single" w:sz="6" w:space="0" w:color="222222"/>
              <w:right w:val="single" w:sz="6" w:space="0" w:color="222222"/>
            </w:tcBorders>
            <w:vAlign w:val="center"/>
          </w:tcPr>
          <w:p w:rsidR="001C5594" w:rsidRPr="00421116" w:rsidRDefault="001C5594" w:rsidP="004644CE">
            <w:pPr>
              <w:spacing w:after="0" w:line="255" w:lineRule="atLeast"/>
              <w:rPr>
                <w:rFonts w:ascii="Times New Roman" w:eastAsia="Times New Roman" w:hAnsi="Times New Roman"/>
                <w:color w:val="000000"/>
                <w:lang w:eastAsia="ru-RU"/>
              </w:rPr>
            </w:pPr>
            <w:r w:rsidRPr="00421116">
              <w:rPr>
                <w:rFonts w:ascii="Times New Roman" w:eastAsia="Times New Roman" w:hAnsi="Times New Roman"/>
                <w:lang w:eastAsia="ru-RU"/>
              </w:rPr>
              <w:t>Воспитатели</w:t>
            </w:r>
          </w:p>
        </w:tc>
      </w:tr>
      <w:tr w:rsidR="001C5594" w:rsidRPr="00421116" w:rsidTr="004644CE">
        <w:trPr>
          <w:trHeight w:val="293"/>
        </w:trPr>
        <w:tc>
          <w:tcPr>
            <w:tcW w:w="2572"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Консультация для родителей «Формирование навыков самообслуживания у детей дошкольного возраста»</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Игровая ситуация «В огороде»</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Дид. игра «Кто что делает?</w:t>
            </w:r>
          </w:p>
        </w:tc>
        <w:tc>
          <w:tcPr>
            <w:tcW w:w="515"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2-7 лет</w:t>
            </w:r>
          </w:p>
        </w:tc>
        <w:tc>
          <w:tcPr>
            <w:tcW w:w="884"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Апрель</w:t>
            </w:r>
          </w:p>
        </w:tc>
        <w:tc>
          <w:tcPr>
            <w:tcW w:w="1029"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 xml:space="preserve">Воспитатели </w:t>
            </w:r>
          </w:p>
          <w:p w:rsidR="001C5594" w:rsidRPr="00421116" w:rsidRDefault="001C5594" w:rsidP="004644CE">
            <w:pPr>
              <w:spacing w:after="0" w:line="255" w:lineRule="atLeast"/>
              <w:rPr>
                <w:rFonts w:ascii="Times New Roman" w:eastAsia="Times New Roman" w:hAnsi="Times New Roman"/>
                <w:lang w:eastAsia="ru-RU"/>
              </w:rPr>
            </w:pPr>
          </w:p>
        </w:tc>
      </w:tr>
      <w:tr w:rsidR="001C5594" w:rsidRPr="00421116" w:rsidTr="004644CE">
        <w:trPr>
          <w:trHeight w:val="65"/>
        </w:trPr>
        <w:tc>
          <w:tcPr>
            <w:tcW w:w="2572"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Практическое упражнение «Наведём</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порядок на нашем участке»</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Высадка цветов на клумбы</w:t>
            </w:r>
          </w:p>
        </w:tc>
        <w:tc>
          <w:tcPr>
            <w:tcW w:w="515"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2-7 лет</w:t>
            </w:r>
          </w:p>
        </w:tc>
        <w:tc>
          <w:tcPr>
            <w:tcW w:w="884"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Май</w:t>
            </w:r>
          </w:p>
        </w:tc>
        <w:tc>
          <w:tcPr>
            <w:tcW w:w="1029"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Воспитатели</w:t>
            </w:r>
          </w:p>
          <w:p w:rsidR="001C5594" w:rsidRPr="00421116" w:rsidRDefault="001C5594" w:rsidP="004644CE">
            <w:pPr>
              <w:spacing w:after="0" w:line="255" w:lineRule="atLeast"/>
              <w:rPr>
                <w:rFonts w:ascii="Times New Roman" w:eastAsia="Times New Roman" w:hAnsi="Times New Roman"/>
                <w:lang w:eastAsia="ru-RU"/>
              </w:rPr>
            </w:pPr>
          </w:p>
        </w:tc>
      </w:tr>
      <w:tr w:rsidR="001C5594" w:rsidRPr="00421116" w:rsidTr="004644CE">
        <w:tc>
          <w:tcPr>
            <w:tcW w:w="5000" w:type="pct"/>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ind w:left="10" w:right="1" w:hanging="10"/>
              <w:jc w:val="center"/>
              <w:rPr>
                <w:rFonts w:ascii="Times New Roman" w:eastAsia="Times New Roman" w:hAnsi="Times New Roman"/>
                <w:b/>
                <w:bCs/>
                <w:i/>
                <w:iCs/>
                <w:color w:val="000000"/>
                <w:lang w:eastAsia="ru-RU"/>
              </w:rPr>
            </w:pPr>
            <w:r w:rsidRPr="00421116">
              <w:rPr>
                <w:rFonts w:ascii="Times New Roman" w:eastAsia="Times New Roman" w:hAnsi="Times New Roman"/>
                <w:b/>
                <w:bCs/>
                <w:i/>
                <w:iCs/>
                <w:color w:val="000000"/>
                <w:lang w:eastAsia="ru-RU"/>
              </w:rPr>
              <w:t>Этико-эстетическое направление</w:t>
            </w:r>
          </w:p>
        </w:tc>
      </w:tr>
      <w:tr w:rsidR="001C5594" w:rsidRPr="00421116" w:rsidTr="004644CE">
        <w:trPr>
          <w:trHeight w:val="724"/>
        </w:trPr>
        <w:tc>
          <w:tcPr>
            <w:tcW w:w="257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49" w:lineRule="auto"/>
              <w:ind w:right="1"/>
              <w:jc w:val="both"/>
              <w:rPr>
                <w:rFonts w:ascii="Times New Roman" w:eastAsia="Times New Roman" w:hAnsi="Times New Roman"/>
                <w:color w:val="000000"/>
                <w:lang w:eastAsia="ru-RU"/>
              </w:rPr>
            </w:pPr>
            <w:r w:rsidRPr="00421116">
              <w:rPr>
                <w:rFonts w:ascii="Times New Roman" w:eastAsia="Times New Roman" w:hAnsi="Times New Roman"/>
                <w:color w:val="000000"/>
                <w:lang w:eastAsia="ru-RU"/>
              </w:rPr>
              <w:t>Беседа «Соблюдение этикета в</w:t>
            </w:r>
          </w:p>
          <w:p w:rsidR="001C5594" w:rsidRPr="00421116" w:rsidRDefault="001C5594" w:rsidP="004644CE">
            <w:pPr>
              <w:spacing w:after="0" w:line="249" w:lineRule="auto"/>
              <w:ind w:right="1"/>
              <w:jc w:val="both"/>
              <w:rPr>
                <w:rFonts w:ascii="Times New Roman" w:eastAsia="Times New Roman" w:hAnsi="Times New Roman"/>
                <w:color w:val="000000"/>
                <w:lang w:eastAsia="ru-RU"/>
              </w:rPr>
            </w:pPr>
            <w:r w:rsidRPr="00421116">
              <w:rPr>
                <w:rFonts w:ascii="Times New Roman" w:eastAsia="Times New Roman" w:hAnsi="Times New Roman"/>
                <w:color w:val="000000"/>
                <w:lang w:eastAsia="ru-RU"/>
              </w:rPr>
              <w:t>общественных местах»</w:t>
            </w:r>
          </w:p>
          <w:p w:rsidR="001C5594" w:rsidRPr="00421116" w:rsidRDefault="001C5594" w:rsidP="004644CE">
            <w:pPr>
              <w:spacing w:after="0" w:line="249" w:lineRule="auto"/>
              <w:ind w:right="1"/>
              <w:jc w:val="both"/>
              <w:rPr>
                <w:rFonts w:ascii="Times New Roman" w:eastAsia="Times New Roman" w:hAnsi="Times New Roman"/>
                <w:color w:val="000000"/>
                <w:lang w:eastAsia="ru-RU"/>
              </w:rPr>
            </w:pPr>
            <w:r w:rsidRPr="00421116">
              <w:rPr>
                <w:rFonts w:ascii="Times New Roman" w:eastAsia="Times New Roman" w:hAnsi="Times New Roman"/>
                <w:color w:val="000000"/>
                <w:lang w:eastAsia="ru-RU"/>
              </w:rPr>
              <w:t>Ситуативный разговор «Посмотрим на себясо стороны».</w:t>
            </w:r>
          </w:p>
          <w:p w:rsidR="001C5594" w:rsidRPr="00421116" w:rsidRDefault="001C5594" w:rsidP="004644CE">
            <w:pPr>
              <w:spacing w:after="0" w:line="249" w:lineRule="auto"/>
              <w:ind w:right="1"/>
              <w:jc w:val="both"/>
              <w:rPr>
                <w:rFonts w:ascii="Times New Roman" w:eastAsia="Times New Roman" w:hAnsi="Times New Roman"/>
                <w:color w:val="000000"/>
                <w:lang w:eastAsia="ru-RU"/>
              </w:rPr>
            </w:pPr>
            <w:r w:rsidRPr="00421116">
              <w:rPr>
                <w:rFonts w:ascii="Times New Roman" w:eastAsia="Times New Roman" w:hAnsi="Times New Roman"/>
                <w:color w:val="000000"/>
                <w:lang w:eastAsia="ru-RU"/>
              </w:rPr>
              <w:t>Теневой театр «Под грибом»</w:t>
            </w:r>
          </w:p>
        </w:tc>
        <w:tc>
          <w:tcPr>
            <w:tcW w:w="515"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2-7 лет</w:t>
            </w:r>
          </w:p>
        </w:tc>
        <w:tc>
          <w:tcPr>
            <w:tcW w:w="884"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Сентябрь</w:t>
            </w:r>
          </w:p>
        </w:tc>
        <w:tc>
          <w:tcPr>
            <w:tcW w:w="10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Воспитатели</w:t>
            </w:r>
          </w:p>
        </w:tc>
      </w:tr>
      <w:tr w:rsidR="001C5594" w:rsidRPr="00421116" w:rsidTr="004644CE">
        <w:trPr>
          <w:trHeight w:val="257"/>
        </w:trPr>
        <w:tc>
          <w:tcPr>
            <w:tcW w:w="257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Осеннее развлечение «Самый красивый букет из листьев»</w:t>
            </w:r>
          </w:p>
        </w:tc>
        <w:tc>
          <w:tcPr>
            <w:tcW w:w="515"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2-7 лет</w:t>
            </w:r>
          </w:p>
        </w:tc>
        <w:tc>
          <w:tcPr>
            <w:tcW w:w="884"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Октябрь</w:t>
            </w:r>
          </w:p>
        </w:tc>
        <w:tc>
          <w:tcPr>
            <w:tcW w:w="10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40" w:lineRule="auto"/>
              <w:rPr>
                <w:rFonts w:ascii="Times New Roman" w:eastAsia="Times New Roman" w:hAnsi="Times New Roman"/>
                <w:lang w:eastAsia="ru-RU"/>
              </w:rPr>
            </w:pPr>
            <w:r w:rsidRPr="00421116">
              <w:rPr>
                <w:rFonts w:ascii="Times New Roman" w:eastAsia="Times New Roman" w:hAnsi="Times New Roman"/>
                <w:lang w:eastAsia="ru-RU"/>
              </w:rPr>
              <w:t>Воспитатели</w:t>
            </w:r>
          </w:p>
        </w:tc>
      </w:tr>
      <w:tr w:rsidR="001C5594" w:rsidRPr="00421116" w:rsidTr="004644CE">
        <w:tc>
          <w:tcPr>
            <w:tcW w:w="2572" w:type="pct"/>
            <w:tcBorders>
              <w:top w:val="nil"/>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Чтение стихов о маме</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С/р игра «У дедушки день рождения»</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Беседа «Осень – рыжая подружка»</w:t>
            </w:r>
          </w:p>
        </w:tc>
        <w:tc>
          <w:tcPr>
            <w:tcW w:w="5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2-7 лет</w:t>
            </w:r>
          </w:p>
        </w:tc>
        <w:tc>
          <w:tcPr>
            <w:tcW w:w="88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Ноябрь</w:t>
            </w:r>
          </w:p>
        </w:tc>
        <w:tc>
          <w:tcPr>
            <w:tcW w:w="1029" w:type="pct"/>
            <w:tcBorders>
              <w:top w:val="single" w:sz="6" w:space="0" w:color="222222"/>
              <w:left w:val="single" w:sz="6" w:space="0" w:color="222222"/>
              <w:bottom w:val="single" w:sz="6" w:space="0" w:color="222222"/>
              <w:right w:val="single" w:sz="6" w:space="0" w:color="222222"/>
            </w:tcBorders>
            <w:vAlign w:val="center"/>
          </w:tcPr>
          <w:p w:rsidR="001C5594" w:rsidRPr="00421116" w:rsidRDefault="001C5594" w:rsidP="004644CE">
            <w:pPr>
              <w:spacing w:after="0" w:line="255" w:lineRule="atLeast"/>
              <w:ind w:left="10" w:right="1" w:hanging="10"/>
              <w:jc w:val="both"/>
              <w:rPr>
                <w:rFonts w:ascii="Times New Roman" w:eastAsia="Times New Roman" w:hAnsi="Times New Roman"/>
                <w:color w:val="000000"/>
                <w:lang w:eastAsia="ru-RU"/>
              </w:rPr>
            </w:pPr>
            <w:r w:rsidRPr="00421116">
              <w:rPr>
                <w:rFonts w:ascii="Times New Roman" w:eastAsia="Times New Roman" w:hAnsi="Times New Roman"/>
                <w:color w:val="000000"/>
                <w:lang w:eastAsia="ru-RU"/>
              </w:rPr>
              <w:t>Воспитатели</w:t>
            </w:r>
          </w:p>
          <w:p w:rsidR="001C5594" w:rsidRPr="00421116" w:rsidRDefault="001C5594" w:rsidP="004644CE">
            <w:pPr>
              <w:spacing w:after="0" w:line="255" w:lineRule="atLeast"/>
              <w:ind w:left="10" w:right="1" w:hanging="10"/>
              <w:jc w:val="both"/>
              <w:rPr>
                <w:rFonts w:ascii="Times New Roman" w:eastAsia="Times New Roman" w:hAnsi="Times New Roman"/>
                <w:color w:val="000000"/>
                <w:lang w:eastAsia="ru-RU"/>
              </w:rPr>
            </w:pPr>
          </w:p>
        </w:tc>
      </w:tr>
      <w:tr w:rsidR="001C5594" w:rsidRPr="00421116" w:rsidTr="004644CE">
        <w:trPr>
          <w:trHeight w:val="342"/>
        </w:trPr>
        <w:tc>
          <w:tcPr>
            <w:tcW w:w="2572"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Беседа «Что мне нравится зимой»</w:t>
            </w:r>
          </w:p>
        </w:tc>
        <w:tc>
          <w:tcPr>
            <w:tcW w:w="5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2-7 лет</w:t>
            </w:r>
          </w:p>
        </w:tc>
        <w:tc>
          <w:tcPr>
            <w:tcW w:w="88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Декабрь</w:t>
            </w:r>
          </w:p>
        </w:tc>
        <w:tc>
          <w:tcPr>
            <w:tcW w:w="10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40" w:lineRule="auto"/>
              <w:rPr>
                <w:rFonts w:ascii="Times New Roman" w:eastAsia="Times New Roman" w:hAnsi="Times New Roman"/>
                <w:lang w:eastAsia="ru-RU"/>
              </w:rPr>
            </w:pPr>
            <w:r w:rsidRPr="00421116">
              <w:rPr>
                <w:rFonts w:ascii="Times New Roman" w:eastAsia="Times New Roman" w:hAnsi="Times New Roman"/>
                <w:lang w:eastAsia="ru-RU"/>
              </w:rPr>
              <w:t>Воспитатели</w:t>
            </w:r>
          </w:p>
        </w:tc>
      </w:tr>
      <w:tr w:rsidR="001C5594" w:rsidRPr="00421116" w:rsidTr="004644CE">
        <w:tc>
          <w:tcPr>
            <w:tcW w:w="2572"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«Святки»</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Выставка рисунков «Поет зима, аукает…»</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НОД «Семейные традиции»</w:t>
            </w:r>
          </w:p>
        </w:tc>
        <w:tc>
          <w:tcPr>
            <w:tcW w:w="515"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2-7 лет</w:t>
            </w:r>
          </w:p>
        </w:tc>
        <w:tc>
          <w:tcPr>
            <w:tcW w:w="884"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Январь</w:t>
            </w:r>
          </w:p>
        </w:tc>
        <w:tc>
          <w:tcPr>
            <w:tcW w:w="10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Воспитатели</w:t>
            </w:r>
          </w:p>
          <w:p w:rsidR="001C5594" w:rsidRPr="00421116" w:rsidRDefault="001C5594" w:rsidP="004644CE">
            <w:pPr>
              <w:spacing w:after="0" w:line="255" w:lineRule="atLeast"/>
              <w:rPr>
                <w:rFonts w:ascii="Times New Roman" w:eastAsia="Times New Roman" w:hAnsi="Times New Roman"/>
                <w:lang w:eastAsia="ru-RU"/>
              </w:rPr>
            </w:pPr>
          </w:p>
        </w:tc>
      </w:tr>
      <w:tr w:rsidR="001C5594" w:rsidRPr="00421116" w:rsidTr="004644CE">
        <w:trPr>
          <w:trHeight w:val="372"/>
        </w:trPr>
        <w:tc>
          <w:tcPr>
            <w:tcW w:w="2572"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49" w:lineRule="auto"/>
              <w:ind w:left="10" w:right="1" w:hanging="10"/>
              <w:jc w:val="both"/>
              <w:rPr>
                <w:rFonts w:ascii="Times New Roman" w:eastAsia="Times New Roman" w:hAnsi="Times New Roman"/>
                <w:color w:val="000000"/>
                <w:lang w:eastAsia="ru-RU"/>
              </w:rPr>
            </w:pPr>
            <w:r w:rsidRPr="00421116">
              <w:rPr>
                <w:rFonts w:ascii="Times New Roman" w:eastAsia="Times New Roman" w:hAnsi="Times New Roman"/>
                <w:color w:val="000000"/>
                <w:lang w:eastAsia="ru-RU"/>
              </w:rPr>
              <w:t>Спортивное развлечение</w:t>
            </w:r>
          </w:p>
        </w:tc>
        <w:tc>
          <w:tcPr>
            <w:tcW w:w="515"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2-7 лет</w:t>
            </w:r>
          </w:p>
        </w:tc>
        <w:tc>
          <w:tcPr>
            <w:tcW w:w="884"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Февраль</w:t>
            </w:r>
          </w:p>
        </w:tc>
        <w:tc>
          <w:tcPr>
            <w:tcW w:w="102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Воспитатели</w:t>
            </w:r>
          </w:p>
        </w:tc>
      </w:tr>
      <w:tr w:rsidR="001C5594" w:rsidRPr="00421116" w:rsidTr="004644CE">
        <w:trPr>
          <w:trHeight w:val="497"/>
        </w:trPr>
        <w:tc>
          <w:tcPr>
            <w:tcW w:w="257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Выставка поделок «Подарок мамочке»</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Развлечение «Солнышко-вёдрышко»</w:t>
            </w:r>
          </w:p>
        </w:tc>
        <w:tc>
          <w:tcPr>
            <w:tcW w:w="51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2-7 лет</w:t>
            </w:r>
          </w:p>
        </w:tc>
        <w:tc>
          <w:tcPr>
            <w:tcW w:w="88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Март</w:t>
            </w:r>
          </w:p>
        </w:tc>
        <w:tc>
          <w:tcPr>
            <w:tcW w:w="1029" w:type="pct"/>
            <w:tcBorders>
              <w:top w:val="single" w:sz="6" w:space="0" w:color="222222"/>
              <w:left w:val="single" w:sz="6" w:space="0" w:color="222222"/>
              <w:bottom w:val="single" w:sz="6" w:space="0" w:color="222222"/>
              <w:right w:val="single" w:sz="6" w:space="0" w:color="222222"/>
            </w:tcBorders>
            <w:vAlign w:val="center"/>
          </w:tcPr>
          <w:p w:rsidR="001C5594" w:rsidRPr="00421116" w:rsidRDefault="001C5594" w:rsidP="004644CE">
            <w:pPr>
              <w:spacing w:after="0" w:line="255" w:lineRule="atLeast"/>
              <w:rPr>
                <w:rFonts w:ascii="Times New Roman" w:eastAsia="Times New Roman" w:hAnsi="Times New Roman"/>
                <w:color w:val="000000"/>
                <w:lang w:eastAsia="ru-RU"/>
              </w:rPr>
            </w:pPr>
            <w:r w:rsidRPr="00421116">
              <w:rPr>
                <w:rFonts w:ascii="Times New Roman" w:eastAsia="Times New Roman" w:hAnsi="Times New Roman"/>
                <w:lang w:eastAsia="ru-RU"/>
              </w:rPr>
              <w:t>Воспитатели</w:t>
            </w:r>
          </w:p>
        </w:tc>
      </w:tr>
      <w:tr w:rsidR="001C5594" w:rsidRPr="00421116" w:rsidTr="004644CE">
        <w:trPr>
          <w:trHeight w:val="293"/>
        </w:trPr>
        <w:tc>
          <w:tcPr>
            <w:tcW w:w="2572"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Конкурс «Пасхальное яйцо»</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Инсценировка р.н.с. «Кот, петух и лиса»</w:t>
            </w:r>
          </w:p>
        </w:tc>
        <w:tc>
          <w:tcPr>
            <w:tcW w:w="515"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2-7 лет</w:t>
            </w:r>
          </w:p>
        </w:tc>
        <w:tc>
          <w:tcPr>
            <w:tcW w:w="884"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Апрель</w:t>
            </w:r>
          </w:p>
        </w:tc>
        <w:tc>
          <w:tcPr>
            <w:tcW w:w="1029"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 xml:space="preserve">Воспитатели </w:t>
            </w:r>
          </w:p>
          <w:p w:rsidR="001C5594" w:rsidRPr="00421116" w:rsidRDefault="001C5594" w:rsidP="004644CE">
            <w:pPr>
              <w:spacing w:after="0" w:line="255" w:lineRule="atLeast"/>
              <w:rPr>
                <w:rFonts w:ascii="Times New Roman" w:eastAsia="Times New Roman" w:hAnsi="Times New Roman"/>
                <w:lang w:eastAsia="ru-RU"/>
              </w:rPr>
            </w:pPr>
          </w:p>
        </w:tc>
      </w:tr>
      <w:tr w:rsidR="001C5594" w:rsidRPr="00421116" w:rsidTr="004644CE">
        <w:trPr>
          <w:trHeight w:val="65"/>
        </w:trPr>
        <w:tc>
          <w:tcPr>
            <w:tcW w:w="2572"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Ситуация общения «Моё настроение»</w:t>
            </w:r>
          </w:p>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НОД «Весна красна»</w:t>
            </w:r>
          </w:p>
        </w:tc>
        <w:tc>
          <w:tcPr>
            <w:tcW w:w="515"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2-7 лет</w:t>
            </w:r>
          </w:p>
        </w:tc>
        <w:tc>
          <w:tcPr>
            <w:tcW w:w="884"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jc w:val="center"/>
              <w:rPr>
                <w:rFonts w:ascii="Times New Roman" w:eastAsia="Times New Roman" w:hAnsi="Times New Roman"/>
                <w:lang w:eastAsia="ru-RU"/>
              </w:rPr>
            </w:pPr>
            <w:r w:rsidRPr="00421116">
              <w:rPr>
                <w:rFonts w:ascii="Times New Roman" w:eastAsia="Times New Roman" w:hAnsi="Times New Roman"/>
                <w:lang w:eastAsia="ru-RU"/>
              </w:rPr>
              <w:t>Май</w:t>
            </w:r>
          </w:p>
        </w:tc>
        <w:tc>
          <w:tcPr>
            <w:tcW w:w="1029"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C5594" w:rsidRPr="00421116" w:rsidRDefault="001C5594" w:rsidP="004644CE">
            <w:pPr>
              <w:spacing w:after="0" w:line="255" w:lineRule="atLeast"/>
              <w:rPr>
                <w:rFonts w:ascii="Times New Roman" w:eastAsia="Times New Roman" w:hAnsi="Times New Roman"/>
                <w:lang w:eastAsia="ru-RU"/>
              </w:rPr>
            </w:pPr>
            <w:r w:rsidRPr="00421116">
              <w:rPr>
                <w:rFonts w:ascii="Times New Roman" w:eastAsia="Times New Roman" w:hAnsi="Times New Roman"/>
                <w:lang w:eastAsia="ru-RU"/>
              </w:rPr>
              <w:t>Воспитатели</w:t>
            </w:r>
          </w:p>
          <w:p w:rsidR="001C5594" w:rsidRPr="00421116" w:rsidRDefault="001C5594" w:rsidP="004644CE">
            <w:pPr>
              <w:spacing w:after="0" w:line="255" w:lineRule="atLeast"/>
              <w:rPr>
                <w:rFonts w:ascii="Times New Roman" w:eastAsia="Times New Roman" w:hAnsi="Times New Roman"/>
                <w:lang w:eastAsia="ru-RU"/>
              </w:rPr>
            </w:pPr>
          </w:p>
        </w:tc>
      </w:tr>
    </w:tbl>
    <w:p w:rsidR="001C5594" w:rsidRDefault="001C5594" w:rsidP="001C5594">
      <w:pPr>
        <w:spacing w:after="0"/>
        <w:jc w:val="both"/>
        <w:rPr>
          <w:b/>
        </w:rPr>
      </w:pPr>
    </w:p>
    <w:p w:rsidR="00C07CC4" w:rsidRPr="00C07CC4" w:rsidRDefault="00C07CC4" w:rsidP="00C07CC4">
      <w:pPr>
        <w:pStyle w:val="14"/>
        <w:shd w:val="clear" w:color="auto" w:fill="auto"/>
        <w:ind w:firstLine="0"/>
        <w:rPr>
          <w:sz w:val="24"/>
          <w:szCs w:val="24"/>
        </w:rPr>
      </w:pPr>
      <w:r w:rsidRPr="00C07CC4">
        <w:rPr>
          <w:b/>
          <w:bCs/>
          <w:sz w:val="24"/>
          <w:szCs w:val="24"/>
        </w:rPr>
        <w:t>Перечень основных государственных и народных праздников, памятных дат в календарном плане воспитательной работы в ДОО Январь</w:t>
      </w:r>
    </w:p>
    <w:p w:rsidR="00C07CC4" w:rsidRPr="00C07CC4" w:rsidRDefault="00C07CC4" w:rsidP="00C07CC4">
      <w:pPr>
        <w:pStyle w:val="14"/>
        <w:shd w:val="clear" w:color="auto" w:fill="auto"/>
        <w:ind w:firstLine="360"/>
        <w:rPr>
          <w:sz w:val="24"/>
          <w:szCs w:val="24"/>
        </w:rPr>
      </w:pPr>
      <w:r w:rsidRPr="00C07CC4">
        <w:rPr>
          <w:sz w:val="24"/>
          <w:szCs w:val="24"/>
        </w:rPr>
        <w:t>27 января: День снятия блокады Ленинграда; День освобождения Красной армией крупнейшего «лагеря смерти» Аушвиц-Биркенау (Освенцема) – День памяти жертв Холокоста (рекомендуется включать в план воспитательной работы с дошкольниками регионально и/или ситуативно).</w:t>
      </w:r>
    </w:p>
    <w:p w:rsidR="00C07CC4" w:rsidRPr="00C07CC4" w:rsidRDefault="00C07CC4" w:rsidP="00C07CC4">
      <w:pPr>
        <w:rPr>
          <w:rFonts w:ascii="Times New Roman" w:hAnsi="Times New Roman"/>
          <w:b/>
          <w:sz w:val="24"/>
          <w:szCs w:val="24"/>
        </w:rPr>
      </w:pPr>
      <w:r w:rsidRPr="00C07CC4">
        <w:rPr>
          <w:rFonts w:ascii="Times New Roman" w:hAnsi="Times New Roman"/>
          <w:b/>
          <w:sz w:val="24"/>
          <w:szCs w:val="24"/>
        </w:rPr>
        <w:t>Февраль</w:t>
      </w:r>
    </w:p>
    <w:p w:rsidR="00C07CC4" w:rsidRPr="00C07CC4" w:rsidRDefault="00C07CC4" w:rsidP="00C07CC4">
      <w:pPr>
        <w:pStyle w:val="14"/>
        <w:numPr>
          <w:ilvl w:val="0"/>
          <w:numId w:val="48"/>
        </w:numPr>
        <w:shd w:val="clear" w:color="auto" w:fill="auto"/>
        <w:tabs>
          <w:tab w:val="left" w:pos="1050"/>
        </w:tabs>
        <w:ind w:firstLine="360"/>
        <w:rPr>
          <w:sz w:val="24"/>
          <w:szCs w:val="24"/>
        </w:rPr>
      </w:pPr>
      <w:r w:rsidRPr="00C07CC4">
        <w:rPr>
          <w:sz w:val="24"/>
          <w:szCs w:val="24"/>
        </w:rPr>
        <w:t>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C07CC4" w:rsidRPr="00C07CC4" w:rsidRDefault="00C07CC4" w:rsidP="00C07CC4">
      <w:pPr>
        <w:pStyle w:val="14"/>
        <w:shd w:val="clear" w:color="auto" w:fill="auto"/>
        <w:ind w:firstLine="360"/>
        <w:rPr>
          <w:sz w:val="24"/>
          <w:szCs w:val="24"/>
        </w:rPr>
      </w:pPr>
      <w:r w:rsidRPr="00C07CC4">
        <w:rPr>
          <w:sz w:val="24"/>
          <w:szCs w:val="24"/>
        </w:rPr>
        <w:t>8 февраля: День российской науки;</w:t>
      </w:r>
    </w:p>
    <w:p w:rsidR="00C07CC4" w:rsidRPr="00C07CC4" w:rsidRDefault="00C07CC4" w:rsidP="00C07CC4">
      <w:pPr>
        <w:pStyle w:val="14"/>
        <w:shd w:val="clear" w:color="auto" w:fill="auto"/>
        <w:ind w:firstLine="360"/>
        <w:rPr>
          <w:sz w:val="24"/>
          <w:szCs w:val="24"/>
        </w:rPr>
      </w:pPr>
      <w:r w:rsidRPr="00C07CC4">
        <w:rPr>
          <w:sz w:val="24"/>
          <w:szCs w:val="24"/>
        </w:rPr>
        <w:t>15 февраля: День памяти о россиянах, исполнявших служебный долг за пределами Отечества;</w:t>
      </w:r>
    </w:p>
    <w:p w:rsidR="00C07CC4" w:rsidRPr="00C07CC4" w:rsidRDefault="00C07CC4" w:rsidP="00C07CC4">
      <w:pPr>
        <w:pStyle w:val="14"/>
        <w:shd w:val="clear" w:color="auto" w:fill="auto"/>
        <w:ind w:firstLine="360"/>
        <w:rPr>
          <w:sz w:val="24"/>
          <w:szCs w:val="24"/>
        </w:rPr>
      </w:pPr>
      <w:r w:rsidRPr="00C07CC4">
        <w:rPr>
          <w:sz w:val="24"/>
          <w:szCs w:val="24"/>
        </w:rPr>
        <w:t>21 февраля: Международный день родного языка;</w:t>
      </w:r>
    </w:p>
    <w:p w:rsidR="00C07CC4" w:rsidRPr="00C07CC4" w:rsidRDefault="00C07CC4" w:rsidP="00C07CC4">
      <w:pPr>
        <w:pStyle w:val="14"/>
        <w:shd w:val="clear" w:color="auto" w:fill="auto"/>
        <w:ind w:firstLine="360"/>
        <w:rPr>
          <w:sz w:val="24"/>
          <w:szCs w:val="24"/>
        </w:rPr>
      </w:pPr>
      <w:r w:rsidRPr="00C07CC4">
        <w:rPr>
          <w:sz w:val="24"/>
          <w:szCs w:val="24"/>
        </w:rPr>
        <w:t>23 февраля: День защитника Отечества.</w:t>
      </w:r>
    </w:p>
    <w:p w:rsidR="00C07CC4" w:rsidRPr="00C07CC4" w:rsidRDefault="00C07CC4" w:rsidP="00C07CC4">
      <w:pPr>
        <w:pStyle w:val="14"/>
        <w:shd w:val="clear" w:color="auto" w:fill="auto"/>
        <w:ind w:firstLine="360"/>
        <w:rPr>
          <w:sz w:val="24"/>
          <w:szCs w:val="24"/>
        </w:rPr>
      </w:pPr>
      <w:r w:rsidRPr="00C07CC4">
        <w:rPr>
          <w:b/>
          <w:bCs/>
          <w:sz w:val="24"/>
          <w:szCs w:val="24"/>
        </w:rPr>
        <w:t>Март</w:t>
      </w:r>
    </w:p>
    <w:p w:rsidR="00C07CC4" w:rsidRPr="00C07CC4" w:rsidRDefault="00C07CC4" w:rsidP="00C07CC4">
      <w:pPr>
        <w:pStyle w:val="14"/>
        <w:shd w:val="clear" w:color="auto" w:fill="auto"/>
        <w:ind w:firstLine="360"/>
        <w:rPr>
          <w:sz w:val="24"/>
          <w:szCs w:val="24"/>
        </w:rPr>
      </w:pPr>
      <w:r w:rsidRPr="00C07CC4">
        <w:rPr>
          <w:sz w:val="24"/>
          <w:szCs w:val="24"/>
        </w:rPr>
        <w:t>8 марта: Международный женский день;</w:t>
      </w:r>
    </w:p>
    <w:p w:rsidR="00C07CC4" w:rsidRPr="00C07CC4" w:rsidRDefault="00C07CC4" w:rsidP="00C07CC4">
      <w:pPr>
        <w:pStyle w:val="14"/>
        <w:shd w:val="clear" w:color="auto" w:fill="auto"/>
        <w:ind w:firstLine="360"/>
        <w:rPr>
          <w:sz w:val="24"/>
          <w:szCs w:val="24"/>
        </w:rPr>
      </w:pPr>
      <w:r w:rsidRPr="00C07CC4">
        <w:rPr>
          <w:sz w:val="24"/>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C07CC4" w:rsidRPr="00C07CC4" w:rsidRDefault="00C07CC4" w:rsidP="00C07CC4">
      <w:pPr>
        <w:pStyle w:val="14"/>
        <w:shd w:val="clear" w:color="auto" w:fill="auto"/>
        <w:ind w:firstLine="360"/>
        <w:rPr>
          <w:sz w:val="24"/>
          <w:szCs w:val="24"/>
        </w:rPr>
      </w:pPr>
      <w:r w:rsidRPr="00C07CC4">
        <w:rPr>
          <w:sz w:val="24"/>
          <w:szCs w:val="24"/>
        </w:rPr>
        <w:t>27 марта: Всемирный день театра.</w:t>
      </w:r>
    </w:p>
    <w:p w:rsidR="00C07CC4" w:rsidRPr="00C07CC4" w:rsidRDefault="00C07CC4" w:rsidP="00C07CC4">
      <w:pPr>
        <w:pStyle w:val="14"/>
        <w:shd w:val="clear" w:color="auto" w:fill="auto"/>
        <w:ind w:firstLine="360"/>
        <w:rPr>
          <w:sz w:val="24"/>
          <w:szCs w:val="24"/>
        </w:rPr>
      </w:pPr>
      <w:r w:rsidRPr="00C07CC4">
        <w:rPr>
          <w:b/>
          <w:bCs/>
          <w:sz w:val="24"/>
          <w:szCs w:val="24"/>
        </w:rPr>
        <w:t>Апрель</w:t>
      </w:r>
    </w:p>
    <w:p w:rsidR="00C07CC4" w:rsidRPr="00C07CC4" w:rsidRDefault="00C07CC4" w:rsidP="00C07CC4">
      <w:pPr>
        <w:pStyle w:val="14"/>
        <w:shd w:val="clear" w:color="auto" w:fill="auto"/>
        <w:ind w:firstLine="360"/>
        <w:rPr>
          <w:sz w:val="24"/>
          <w:szCs w:val="24"/>
        </w:rPr>
      </w:pPr>
      <w:r w:rsidRPr="00C07CC4">
        <w:rPr>
          <w:sz w:val="24"/>
          <w:szCs w:val="24"/>
        </w:rPr>
        <w:t>12 апреля: День космонавтики;</w:t>
      </w:r>
    </w:p>
    <w:p w:rsidR="00C07CC4" w:rsidRPr="00C07CC4" w:rsidRDefault="00C07CC4" w:rsidP="00C07CC4">
      <w:pPr>
        <w:pStyle w:val="14"/>
        <w:shd w:val="clear" w:color="auto" w:fill="auto"/>
        <w:ind w:firstLine="360"/>
        <w:rPr>
          <w:sz w:val="24"/>
          <w:szCs w:val="24"/>
        </w:rPr>
      </w:pPr>
      <w:r w:rsidRPr="00C07CC4">
        <w:rPr>
          <w:b/>
          <w:bCs/>
          <w:sz w:val="24"/>
          <w:szCs w:val="24"/>
        </w:rPr>
        <w:t>Май</w:t>
      </w:r>
    </w:p>
    <w:p w:rsidR="00C07CC4" w:rsidRPr="00C07CC4" w:rsidRDefault="00C07CC4" w:rsidP="00C07CC4">
      <w:pPr>
        <w:pStyle w:val="14"/>
        <w:shd w:val="clear" w:color="auto" w:fill="auto"/>
        <w:ind w:firstLine="360"/>
        <w:rPr>
          <w:sz w:val="24"/>
          <w:szCs w:val="24"/>
        </w:rPr>
      </w:pPr>
      <w:r w:rsidRPr="00C07CC4">
        <w:rPr>
          <w:sz w:val="24"/>
          <w:szCs w:val="24"/>
        </w:rPr>
        <w:t>1 мая: Праздник Весны и Труда;</w:t>
      </w:r>
    </w:p>
    <w:p w:rsidR="00C07CC4" w:rsidRPr="00C07CC4" w:rsidRDefault="00C07CC4" w:rsidP="00C07CC4">
      <w:pPr>
        <w:pStyle w:val="14"/>
        <w:shd w:val="clear" w:color="auto" w:fill="auto"/>
        <w:ind w:firstLine="360"/>
        <w:rPr>
          <w:sz w:val="24"/>
          <w:szCs w:val="24"/>
        </w:rPr>
      </w:pPr>
      <w:r w:rsidRPr="00C07CC4">
        <w:rPr>
          <w:sz w:val="24"/>
          <w:szCs w:val="24"/>
        </w:rPr>
        <w:t>9 мая: День Победы;</w:t>
      </w:r>
    </w:p>
    <w:p w:rsidR="00C07CC4" w:rsidRPr="00C07CC4" w:rsidRDefault="00C07CC4" w:rsidP="00C07CC4">
      <w:pPr>
        <w:pStyle w:val="14"/>
        <w:shd w:val="clear" w:color="auto" w:fill="auto"/>
        <w:ind w:firstLine="360"/>
        <w:rPr>
          <w:sz w:val="24"/>
          <w:szCs w:val="24"/>
        </w:rPr>
      </w:pPr>
      <w:r w:rsidRPr="00C07CC4">
        <w:rPr>
          <w:sz w:val="24"/>
          <w:szCs w:val="24"/>
        </w:rPr>
        <w:t>19 мая: День детских общественных организаций России;</w:t>
      </w:r>
    </w:p>
    <w:p w:rsidR="00C07CC4" w:rsidRPr="00C07CC4" w:rsidRDefault="00C07CC4" w:rsidP="00C07CC4">
      <w:pPr>
        <w:pStyle w:val="14"/>
        <w:shd w:val="clear" w:color="auto" w:fill="auto"/>
        <w:ind w:firstLine="360"/>
        <w:rPr>
          <w:sz w:val="24"/>
          <w:szCs w:val="24"/>
        </w:rPr>
      </w:pPr>
      <w:r w:rsidRPr="00C07CC4">
        <w:rPr>
          <w:sz w:val="24"/>
          <w:szCs w:val="24"/>
        </w:rPr>
        <w:t>24 мая: День славянской письменности и культуры.</w:t>
      </w:r>
    </w:p>
    <w:p w:rsidR="00C07CC4" w:rsidRPr="00C07CC4" w:rsidRDefault="00C07CC4" w:rsidP="00C07CC4">
      <w:pPr>
        <w:pStyle w:val="14"/>
        <w:shd w:val="clear" w:color="auto" w:fill="auto"/>
        <w:ind w:firstLine="360"/>
        <w:rPr>
          <w:sz w:val="24"/>
          <w:szCs w:val="24"/>
        </w:rPr>
      </w:pPr>
      <w:r w:rsidRPr="00C07CC4">
        <w:rPr>
          <w:b/>
          <w:bCs/>
          <w:sz w:val="24"/>
          <w:szCs w:val="24"/>
        </w:rPr>
        <w:t>Июнь</w:t>
      </w:r>
    </w:p>
    <w:p w:rsidR="00C07CC4" w:rsidRPr="00C07CC4" w:rsidRDefault="00C07CC4" w:rsidP="00C07CC4">
      <w:pPr>
        <w:pStyle w:val="14"/>
        <w:shd w:val="clear" w:color="auto" w:fill="auto"/>
        <w:ind w:firstLine="360"/>
        <w:rPr>
          <w:sz w:val="24"/>
          <w:szCs w:val="24"/>
        </w:rPr>
      </w:pPr>
      <w:r w:rsidRPr="00C07CC4">
        <w:rPr>
          <w:sz w:val="24"/>
          <w:szCs w:val="24"/>
        </w:rPr>
        <w:t>1 июня: День защиты детей;</w:t>
      </w:r>
    </w:p>
    <w:p w:rsidR="00C07CC4" w:rsidRPr="00C07CC4" w:rsidRDefault="00C07CC4" w:rsidP="00C07CC4">
      <w:pPr>
        <w:pStyle w:val="14"/>
        <w:shd w:val="clear" w:color="auto" w:fill="auto"/>
        <w:ind w:firstLine="360"/>
        <w:rPr>
          <w:sz w:val="24"/>
          <w:szCs w:val="24"/>
        </w:rPr>
      </w:pPr>
      <w:r w:rsidRPr="00C07CC4">
        <w:rPr>
          <w:sz w:val="24"/>
          <w:szCs w:val="24"/>
        </w:rPr>
        <w:t>6 июня: День русского языка;</w:t>
      </w:r>
    </w:p>
    <w:p w:rsidR="00C07CC4" w:rsidRPr="00C07CC4" w:rsidRDefault="00C07CC4" w:rsidP="00C07CC4">
      <w:pPr>
        <w:pStyle w:val="14"/>
        <w:shd w:val="clear" w:color="auto" w:fill="auto"/>
        <w:ind w:firstLine="360"/>
        <w:rPr>
          <w:sz w:val="24"/>
          <w:szCs w:val="24"/>
        </w:rPr>
      </w:pPr>
      <w:r w:rsidRPr="00C07CC4">
        <w:rPr>
          <w:sz w:val="24"/>
          <w:szCs w:val="24"/>
        </w:rPr>
        <w:t>12 июня: День России;</w:t>
      </w:r>
    </w:p>
    <w:p w:rsidR="00C07CC4" w:rsidRPr="00C07CC4" w:rsidRDefault="00C07CC4" w:rsidP="00C07CC4">
      <w:pPr>
        <w:pStyle w:val="14"/>
        <w:shd w:val="clear" w:color="auto" w:fill="auto"/>
        <w:ind w:firstLine="360"/>
        <w:rPr>
          <w:sz w:val="24"/>
          <w:szCs w:val="24"/>
        </w:rPr>
      </w:pPr>
      <w:r w:rsidRPr="00C07CC4">
        <w:rPr>
          <w:sz w:val="24"/>
          <w:szCs w:val="24"/>
        </w:rPr>
        <w:t>22 июня: День памяти и скорби.</w:t>
      </w:r>
    </w:p>
    <w:p w:rsidR="00C07CC4" w:rsidRPr="00C07CC4" w:rsidRDefault="00C07CC4" w:rsidP="00C07CC4">
      <w:pPr>
        <w:pStyle w:val="14"/>
        <w:shd w:val="clear" w:color="auto" w:fill="auto"/>
        <w:ind w:firstLine="360"/>
        <w:rPr>
          <w:sz w:val="24"/>
          <w:szCs w:val="24"/>
        </w:rPr>
      </w:pPr>
      <w:r w:rsidRPr="00C07CC4">
        <w:rPr>
          <w:b/>
          <w:bCs/>
          <w:sz w:val="24"/>
          <w:szCs w:val="24"/>
        </w:rPr>
        <w:t>Июль</w:t>
      </w:r>
    </w:p>
    <w:p w:rsidR="00C07CC4" w:rsidRPr="00C07CC4" w:rsidRDefault="00C07CC4" w:rsidP="00C07CC4">
      <w:pPr>
        <w:pStyle w:val="14"/>
        <w:shd w:val="clear" w:color="auto" w:fill="auto"/>
        <w:ind w:firstLine="360"/>
        <w:rPr>
          <w:sz w:val="24"/>
          <w:szCs w:val="24"/>
        </w:rPr>
      </w:pPr>
      <w:r w:rsidRPr="00C07CC4">
        <w:rPr>
          <w:sz w:val="24"/>
          <w:szCs w:val="24"/>
        </w:rPr>
        <w:t>8 июля: День семьи, любви и верности.</w:t>
      </w:r>
    </w:p>
    <w:p w:rsidR="00C07CC4" w:rsidRPr="00C07CC4" w:rsidRDefault="00C07CC4" w:rsidP="00C07CC4">
      <w:pPr>
        <w:pStyle w:val="14"/>
        <w:shd w:val="clear" w:color="auto" w:fill="auto"/>
        <w:ind w:firstLine="360"/>
        <w:rPr>
          <w:sz w:val="24"/>
          <w:szCs w:val="24"/>
        </w:rPr>
      </w:pPr>
      <w:r w:rsidRPr="00C07CC4">
        <w:rPr>
          <w:b/>
          <w:bCs/>
          <w:sz w:val="24"/>
          <w:szCs w:val="24"/>
        </w:rPr>
        <w:t>Август</w:t>
      </w:r>
    </w:p>
    <w:p w:rsidR="00C07CC4" w:rsidRPr="00C07CC4" w:rsidRDefault="00C07CC4" w:rsidP="00C07CC4">
      <w:pPr>
        <w:pStyle w:val="14"/>
        <w:shd w:val="clear" w:color="auto" w:fill="auto"/>
        <w:ind w:firstLine="360"/>
        <w:rPr>
          <w:sz w:val="24"/>
          <w:szCs w:val="24"/>
        </w:rPr>
      </w:pPr>
      <w:r w:rsidRPr="00C07CC4">
        <w:rPr>
          <w:sz w:val="24"/>
          <w:szCs w:val="24"/>
        </w:rPr>
        <w:t>12 августа: День физкультурника;</w:t>
      </w:r>
    </w:p>
    <w:p w:rsidR="00C07CC4" w:rsidRPr="00C07CC4" w:rsidRDefault="00C07CC4" w:rsidP="00C07CC4">
      <w:pPr>
        <w:pStyle w:val="14"/>
        <w:shd w:val="clear" w:color="auto" w:fill="auto"/>
        <w:ind w:firstLine="360"/>
        <w:rPr>
          <w:sz w:val="24"/>
          <w:szCs w:val="24"/>
        </w:rPr>
      </w:pPr>
      <w:r w:rsidRPr="00C07CC4">
        <w:rPr>
          <w:sz w:val="24"/>
          <w:szCs w:val="24"/>
        </w:rPr>
        <w:t>22 августа: День Государственного флага Российской Федерации;</w:t>
      </w:r>
    </w:p>
    <w:p w:rsidR="00C07CC4" w:rsidRPr="00C07CC4" w:rsidRDefault="00C07CC4" w:rsidP="00C07CC4">
      <w:pPr>
        <w:pStyle w:val="14"/>
        <w:shd w:val="clear" w:color="auto" w:fill="auto"/>
        <w:ind w:firstLine="360"/>
        <w:rPr>
          <w:sz w:val="24"/>
          <w:szCs w:val="24"/>
        </w:rPr>
      </w:pPr>
      <w:r w:rsidRPr="00C07CC4">
        <w:rPr>
          <w:sz w:val="24"/>
          <w:szCs w:val="24"/>
        </w:rPr>
        <w:t>27 августа: День российского кино.</w:t>
      </w:r>
    </w:p>
    <w:p w:rsidR="00C07CC4" w:rsidRPr="00C07CC4" w:rsidRDefault="00C07CC4" w:rsidP="00C07CC4">
      <w:pPr>
        <w:pStyle w:val="14"/>
        <w:shd w:val="clear" w:color="auto" w:fill="auto"/>
        <w:ind w:firstLine="360"/>
        <w:rPr>
          <w:sz w:val="24"/>
          <w:szCs w:val="24"/>
        </w:rPr>
      </w:pPr>
      <w:r w:rsidRPr="00C07CC4">
        <w:rPr>
          <w:b/>
          <w:bCs/>
          <w:sz w:val="24"/>
          <w:szCs w:val="24"/>
        </w:rPr>
        <w:t>Сентябрь</w:t>
      </w:r>
    </w:p>
    <w:p w:rsidR="00C07CC4" w:rsidRPr="00C07CC4" w:rsidRDefault="00C07CC4" w:rsidP="00C07CC4">
      <w:pPr>
        <w:pStyle w:val="14"/>
        <w:shd w:val="clear" w:color="auto" w:fill="auto"/>
        <w:ind w:firstLine="360"/>
        <w:rPr>
          <w:sz w:val="24"/>
          <w:szCs w:val="24"/>
        </w:rPr>
      </w:pPr>
      <w:r w:rsidRPr="00C07CC4">
        <w:rPr>
          <w:sz w:val="24"/>
          <w:szCs w:val="24"/>
        </w:rPr>
        <w:t>1 сентября: День знаний;</w:t>
      </w:r>
    </w:p>
    <w:p w:rsidR="00C07CC4" w:rsidRPr="00C07CC4" w:rsidRDefault="00C07CC4" w:rsidP="00C07CC4">
      <w:pPr>
        <w:pStyle w:val="14"/>
        <w:numPr>
          <w:ilvl w:val="0"/>
          <w:numId w:val="48"/>
        </w:numPr>
        <w:shd w:val="clear" w:color="auto" w:fill="auto"/>
        <w:tabs>
          <w:tab w:val="left" w:pos="1050"/>
        </w:tabs>
        <w:ind w:firstLine="360"/>
        <w:rPr>
          <w:sz w:val="24"/>
          <w:szCs w:val="24"/>
        </w:rPr>
      </w:pPr>
      <w:r w:rsidRPr="00C07CC4">
        <w:rPr>
          <w:sz w:val="24"/>
          <w:szCs w:val="24"/>
        </w:rPr>
        <w:t>сентября: День окончания Второй мировой войны, День солидарности в борьбе с терроризмом;</w:t>
      </w:r>
    </w:p>
    <w:p w:rsidR="00C07CC4" w:rsidRPr="00C07CC4" w:rsidRDefault="00C07CC4" w:rsidP="00C07CC4">
      <w:pPr>
        <w:pStyle w:val="14"/>
        <w:shd w:val="clear" w:color="auto" w:fill="auto"/>
        <w:ind w:firstLine="360"/>
        <w:rPr>
          <w:sz w:val="24"/>
          <w:szCs w:val="24"/>
        </w:rPr>
      </w:pPr>
      <w:r w:rsidRPr="00C07CC4">
        <w:rPr>
          <w:sz w:val="24"/>
          <w:szCs w:val="24"/>
        </w:rPr>
        <w:t>8 сентября: Международный день распространения грамотности;</w:t>
      </w:r>
    </w:p>
    <w:p w:rsidR="00C07CC4" w:rsidRPr="00C07CC4" w:rsidRDefault="00C07CC4" w:rsidP="00C07CC4">
      <w:pPr>
        <w:pStyle w:val="14"/>
        <w:shd w:val="clear" w:color="auto" w:fill="auto"/>
        <w:ind w:firstLine="360"/>
        <w:rPr>
          <w:sz w:val="24"/>
          <w:szCs w:val="24"/>
        </w:rPr>
      </w:pPr>
      <w:r w:rsidRPr="00C07CC4">
        <w:rPr>
          <w:sz w:val="24"/>
          <w:szCs w:val="24"/>
        </w:rPr>
        <w:t>27 сентября: День воспитателя и всех дошкольных работников.</w:t>
      </w:r>
    </w:p>
    <w:p w:rsidR="00C07CC4" w:rsidRPr="00C07CC4" w:rsidRDefault="00C07CC4" w:rsidP="00C07CC4">
      <w:pPr>
        <w:pStyle w:val="14"/>
        <w:shd w:val="clear" w:color="auto" w:fill="auto"/>
        <w:ind w:firstLine="360"/>
        <w:rPr>
          <w:sz w:val="24"/>
          <w:szCs w:val="24"/>
        </w:rPr>
      </w:pPr>
      <w:r w:rsidRPr="00C07CC4">
        <w:rPr>
          <w:b/>
          <w:bCs/>
          <w:sz w:val="24"/>
          <w:szCs w:val="24"/>
        </w:rPr>
        <w:t xml:space="preserve">Октябрь </w:t>
      </w:r>
    </w:p>
    <w:p w:rsidR="00C07CC4" w:rsidRPr="00C07CC4" w:rsidRDefault="00C07CC4" w:rsidP="00C07CC4">
      <w:pPr>
        <w:pStyle w:val="14"/>
        <w:shd w:val="clear" w:color="auto" w:fill="auto"/>
        <w:ind w:firstLine="360"/>
        <w:rPr>
          <w:sz w:val="24"/>
          <w:szCs w:val="24"/>
        </w:rPr>
      </w:pPr>
      <w:r w:rsidRPr="00C07CC4">
        <w:rPr>
          <w:sz w:val="24"/>
          <w:szCs w:val="24"/>
        </w:rPr>
        <w:t>1 октября: Международный день пожилых людей; Международный день музыки;</w:t>
      </w:r>
    </w:p>
    <w:p w:rsidR="00C07CC4" w:rsidRPr="00C07CC4" w:rsidRDefault="00C07CC4" w:rsidP="00C07CC4">
      <w:pPr>
        <w:pStyle w:val="14"/>
        <w:numPr>
          <w:ilvl w:val="0"/>
          <w:numId w:val="48"/>
        </w:numPr>
        <w:shd w:val="clear" w:color="auto" w:fill="auto"/>
        <w:tabs>
          <w:tab w:val="left" w:pos="1059"/>
        </w:tabs>
        <w:ind w:firstLine="360"/>
        <w:rPr>
          <w:sz w:val="24"/>
          <w:szCs w:val="24"/>
        </w:rPr>
      </w:pPr>
      <w:r w:rsidRPr="00C07CC4">
        <w:rPr>
          <w:sz w:val="24"/>
          <w:szCs w:val="24"/>
        </w:rPr>
        <w:t>октября: День защиты животных;</w:t>
      </w:r>
    </w:p>
    <w:p w:rsidR="00C07CC4" w:rsidRPr="00C07CC4" w:rsidRDefault="00C07CC4" w:rsidP="00C07CC4">
      <w:pPr>
        <w:pStyle w:val="14"/>
        <w:numPr>
          <w:ilvl w:val="0"/>
          <w:numId w:val="48"/>
        </w:numPr>
        <w:shd w:val="clear" w:color="auto" w:fill="auto"/>
        <w:tabs>
          <w:tab w:val="left" w:pos="1059"/>
        </w:tabs>
        <w:ind w:firstLine="360"/>
        <w:rPr>
          <w:sz w:val="24"/>
          <w:szCs w:val="24"/>
        </w:rPr>
      </w:pPr>
      <w:r w:rsidRPr="00C07CC4">
        <w:rPr>
          <w:sz w:val="24"/>
          <w:szCs w:val="24"/>
        </w:rPr>
        <w:t>октября: День учителя;</w:t>
      </w:r>
    </w:p>
    <w:p w:rsidR="00C07CC4" w:rsidRPr="00C07CC4" w:rsidRDefault="00C07CC4" w:rsidP="00C07CC4">
      <w:pPr>
        <w:pStyle w:val="14"/>
        <w:shd w:val="clear" w:color="auto" w:fill="auto"/>
        <w:ind w:firstLine="360"/>
        <w:rPr>
          <w:sz w:val="24"/>
          <w:szCs w:val="24"/>
        </w:rPr>
      </w:pPr>
      <w:r w:rsidRPr="00C07CC4">
        <w:rPr>
          <w:sz w:val="24"/>
          <w:szCs w:val="24"/>
        </w:rPr>
        <w:t>Третье воскресенье октября: День отца в России.</w:t>
      </w:r>
    </w:p>
    <w:p w:rsidR="00C07CC4" w:rsidRPr="00C07CC4" w:rsidRDefault="00C07CC4" w:rsidP="00C07CC4">
      <w:pPr>
        <w:pStyle w:val="14"/>
        <w:shd w:val="clear" w:color="auto" w:fill="auto"/>
        <w:ind w:firstLine="360"/>
        <w:rPr>
          <w:sz w:val="24"/>
          <w:szCs w:val="24"/>
        </w:rPr>
      </w:pPr>
      <w:r w:rsidRPr="00C07CC4">
        <w:rPr>
          <w:b/>
          <w:bCs/>
          <w:sz w:val="24"/>
          <w:szCs w:val="24"/>
        </w:rPr>
        <w:t>Ноябрь</w:t>
      </w:r>
    </w:p>
    <w:p w:rsidR="00C07CC4" w:rsidRPr="00C07CC4" w:rsidRDefault="00C07CC4" w:rsidP="00C07CC4">
      <w:pPr>
        <w:pStyle w:val="14"/>
        <w:shd w:val="clear" w:color="auto" w:fill="auto"/>
        <w:ind w:firstLine="360"/>
        <w:rPr>
          <w:sz w:val="24"/>
          <w:szCs w:val="24"/>
        </w:rPr>
      </w:pPr>
      <w:r w:rsidRPr="00C07CC4">
        <w:rPr>
          <w:sz w:val="24"/>
          <w:szCs w:val="24"/>
        </w:rPr>
        <w:t>4 ноября: День народного единства;</w:t>
      </w:r>
    </w:p>
    <w:p w:rsidR="00C07CC4" w:rsidRPr="00C07CC4" w:rsidRDefault="00C07CC4" w:rsidP="00C07CC4">
      <w:pPr>
        <w:pStyle w:val="14"/>
        <w:shd w:val="clear" w:color="auto" w:fill="auto"/>
        <w:ind w:firstLine="360"/>
        <w:rPr>
          <w:sz w:val="24"/>
          <w:szCs w:val="24"/>
        </w:rPr>
      </w:pPr>
      <w:r w:rsidRPr="00C07CC4">
        <w:rPr>
          <w:sz w:val="24"/>
          <w:szCs w:val="24"/>
        </w:rPr>
        <w:t>8 ноября: День памяти погибших при исполнении служебных обязанностей сотрудников органов внутренних дел России;</w:t>
      </w:r>
    </w:p>
    <w:p w:rsidR="00C07CC4" w:rsidRPr="00C07CC4" w:rsidRDefault="00C07CC4" w:rsidP="00C07CC4">
      <w:pPr>
        <w:pStyle w:val="14"/>
        <w:shd w:val="clear" w:color="auto" w:fill="auto"/>
        <w:ind w:firstLine="360"/>
        <w:rPr>
          <w:sz w:val="24"/>
          <w:szCs w:val="24"/>
        </w:rPr>
      </w:pPr>
      <w:r w:rsidRPr="00C07CC4">
        <w:rPr>
          <w:sz w:val="24"/>
          <w:szCs w:val="24"/>
        </w:rPr>
        <w:t>Последнее воскресенье ноября: День матери в России;</w:t>
      </w:r>
    </w:p>
    <w:p w:rsidR="00C07CC4" w:rsidRPr="00C07CC4" w:rsidRDefault="00C07CC4" w:rsidP="00C07CC4">
      <w:pPr>
        <w:pStyle w:val="14"/>
        <w:shd w:val="clear" w:color="auto" w:fill="auto"/>
        <w:ind w:firstLine="360"/>
        <w:rPr>
          <w:sz w:val="24"/>
          <w:szCs w:val="24"/>
        </w:rPr>
      </w:pPr>
      <w:r w:rsidRPr="00C07CC4">
        <w:rPr>
          <w:sz w:val="24"/>
          <w:szCs w:val="24"/>
        </w:rPr>
        <w:t>30 ноября: День Государственного герба Российской Федерации.</w:t>
      </w:r>
    </w:p>
    <w:p w:rsidR="00C07CC4" w:rsidRPr="00C07CC4" w:rsidRDefault="00C07CC4" w:rsidP="00C07CC4">
      <w:pPr>
        <w:pStyle w:val="14"/>
        <w:shd w:val="clear" w:color="auto" w:fill="auto"/>
        <w:ind w:firstLine="360"/>
        <w:rPr>
          <w:sz w:val="24"/>
          <w:szCs w:val="24"/>
        </w:rPr>
      </w:pPr>
      <w:r w:rsidRPr="00C07CC4">
        <w:rPr>
          <w:b/>
          <w:bCs/>
          <w:sz w:val="24"/>
          <w:szCs w:val="24"/>
        </w:rPr>
        <w:t>Декабрь:</w:t>
      </w:r>
    </w:p>
    <w:p w:rsidR="00C07CC4" w:rsidRPr="00C07CC4" w:rsidRDefault="00C07CC4" w:rsidP="00C07CC4">
      <w:pPr>
        <w:pStyle w:val="14"/>
        <w:shd w:val="clear" w:color="auto" w:fill="auto"/>
        <w:ind w:firstLine="360"/>
        <w:rPr>
          <w:sz w:val="24"/>
          <w:szCs w:val="24"/>
        </w:rPr>
      </w:pPr>
      <w:r w:rsidRPr="00C07CC4">
        <w:rPr>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C07CC4" w:rsidRPr="00C07CC4" w:rsidRDefault="00C07CC4" w:rsidP="00C07CC4">
      <w:pPr>
        <w:pStyle w:val="14"/>
        <w:shd w:val="clear" w:color="auto" w:fill="auto"/>
        <w:ind w:firstLine="360"/>
        <w:rPr>
          <w:sz w:val="24"/>
          <w:szCs w:val="24"/>
        </w:rPr>
      </w:pPr>
      <w:r w:rsidRPr="00C07CC4">
        <w:rPr>
          <w:sz w:val="24"/>
          <w:szCs w:val="24"/>
        </w:rPr>
        <w:t>5 декабря: День добровольца (волонтера) в России;</w:t>
      </w:r>
    </w:p>
    <w:p w:rsidR="00C07CC4" w:rsidRPr="00C07CC4" w:rsidRDefault="00C07CC4" w:rsidP="00C07CC4">
      <w:pPr>
        <w:pStyle w:val="14"/>
        <w:shd w:val="clear" w:color="auto" w:fill="auto"/>
        <w:ind w:firstLine="360"/>
        <w:rPr>
          <w:sz w:val="24"/>
          <w:szCs w:val="24"/>
        </w:rPr>
      </w:pPr>
      <w:r w:rsidRPr="00C07CC4">
        <w:rPr>
          <w:sz w:val="24"/>
          <w:szCs w:val="24"/>
        </w:rPr>
        <w:t>8 декабря: Международный день художника;</w:t>
      </w:r>
    </w:p>
    <w:p w:rsidR="00C07CC4" w:rsidRPr="00C07CC4" w:rsidRDefault="00C07CC4" w:rsidP="00C07CC4">
      <w:pPr>
        <w:pStyle w:val="14"/>
        <w:shd w:val="clear" w:color="auto" w:fill="auto"/>
        <w:ind w:firstLine="360"/>
        <w:rPr>
          <w:sz w:val="24"/>
          <w:szCs w:val="24"/>
        </w:rPr>
      </w:pPr>
      <w:r w:rsidRPr="00C07CC4">
        <w:rPr>
          <w:sz w:val="24"/>
          <w:szCs w:val="24"/>
        </w:rPr>
        <w:t>9 декабря: День Героев Отечества;</w:t>
      </w:r>
    </w:p>
    <w:p w:rsidR="00C07CC4" w:rsidRPr="00C07CC4" w:rsidRDefault="00C07CC4" w:rsidP="00C07CC4">
      <w:pPr>
        <w:pStyle w:val="14"/>
        <w:shd w:val="clear" w:color="auto" w:fill="auto"/>
        <w:ind w:firstLine="360"/>
        <w:rPr>
          <w:sz w:val="24"/>
          <w:szCs w:val="24"/>
        </w:rPr>
      </w:pPr>
      <w:r w:rsidRPr="00C07CC4">
        <w:rPr>
          <w:sz w:val="24"/>
          <w:szCs w:val="24"/>
        </w:rPr>
        <w:t>12 декабря: День Конституции Российской Федерации;</w:t>
      </w:r>
    </w:p>
    <w:p w:rsidR="00C07CC4" w:rsidRPr="00C07CC4" w:rsidRDefault="00C07CC4" w:rsidP="00C07CC4">
      <w:pPr>
        <w:pStyle w:val="14"/>
        <w:shd w:val="clear" w:color="auto" w:fill="auto"/>
        <w:ind w:firstLine="360"/>
        <w:rPr>
          <w:sz w:val="24"/>
          <w:szCs w:val="24"/>
        </w:rPr>
      </w:pPr>
      <w:r w:rsidRPr="00C07CC4">
        <w:rPr>
          <w:sz w:val="24"/>
          <w:szCs w:val="24"/>
        </w:rPr>
        <w:t>31 декабря: Новый год.</w:t>
      </w:r>
    </w:p>
    <w:p w:rsidR="001C5594" w:rsidRPr="00C07CC4" w:rsidRDefault="001C5594" w:rsidP="001C5594">
      <w:pPr>
        <w:rPr>
          <w:b/>
          <w:sz w:val="24"/>
          <w:szCs w:val="24"/>
        </w:rPr>
      </w:pPr>
    </w:p>
    <w:p w:rsidR="001C5594" w:rsidRDefault="001C5594" w:rsidP="001C5594">
      <w:pPr>
        <w:spacing w:after="0" w:line="240" w:lineRule="auto"/>
        <w:jc w:val="both"/>
        <w:rPr>
          <w:rFonts w:ascii="Times New Roman" w:hAnsi="Times New Roman"/>
          <w:b/>
          <w:sz w:val="24"/>
          <w:szCs w:val="24"/>
        </w:rPr>
      </w:pPr>
      <w:r>
        <w:rPr>
          <w:rFonts w:ascii="Times New Roman" w:hAnsi="Times New Roman"/>
          <w:b/>
          <w:sz w:val="24"/>
          <w:szCs w:val="24"/>
        </w:rPr>
        <w:t xml:space="preserve">2.4. Программа коррекционно-развивающей работы </w:t>
      </w:r>
    </w:p>
    <w:p w:rsidR="001C5594" w:rsidRDefault="001C5594" w:rsidP="001C5594">
      <w:pPr>
        <w:spacing w:after="0" w:line="240" w:lineRule="auto"/>
        <w:jc w:val="both"/>
        <w:rPr>
          <w:rFonts w:ascii="Times New Roman" w:hAnsi="Times New Roman"/>
          <w:sz w:val="24"/>
          <w:szCs w:val="24"/>
        </w:rPr>
      </w:pPr>
    </w:p>
    <w:p w:rsidR="001C5594" w:rsidRDefault="001C5594" w:rsidP="001C5594">
      <w:pPr>
        <w:spacing w:after="0" w:line="240" w:lineRule="auto"/>
        <w:ind w:firstLine="567"/>
        <w:jc w:val="both"/>
        <w:rPr>
          <w:rFonts w:ascii="Times New Roman" w:hAnsi="Times New Roman"/>
          <w:b/>
          <w:i/>
          <w:sz w:val="24"/>
          <w:szCs w:val="24"/>
        </w:rPr>
      </w:pPr>
      <w:r>
        <w:rPr>
          <w:rFonts w:ascii="Times New Roman" w:hAnsi="Times New Roman"/>
          <w:sz w:val="24"/>
          <w:szCs w:val="24"/>
        </w:rPr>
        <w:t>Коррекционно-развивающая работа  в Организации  представляет собой комплекс мер по психолого-педагогическому сопровождению, включающий психолого-педагогическое обследование воспитанников, проведение индивидуальных и групповых коррекционно-развивающих занятий, а также мониторинг динамики их развития.</w:t>
      </w:r>
    </w:p>
    <w:p w:rsidR="001C5594" w:rsidRDefault="001C5594" w:rsidP="001C5594">
      <w:pPr>
        <w:spacing w:after="0" w:line="240" w:lineRule="auto"/>
        <w:ind w:firstLine="567"/>
        <w:jc w:val="both"/>
        <w:rPr>
          <w:rFonts w:ascii="Times New Roman" w:hAnsi="Times New Roman"/>
          <w:sz w:val="24"/>
          <w:szCs w:val="24"/>
        </w:rPr>
      </w:pPr>
      <w:r>
        <w:rPr>
          <w:rFonts w:ascii="Times New Roman" w:hAnsi="Times New Roman"/>
          <w:b/>
          <w:i/>
          <w:sz w:val="24"/>
          <w:szCs w:val="24"/>
        </w:rPr>
        <w:t>Цель программы</w:t>
      </w:r>
      <w:r>
        <w:rPr>
          <w:rFonts w:ascii="Times New Roman" w:hAnsi="Times New Roman"/>
          <w:sz w:val="24"/>
          <w:szCs w:val="24"/>
        </w:rPr>
        <w:t>:</w:t>
      </w:r>
    </w:p>
    <w:p w:rsidR="001C5594" w:rsidRDefault="001C5594" w:rsidP="001C5594">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Программа коррекционно-развивающей работы в дошкольной образовательной организации (далее – Программа КРР) в соответствии с требованиями ФГОС ДО направлена на выявление и удовлетворение особых (индивидуальных) образовательных потребностей воспитанников дошкольного возраста.</w:t>
      </w:r>
    </w:p>
    <w:p w:rsidR="001C5594" w:rsidRDefault="001C5594" w:rsidP="001C5594">
      <w:pPr>
        <w:pStyle w:val="aff0"/>
        <w:spacing w:line="240" w:lineRule="auto"/>
        <w:ind w:firstLine="567"/>
        <w:rPr>
          <w:rFonts w:ascii="Times New Roman" w:hAnsi="Times New Roman"/>
          <w:i/>
          <w:color w:val="auto"/>
          <w:sz w:val="24"/>
          <w:szCs w:val="24"/>
        </w:rPr>
      </w:pPr>
      <w:r>
        <w:rPr>
          <w:rFonts w:ascii="Times New Roman" w:hAnsi="Times New Roman"/>
          <w:b/>
          <w:bCs/>
          <w:i/>
          <w:color w:val="auto"/>
          <w:sz w:val="24"/>
          <w:szCs w:val="24"/>
        </w:rPr>
        <w:t>Задачи программы:</w:t>
      </w:r>
    </w:p>
    <w:p w:rsidR="001C5594" w:rsidRDefault="001C5594" w:rsidP="001C5594">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определение особых (индивидуальных) образовательных потребностей воспитанников, в том числе с трудностями освоения федеральной образовательной программы и социализации в ДОО.</w:t>
      </w:r>
    </w:p>
    <w:p w:rsidR="001C5594" w:rsidRDefault="001C5594" w:rsidP="001C5594">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своевременное выявление детей с трудностями адаптации, обусловленными различными причинами;</w:t>
      </w:r>
    </w:p>
    <w:p w:rsidR="001C5594" w:rsidRDefault="001C5594" w:rsidP="001C5594">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осуществление индивидуально ориентированной психолого-педагогической помощи воспитанникам с учетом особенностей психического и (или) физического развития, индивидуальных возможностей и потребностей в соответствии с рекомендациями психолого-педагогического консилиума образовательной организации (ППк);</w:t>
      </w:r>
    </w:p>
    <w:p w:rsidR="001C5594" w:rsidRDefault="001C5594" w:rsidP="001C5594">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 xml:space="preserve">оказание родителям (законным представителям) обучающихся консультативной </w:t>
      </w:r>
      <w:r>
        <w:rPr>
          <w:rFonts w:ascii="Times New Roman" w:hAnsi="Times New Roman"/>
          <w:sz w:val="24"/>
          <w:szCs w:val="24"/>
        </w:rPr>
        <w:br/>
        <w:t>психолого-педагогической помощи по вопросам развития и воспитания детей дошкольного возраста.</w:t>
      </w:r>
    </w:p>
    <w:p w:rsidR="001C5594" w:rsidRDefault="001C5594" w:rsidP="001C5594">
      <w:pPr>
        <w:spacing w:after="0" w:line="240" w:lineRule="auto"/>
        <w:ind w:firstLine="567"/>
        <w:jc w:val="both"/>
        <w:rPr>
          <w:rFonts w:ascii="Times New Roman" w:hAnsi="Times New Roman"/>
          <w:b/>
          <w:i/>
          <w:sz w:val="24"/>
          <w:szCs w:val="24"/>
        </w:rPr>
      </w:pPr>
      <w:r>
        <w:rPr>
          <w:rFonts w:ascii="Times New Roman" w:hAnsi="Times New Roman"/>
          <w:b/>
          <w:i/>
          <w:sz w:val="24"/>
          <w:szCs w:val="24"/>
        </w:rPr>
        <w:t>Форма реализации программы КРР</w:t>
      </w:r>
    </w:p>
    <w:p w:rsidR="001C5594" w:rsidRDefault="001C5594" w:rsidP="001C5594">
      <w:pPr>
        <w:spacing w:after="0"/>
        <w:ind w:firstLine="567"/>
        <w:jc w:val="both"/>
        <w:rPr>
          <w:rFonts w:ascii="Times New Roman" w:hAnsi="Times New Roman"/>
          <w:sz w:val="24"/>
          <w:szCs w:val="24"/>
        </w:rPr>
      </w:pPr>
      <w:r>
        <w:rPr>
          <w:rFonts w:ascii="Times New Roman" w:hAnsi="Times New Roman"/>
          <w:sz w:val="24"/>
          <w:szCs w:val="24"/>
        </w:rPr>
        <w:t>Коррекционно-развивающая работа в Организации реализуется в форме фронтальных, подгрупповых или индивидуальных коррекционно-развивающих занятий. Выбор конкретной программы коррекционно-развивающих занятий, их количественное соотношение определяется образовательной организацией самостоятельно, исходя из психофизических особенностей и особых образовательных потребностей обучающихся.</w:t>
      </w:r>
    </w:p>
    <w:p w:rsidR="001C5594" w:rsidRDefault="001C5594" w:rsidP="001C5594">
      <w:pPr>
        <w:spacing w:after="0"/>
        <w:ind w:firstLine="567"/>
        <w:jc w:val="both"/>
        <w:rPr>
          <w:rFonts w:ascii="Times New Roman" w:hAnsi="Times New Roman"/>
          <w:sz w:val="24"/>
          <w:szCs w:val="24"/>
        </w:rPr>
      </w:pPr>
      <w:r>
        <w:rPr>
          <w:rFonts w:ascii="Times New Roman" w:hAnsi="Times New Roman"/>
          <w:sz w:val="24"/>
          <w:szCs w:val="24"/>
        </w:rPr>
        <w:t xml:space="preserve">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психолого-педагогического консилиума образовательной организации.  </w:t>
      </w:r>
    </w:p>
    <w:p w:rsidR="001C5594" w:rsidRDefault="001C5594" w:rsidP="001C5594">
      <w:pPr>
        <w:spacing w:after="0"/>
        <w:ind w:firstLine="567"/>
        <w:jc w:val="both"/>
        <w:rPr>
          <w:rFonts w:ascii="Times New Roman" w:hAnsi="Times New Roman"/>
          <w:sz w:val="24"/>
          <w:szCs w:val="24"/>
        </w:rPr>
      </w:pPr>
      <w:r>
        <w:rPr>
          <w:rFonts w:ascii="Times New Roman" w:hAnsi="Times New Roman"/>
          <w:b/>
          <w:i/>
          <w:sz w:val="24"/>
          <w:szCs w:val="24"/>
        </w:rPr>
        <w:t>Программа КРР Организации включает</w:t>
      </w:r>
      <w:r>
        <w:rPr>
          <w:rFonts w:ascii="Times New Roman" w:hAnsi="Times New Roman"/>
          <w:sz w:val="24"/>
          <w:szCs w:val="24"/>
        </w:rPr>
        <w:t>:</w:t>
      </w:r>
    </w:p>
    <w:p w:rsidR="001C5594" w:rsidRDefault="001C5594" w:rsidP="001C5594">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план диагностических и коррекционно-развивающих мероприятий; </w:t>
      </w:r>
    </w:p>
    <w:p w:rsidR="001C5594" w:rsidRDefault="001C5594" w:rsidP="001C5594">
      <w:pPr>
        <w:tabs>
          <w:tab w:val="left" w:pos="851"/>
        </w:tabs>
        <w:spacing w:after="0"/>
        <w:ind w:firstLine="567"/>
        <w:jc w:val="both"/>
        <w:rPr>
          <w:rFonts w:ascii="Times New Roman" w:hAnsi="Times New Roman"/>
          <w:sz w:val="24"/>
          <w:szCs w:val="24"/>
        </w:rPr>
      </w:pPr>
      <w:r>
        <w:rPr>
          <w:rFonts w:ascii="Times New Roman" w:hAnsi="Times New Roman"/>
          <w:sz w:val="24"/>
          <w:szCs w:val="24"/>
        </w:rPr>
        <w:t>рабочие программы коррекционно /развивающей работы с детьми с разными образовательными потребностями и разными стартовыми условиями освоения образовательной программы (</w:t>
      </w:r>
      <w:r>
        <w:rPr>
          <w:rFonts w:ascii="Times New Roman" w:hAnsi="Times New Roman"/>
          <w:i/>
          <w:sz w:val="24"/>
          <w:szCs w:val="24"/>
        </w:rPr>
        <w:t>уточнить в соответствии с целевыми группами</w:t>
      </w:r>
      <w:r>
        <w:rPr>
          <w:rFonts w:ascii="Times New Roman" w:hAnsi="Times New Roman"/>
          <w:sz w:val="24"/>
          <w:szCs w:val="24"/>
        </w:rPr>
        <w:t>).</w:t>
      </w:r>
    </w:p>
    <w:p w:rsidR="001C5594" w:rsidRDefault="001C5594" w:rsidP="001C5594">
      <w:pPr>
        <w:spacing w:after="0" w:line="240" w:lineRule="auto"/>
        <w:ind w:firstLine="567"/>
        <w:jc w:val="center"/>
        <w:rPr>
          <w:rFonts w:ascii="Times New Roman" w:hAnsi="Times New Roman"/>
          <w:b/>
          <w:bCs/>
          <w:i/>
          <w:sz w:val="24"/>
          <w:szCs w:val="24"/>
        </w:rPr>
      </w:pPr>
    </w:p>
    <w:p w:rsidR="001C5594" w:rsidRDefault="001C5594" w:rsidP="001C5594">
      <w:pPr>
        <w:spacing w:after="0" w:line="240" w:lineRule="auto"/>
        <w:ind w:firstLine="567"/>
        <w:jc w:val="center"/>
        <w:rPr>
          <w:rFonts w:ascii="Times New Roman" w:hAnsi="Times New Roman"/>
          <w:i/>
          <w:iCs/>
          <w:sz w:val="24"/>
          <w:szCs w:val="24"/>
        </w:rPr>
      </w:pPr>
      <w:r>
        <w:rPr>
          <w:rFonts w:ascii="Times New Roman" w:hAnsi="Times New Roman"/>
          <w:b/>
          <w:bCs/>
          <w:i/>
          <w:sz w:val="24"/>
          <w:szCs w:val="24"/>
        </w:rPr>
        <w:t>Содержание коррекционно-развивающей работы</w:t>
      </w:r>
    </w:p>
    <w:p w:rsidR="001C5594" w:rsidRDefault="001C5594" w:rsidP="001C5594">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Диагностическая работа включает: </w:t>
      </w:r>
    </w:p>
    <w:p w:rsidR="001C5594" w:rsidRDefault="001C5594" w:rsidP="001C5594">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 xml:space="preserve">своевременное выявление детей, нуждающихся в специализированной помощи </w:t>
      </w:r>
      <w:r>
        <w:rPr>
          <w:rFonts w:ascii="Times New Roman" w:hAnsi="Times New Roman"/>
          <w:sz w:val="24"/>
          <w:szCs w:val="24"/>
        </w:rPr>
        <w:br/>
        <w:t>и психолого-педагогическом сопровождении;</w:t>
      </w:r>
    </w:p>
    <w:p w:rsidR="001C5594" w:rsidRDefault="001C5594" w:rsidP="001C5594">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раннюю (с первых дней пребывания обучающегося в образовательной организации) диагностику отклонений в развитии и анализ причин трудностей адаптации;</w:t>
      </w:r>
    </w:p>
    <w:p w:rsidR="001C5594" w:rsidRDefault="001C5594" w:rsidP="001C5594">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комплексный сбор сведений об обучающемся на основании диагностической информации от специалистов разного профиля;</w:t>
      </w:r>
    </w:p>
    <w:p w:rsidR="001C5594" w:rsidRDefault="001C5594" w:rsidP="001C5594">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определение уровня актуального и зоны ближайшего развития обучающегося с ОВЗ,</w:t>
      </w:r>
      <w:r>
        <w:rPr>
          <w:rFonts w:ascii="Times New Roman" w:hAnsi="Times New Roman"/>
          <w:sz w:val="24"/>
          <w:szCs w:val="24"/>
        </w:rPr>
        <w:br/>
        <w:t>с трудностями в обучении и социализации, выявление его резервных возможностей;</w:t>
      </w:r>
    </w:p>
    <w:p w:rsidR="001C5594" w:rsidRDefault="001C5594" w:rsidP="001C5594">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изучение уровня общего и речевого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1C5594" w:rsidRDefault="001C5594" w:rsidP="001C5594">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изучение развития эмоционально-волевой сферы и личностных особенностей обучающихся;</w:t>
      </w:r>
    </w:p>
    <w:p w:rsidR="001C5594" w:rsidRDefault="001C5594" w:rsidP="001C5594">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изучение индивидуальных образовательных и социально-коммуникативных потребностей обучающихся;</w:t>
      </w:r>
    </w:p>
    <w:p w:rsidR="001C5594" w:rsidRDefault="001C5594" w:rsidP="001C5594">
      <w:pPr>
        <w:tabs>
          <w:tab w:val="left" w:pos="851"/>
        </w:tabs>
        <w:spacing w:after="0"/>
        <w:ind w:firstLine="567"/>
        <w:jc w:val="both"/>
        <w:rPr>
          <w:rFonts w:ascii="Times New Roman" w:hAnsi="Times New Roman"/>
          <w:sz w:val="24"/>
          <w:szCs w:val="24"/>
        </w:rPr>
      </w:pPr>
      <w:r>
        <w:rPr>
          <w:rFonts w:ascii="Times New Roman" w:hAnsi="Times New Roman"/>
          <w:sz w:val="24"/>
          <w:szCs w:val="24"/>
        </w:rPr>
        <w:t>изучение социальной ситуации развития и условий семейного воспитания ребенка;</w:t>
      </w:r>
    </w:p>
    <w:p w:rsidR="001C5594" w:rsidRDefault="001C5594" w:rsidP="001C5594">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изучение адаптивных возможностей и уровня адаптации обучающегося;</w:t>
      </w:r>
    </w:p>
    <w:p w:rsidR="001C5594" w:rsidRDefault="001C5594" w:rsidP="001C5594">
      <w:pPr>
        <w:tabs>
          <w:tab w:val="left" w:pos="851"/>
        </w:tabs>
        <w:spacing w:after="0" w:line="240" w:lineRule="auto"/>
        <w:ind w:firstLine="567"/>
        <w:jc w:val="both"/>
        <w:rPr>
          <w:rFonts w:ascii="Times New Roman" w:hAnsi="Times New Roman"/>
          <w:i/>
          <w:sz w:val="24"/>
          <w:szCs w:val="24"/>
        </w:rPr>
      </w:pPr>
      <w:r>
        <w:rPr>
          <w:rFonts w:ascii="Times New Roman" w:hAnsi="Times New Roman"/>
          <w:i/>
          <w:sz w:val="24"/>
          <w:szCs w:val="24"/>
        </w:rPr>
        <w:t>по одаренности</w:t>
      </w:r>
    </w:p>
    <w:p w:rsidR="001C5594" w:rsidRDefault="001C5594" w:rsidP="001C5594">
      <w:pPr>
        <w:tabs>
          <w:tab w:val="left" w:pos="851"/>
        </w:tabs>
        <w:spacing w:after="0" w:line="240" w:lineRule="auto"/>
        <w:ind w:firstLine="567"/>
        <w:jc w:val="both"/>
        <w:rPr>
          <w:rFonts w:ascii="Times New Roman" w:hAnsi="Times New Roman"/>
          <w:i/>
          <w:sz w:val="24"/>
          <w:szCs w:val="24"/>
        </w:rPr>
      </w:pPr>
      <w:r>
        <w:rPr>
          <w:rFonts w:ascii="Times New Roman" w:hAnsi="Times New Roman"/>
          <w:i/>
          <w:sz w:val="24"/>
          <w:szCs w:val="24"/>
        </w:rPr>
        <w:t>по билингвизму</w:t>
      </w:r>
    </w:p>
    <w:p w:rsidR="001C5594" w:rsidRDefault="001C5594" w:rsidP="001C5594">
      <w:pPr>
        <w:tabs>
          <w:tab w:val="left" w:pos="851"/>
        </w:tabs>
        <w:spacing w:after="0" w:line="240" w:lineRule="auto"/>
        <w:ind w:firstLine="567"/>
        <w:jc w:val="both"/>
        <w:rPr>
          <w:rFonts w:ascii="Times New Roman" w:hAnsi="Times New Roman"/>
          <w:i/>
          <w:sz w:val="24"/>
          <w:szCs w:val="24"/>
        </w:rPr>
      </w:pPr>
      <w:r>
        <w:rPr>
          <w:rFonts w:ascii="Times New Roman" w:hAnsi="Times New Roman"/>
          <w:i/>
          <w:sz w:val="24"/>
          <w:szCs w:val="24"/>
        </w:rPr>
        <w:t>по девиации</w:t>
      </w:r>
    </w:p>
    <w:p w:rsidR="001C5594" w:rsidRDefault="001C5594" w:rsidP="001C5594">
      <w:pPr>
        <w:spacing w:after="0" w:line="240" w:lineRule="auto"/>
        <w:ind w:firstLine="567"/>
        <w:jc w:val="both"/>
        <w:rPr>
          <w:rFonts w:ascii="Times New Roman" w:hAnsi="Times New Roman"/>
          <w:i/>
          <w:sz w:val="24"/>
          <w:szCs w:val="24"/>
        </w:rPr>
      </w:pPr>
      <w:r>
        <w:rPr>
          <w:rFonts w:ascii="Times New Roman" w:hAnsi="Times New Roman"/>
          <w:i/>
          <w:sz w:val="24"/>
          <w:szCs w:val="24"/>
        </w:rPr>
        <w:t>Коррекционно-развивающая работа включает:</w:t>
      </w:r>
    </w:p>
    <w:p w:rsidR="001C5594" w:rsidRDefault="001C5594" w:rsidP="001C5594">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1C5594" w:rsidRDefault="001C5594" w:rsidP="001C5594">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организацию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1C5594" w:rsidRDefault="001C5594" w:rsidP="001C5594">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коррекцию и развитие высших психических функций;</w:t>
      </w:r>
    </w:p>
    <w:p w:rsidR="001C5594" w:rsidRDefault="001C5594" w:rsidP="001C5594">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развитие эмоционально-волевой и личностной сферы обучающегося и психокоррекцию его поведения;</w:t>
      </w:r>
    </w:p>
    <w:p w:rsidR="001C5594" w:rsidRDefault="001C5594" w:rsidP="001C5594">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развитие коммуникативной компетентности обучающихся, их социального и эмоционального интеллекта;</w:t>
      </w:r>
    </w:p>
    <w:p w:rsidR="001C5594" w:rsidRDefault="001C5594" w:rsidP="001C5594">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коррекцию и развитие психомоторной сферы, координации и регуляции движений;</w:t>
      </w:r>
    </w:p>
    <w:p w:rsidR="001C5594" w:rsidRDefault="001C5594" w:rsidP="001C5594">
      <w:pPr>
        <w:tabs>
          <w:tab w:val="left" w:pos="851"/>
        </w:tabs>
        <w:spacing w:after="0" w:line="240" w:lineRule="auto"/>
        <w:ind w:firstLine="567"/>
        <w:jc w:val="both"/>
        <w:rPr>
          <w:rFonts w:ascii="Times New Roman" w:hAnsi="Times New Roman"/>
          <w:i/>
          <w:sz w:val="24"/>
          <w:szCs w:val="24"/>
        </w:rPr>
      </w:pPr>
      <w:r>
        <w:rPr>
          <w:rFonts w:ascii="Times New Roman" w:hAnsi="Times New Roman"/>
          <w:i/>
          <w:sz w:val="24"/>
          <w:szCs w:val="24"/>
        </w:rPr>
        <w:t>по одаренности</w:t>
      </w:r>
    </w:p>
    <w:p w:rsidR="001C5594" w:rsidRDefault="001C5594" w:rsidP="001C5594">
      <w:pPr>
        <w:tabs>
          <w:tab w:val="left" w:pos="851"/>
        </w:tabs>
        <w:spacing w:after="0" w:line="240" w:lineRule="auto"/>
        <w:ind w:firstLine="567"/>
        <w:jc w:val="both"/>
        <w:rPr>
          <w:rFonts w:ascii="Times New Roman" w:hAnsi="Times New Roman"/>
          <w:i/>
          <w:sz w:val="24"/>
          <w:szCs w:val="24"/>
        </w:rPr>
      </w:pPr>
      <w:r>
        <w:rPr>
          <w:rFonts w:ascii="Times New Roman" w:hAnsi="Times New Roman"/>
          <w:i/>
          <w:sz w:val="24"/>
          <w:szCs w:val="24"/>
        </w:rPr>
        <w:t>по билингвизму</w:t>
      </w:r>
    </w:p>
    <w:p w:rsidR="001C5594" w:rsidRDefault="001C5594" w:rsidP="001C5594">
      <w:pPr>
        <w:tabs>
          <w:tab w:val="left" w:pos="851"/>
        </w:tabs>
        <w:spacing w:after="0" w:line="240" w:lineRule="auto"/>
        <w:ind w:firstLine="567"/>
        <w:jc w:val="both"/>
        <w:rPr>
          <w:rFonts w:ascii="Times New Roman" w:hAnsi="Times New Roman"/>
          <w:i/>
          <w:sz w:val="24"/>
          <w:szCs w:val="24"/>
        </w:rPr>
      </w:pPr>
      <w:r>
        <w:rPr>
          <w:rFonts w:ascii="Times New Roman" w:hAnsi="Times New Roman"/>
          <w:i/>
          <w:sz w:val="24"/>
          <w:szCs w:val="24"/>
        </w:rPr>
        <w:t>по девиациям</w:t>
      </w:r>
    </w:p>
    <w:p w:rsidR="001C5594" w:rsidRDefault="001C5594" w:rsidP="001C5594">
      <w:pPr>
        <w:spacing w:after="0" w:line="240" w:lineRule="auto"/>
        <w:ind w:firstLine="567"/>
        <w:jc w:val="both"/>
        <w:rPr>
          <w:rFonts w:ascii="Times New Roman" w:hAnsi="Times New Roman"/>
          <w:i/>
          <w:sz w:val="24"/>
          <w:szCs w:val="24"/>
        </w:rPr>
      </w:pPr>
      <w:r>
        <w:rPr>
          <w:rFonts w:ascii="Times New Roman" w:hAnsi="Times New Roman"/>
          <w:i/>
          <w:sz w:val="24"/>
          <w:szCs w:val="24"/>
        </w:rPr>
        <w:t>Консультативная работа включает:</w:t>
      </w:r>
    </w:p>
    <w:p w:rsidR="001C5594" w:rsidRDefault="001C5594" w:rsidP="001C5594">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разработку совместных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1C5594" w:rsidRDefault="001C5594" w:rsidP="001C5594">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консультирование специалистами педагогов по выбору индивидуально ориентированных методов и приемов работы с обучающимся;</w:t>
      </w:r>
    </w:p>
    <w:p w:rsidR="001C5594" w:rsidRDefault="001C5594" w:rsidP="001C5594">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консультативную помощь семье в вопросах выбора стратегии воспитания и приемов коррекционно-развивающей работы с ребенком.</w:t>
      </w:r>
    </w:p>
    <w:p w:rsidR="001C5594" w:rsidRDefault="001C5594" w:rsidP="001C5594">
      <w:pPr>
        <w:spacing w:after="0"/>
        <w:ind w:firstLine="567"/>
        <w:jc w:val="both"/>
        <w:rPr>
          <w:rFonts w:ascii="Times New Roman" w:hAnsi="Times New Roman"/>
          <w:i/>
          <w:sz w:val="24"/>
          <w:szCs w:val="24"/>
        </w:rPr>
      </w:pPr>
      <w:r>
        <w:rPr>
          <w:rFonts w:ascii="Times New Roman" w:hAnsi="Times New Roman"/>
          <w:i/>
          <w:sz w:val="24"/>
          <w:szCs w:val="24"/>
        </w:rPr>
        <w:t>Информационно-просветительская работа предусматривает:</w:t>
      </w:r>
    </w:p>
    <w:p w:rsidR="001C5594" w:rsidRDefault="001C5594" w:rsidP="001C5594">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(как имеющим, так и не имеющим недостатки </w:t>
      </w:r>
      <w:r>
        <w:rPr>
          <w:rFonts w:ascii="Times New Roman" w:hAnsi="Times New Roman"/>
          <w:sz w:val="24"/>
          <w:szCs w:val="24"/>
        </w:rPr>
        <w:br/>
        <w:t>в развитии),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1C5594" w:rsidRDefault="001C5594" w:rsidP="001C5594">
      <w:pPr>
        <w:tabs>
          <w:tab w:val="left" w:pos="851"/>
        </w:tabs>
        <w:spacing w:after="0"/>
        <w:ind w:firstLine="567"/>
        <w:jc w:val="both"/>
        <w:rPr>
          <w:rFonts w:ascii="Times New Roman" w:hAnsi="Times New Roman"/>
          <w:sz w:val="24"/>
          <w:szCs w:val="24"/>
        </w:rPr>
      </w:pPr>
      <w:r>
        <w:rPr>
          <w:rFonts w:ascii="Times New Roman" w:hAnsi="Times New Roman"/>
          <w:sz w:val="24"/>
          <w:szCs w:val="24"/>
        </w:rP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1C5594" w:rsidRDefault="001C5594" w:rsidP="001C5594">
      <w:pPr>
        <w:spacing w:after="0"/>
        <w:ind w:firstLine="567"/>
        <w:jc w:val="center"/>
        <w:rPr>
          <w:rFonts w:ascii="Times New Roman" w:hAnsi="Times New Roman"/>
          <w:b/>
          <w:i/>
          <w:sz w:val="24"/>
          <w:szCs w:val="24"/>
        </w:rPr>
      </w:pPr>
    </w:p>
    <w:p w:rsidR="001C5594" w:rsidRDefault="001C5594" w:rsidP="001C5594">
      <w:pPr>
        <w:spacing w:after="0"/>
        <w:ind w:firstLine="567"/>
        <w:jc w:val="center"/>
        <w:rPr>
          <w:rFonts w:ascii="Times New Roman" w:hAnsi="Times New Roman"/>
          <w:b/>
          <w:i/>
          <w:sz w:val="24"/>
          <w:szCs w:val="24"/>
        </w:rPr>
      </w:pPr>
      <w:r>
        <w:rPr>
          <w:rFonts w:ascii="Times New Roman" w:hAnsi="Times New Roman"/>
          <w:b/>
          <w:i/>
          <w:sz w:val="24"/>
          <w:szCs w:val="24"/>
        </w:rPr>
        <w:t>Особенности реализации Программы КРР с воспитанниками  с ОВЗ</w:t>
      </w:r>
    </w:p>
    <w:p w:rsidR="001C5594" w:rsidRDefault="001C5594" w:rsidP="001C5594">
      <w:pPr>
        <w:spacing w:after="0"/>
        <w:ind w:firstLine="567"/>
        <w:jc w:val="both"/>
        <w:rPr>
          <w:rFonts w:ascii="Times New Roman" w:hAnsi="Times New Roman"/>
          <w:sz w:val="24"/>
          <w:szCs w:val="24"/>
        </w:rPr>
      </w:pPr>
      <w:r>
        <w:rPr>
          <w:rFonts w:ascii="Times New Roman" w:hAnsi="Times New Roman"/>
          <w:sz w:val="24"/>
          <w:szCs w:val="24"/>
        </w:rPr>
        <w:t>Программа КРР с обучающимися с ОВЗ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использования ассистивных технологий.</w:t>
      </w:r>
    </w:p>
    <w:p w:rsidR="001C5594" w:rsidRDefault="001C5594" w:rsidP="001C5594">
      <w:pPr>
        <w:spacing w:after="0"/>
        <w:ind w:firstLine="567"/>
        <w:jc w:val="both"/>
        <w:rPr>
          <w:rFonts w:ascii="Times New Roman" w:hAnsi="Times New Roman"/>
          <w:sz w:val="24"/>
          <w:szCs w:val="24"/>
        </w:rPr>
      </w:pPr>
      <w:r>
        <w:rPr>
          <w:rFonts w:ascii="Times New Roman" w:hAnsi="Times New Roman"/>
          <w:sz w:val="24"/>
          <w:szCs w:val="24"/>
        </w:rPr>
        <w:t>Коррекционная работа с обучающимися с ОВЗ разных нозологических групп осуществляется в соответствии с Федеральной основной адаптивной программой ДО (далее – Адаптивная программа).</w:t>
      </w:r>
    </w:p>
    <w:p w:rsidR="001C5594" w:rsidRDefault="001C5594" w:rsidP="001C5594">
      <w:pPr>
        <w:spacing w:after="0"/>
        <w:jc w:val="both"/>
        <w:rPr>
          <w:rFonts w:ascii="Times New Roman" w:hAnsi="Times New Roman"/>
          <w:sz w:val="24"/>
          <w:szCs w:val="24"/>
        </w:rPr>
      </w:pPr>
    </w:p>
    <w:p w:rsidR="001C5594" w:rsidRDefault="001C5594" w:rsidP="001C5594">
      <w:pPr>
        <w:spacing w:after="0" w:line="240" w:lineRule="auto"/>
        <w:jc w:val="both"/>
        <w:rPr>
          <w:rFonts w:ascii="Times New Roman" w:hAnsi="Times New Roman"/>
          <w:b/>
          <w:sz w:val="24"/>
          <w:szCs w:val="24"/>
        </w:rPr>
      </w:pPr>
      <w:r>
        <w:rPr>
          <w:rFonts w:ascii="Times New Roman" w:hAnsi="Times New Roman"/>
          <w:b/>
          <w:sz w:val="24"/>
          <w:szCs w:val="24"/>
        </w:rPr>
        <w:t>3. ОРГАНИЗАЦИОННЫЙ РАЗДЕЛ</w:t>
      </w:r>
    </w:p>
    <w:p w:rsidR="001C5594" w:rsidRDefault="001C5594" w:rsidP="001C5594">
      <w:pPr>
        <w:spacing w:after="0" w:line="240" w:lineRule="auto"/>
        <w:jc w:val="both"/>
        <w:rPr>
          <w:rFonts w:ascii="Times New Roman" w:hAnsi="Times New Roman"/>
          <w:sz w:val="24"/>
          <w:szCs w:val="24"/>
        </w:rPr>
      </w:pPr>
    </w:p>
    <w:p w:rsidR="001C5594" w:rsidRDefault="001C5594" w:rsidP="001C5594">
      <w:pPr>
        <w:spacing w:after="0" w:line="240" w:lineRule="auto"/>
        <w:jc w:val="both"/>
        <w:rPr>
          <w:rFonts w:ascii="Times New Roman" w:hAnsi="Times New Roman"/>
          <w:b/>
          <w:sz w:val="24"/>
          <w:szCs w:val="24"/>
        </w:rPr>
      </w:pPr>
      <w:r>
        <w:rPr>
          <w:rFonts w:ascii="Times New Roman" w:hAnsi="Times New Roman"/>
          <w:b/>
          <w:sz w:val="24"/>
          <w:szCs w:val="24"/>
        </w:rPr>
        <w:t>3.1. Психолого-педагогические условия реализации Программы</w:t>
      </w:r>
    </w:p>
    <w:p w:rsidR="001C5594" w:rsidRDefault="001C5594" w:rsidP="001C5594">
      <w:pPr>
        <w:spacing w:after="0" w:line="240" w:lineRule="auto"/>
        <w:ind w:firstLine="709"/>
        <w:jc w:val="both"/>
        <w:rPr>
          <w:rFonts w:ascii="Times New Roman" w:hAnsi="Times New Roman"/>
          <w:sz w:val="24"/>
          <w:szCs w:val="24"/>
        </w:rPr>
      </w:pP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Успешная реализация Программы обеспечивается следующими психолого-педагогическими условиями: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обеспечение преемственности содержания и форм организации образовательного процесса в дошкольной образовательной организации, в том числе дошкольного и начального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оказание ранней коррекционной помощи детям с ограниченными возможностями здоровья на основе специальных психолого-педагогических подходов, методов, способов общения и условий, способствующих получению дошкольного образования, социальному развитию этих детей, в том числе посредством организации инклюзивного образования;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1C5594" w:rsidRDefault="001C5594" w:rsidP="001C5594">
      <w:pPr>
        <w:spacing w:after="0" w:line="240" w:lineRule="auto"/>
        <w:ind w:firstLine="709"/>
        <w:jc w:val="both"/>
        <w:rPr>
          <w:rFonts w:ascii="Times New Roman" w:hAnsi="Times New Roman"/>
          <w:strike/>
          <w:sz w:val="24"/>
          <w:szCs w:val="24"/>
        </w:rPr>
      </w:pPr>
      <w:r>
        <w:rPr>
          <w:rFonts w:ascii="Times New Roman" w:hAnsi="Times New Roman"/>
          <w:sz w:val="24"/>
          <w:szCs w:val="24"/>
        </w:rPr>
        <w:t>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формирование и развитие психолого-педагогической компетентности участников образовательного процесса;</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Организации, обеспечение вариативности его содержания, направлений и  форм, согласно запросам родительского и профессионального сообществ;</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1C5594" w:rsidRDefault="001C5594" w:rsidP="001C5594">
      <w:pPr>
        <w:spacing w:after="0" w:line="240" w:lineRule="auto"/>
        <w:jc w:val="both"/>
        <w:rPr>
          <w:rFonts w:ascii="Times New Roman" w:hAnsi="Times New Roman"/>
          <w:sz w:val="24"/>
          <w:szCs w:val="24"/>
        </w:rPr>
      </w:pPr>
    </w:p>
    <w:p w:rsidR="001C5594" w:rsidRDefault="001C5594" w:rsidP="001C5594">
      <w:pPr>
        <w:spacing w:after="0" w:line="240" w:lineRule="auto"/>
        <w:jc w:val="both"/>
        <w:rPr>
          <w:rFonts w:ascii="Times New Roman" w:hAnsi="Times New Roman"/>
          <w:b/>
          <w:sz w:val="24"/>
          <w:szCs w:val="24"/>
        </w:rPr>
      </w:pPr>
      <w:r>
        <w:rPr>
          <w:rFonts w:ascii="Times New Roman" w:hAnsi="Times New Roman"/>
          <w:b/>
          <w:sz w:val="24"/>
          <w:szCs w:val="24"/>
        </w:rPr>
        <w:t>3.2. Кадровые условия реализации Программы</w:t>
      </w:r>
    </w:p>
    <w:p w:rsidR="001C5594" w:rsidRDefault="001C5594" w:rsidP="001C5594">
      <w:pPr>
        <w:spacing w:after="0" w:line="240" w:lineRule="auto"/>
        <w:ind w:firstLine="709"/>
        <w:jc w:val="both"/>
        <w:rPr>
          <w:rFonts w:ascii="Times New Roman" w:hAnsi="Times New Roman"/>
          <w:sz w:val="24"/>
          <w:szCs w:val="24"/>
        </w:rPr>
      </w:pP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Реализация Программы обеспечивается квалифицированными педагогическими работниками,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w:t>
      </w:r>
      <w:r>
        <w:rPr>
          <w:rFonts w:ascii="Times New Roman" w:hAnsi="Times New Roman"/>
          <w:sz w:val="24"/>
          <w:szCs w:val="24"/>
        </w:rPr>
        <w:br/>
        <w:t>№ 225.</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Необходимым условием является непрерывное сопровождение Программы педагогическими и учебно-вспомогательными работниками в течение всего времени ее реализации в Организации или в дошкольной группе.</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w:t>
      </w:r>
      <w:r>
        <w:rPr>
          <w:rFonts w:ascii="Times New Roman" w:hAnsi="Times New Roman"/>
          <w:sz w:val="24"/>
          <w:szCs w:val="24"/>
        </w:rPr>
        <w:br/>
        <w:t>от 26 августа 2010 г. № 761н.</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Образовательная организация вправе применять сетевые формы реализации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Реализация образовательной программы дошкольного образования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rsidR="001C5594" w:rsidRDefault="001C5594" w:rsidP="001C5594">
      <w:pPr>
        <w:spacing w:after="0" w:line="240" w:lineRule="auto"/>
        <w:ind w:firstLine="709"/>
        <w:jc w:val="both"/>
        <w:rPr>
          <w:rFonts w:ascii="Times New Roman" w:hAnsi="Times New Roman"/>
          <w:sz w:val="24"/>
          <w:szCs w:val="24"/>
        </w:rPr>
      </w:pPr>
      <w:r>
        <w:rPr>
          <w:rFonts w:ascii="Times New Roman" w:hAnsi="Times New Roman"/>
          <w:sz w:val="24"/>
          <w:szCs w:val="24"/>
        </w:rPr>
        <w:t>При работе с детьми с ограниченными возможностями здоровья в группах комбинированной или компенсирующей направленности, в Организации должны быть дополнительно предусмотрены должности педагогических и иных работников, перечень и количество которых определяется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 июля 2020 г. № 373.</w:t>
      </w:r>
    </w:p>
    <w:p w:rsidR="0002730C" w:rsidRPr="00EE7C71" w:rsidRDefault="001C5594" w:rsidP="00EE7C71">
      <w:pPr>
        <w:spacing w:after="0" w:line="240" w:lineRule="auto"/>
        <w:ind w:firstLine="709"/>
        <w:jc w:val="both"/>
        <w:rPr>
          <w:rFonts w:ascii="Times New Roman" w:hAnsi="Times New Roman"/>
          <w:sz w:val="24"/>
          <w:szCs w:val="24"/>
        </w:rPr>
      </w:pPr>
      <w:r>
        <w:rPr>
          <w:rFonts w:ascii="Times New Roman" w:hAnsi="Times New Roman"/>
          <w:sz w:val="24"/>
          <w:szCs w:val="24"/>
        </w:rPr>
        <w:t>В целях эффективной реализации Программы Организация должна создать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w:t>
      </w:r>
    </w:p>
    <w:p w:rsidR="004644CE" w:rsidRDefault="004644CE" w:rsidP="004644CE">
      <w:pPr>
        <w:spacing w:after="0"/>
        <w:jc w:val="both"/>
        <w:rPr>
          <w:rFonts w:ascii="Times New Roman" w:hAnsi="Times New Roman"/>
          <w:b/>
          <w:bCs/>
          <w:sz w:val="26"/>
          <w:szCs w:val="26"/>
        </w:rPr>
      </w:pPr>
    </w:p>
    <w:p w:rsidR="007311DD" w:rsidRDefault="004644CE" w:rsidP="004644CE">
      <w:pPr>
        <w:spacing w:after="0"/>
        <w:jc w:val="center"/>
        <w:rPr>
          <w:rFonts w:ascii="Times New Roman" w:hAnsi="Times New Roman"/>
          <w:b/>
          <w:bCs/>
          <w:sz w:val="26"/>
          <w:szCs w:val="26"/>
        </w:rPr>
      </w:pPr>
      <w:r>
        <w:rPr>
          <w:rFonts w:ascii="Times New Roman" w:hAnsi="Times New Roman"/>
          <w:b/>
          <w:bCs/>
          <w:sz w:val="26"/>
          <w:szCs w:val="26"/>
        </w:rPr>
        <w:t xml:space="preserve">3.3. </w:t>
      </w:r>
      <w:r w:rsidR="007311DD">
        <w:rPr>
          <w:rFonts w:ascii="Times New Roman" w:hAnsi="Times New Roman"/>
          <w:b/>
          <w:bCs/>
          <w:sz w:val="26"/>
          <w:szCs w:val="26"/>
        </w:rPr>
        <w:t xml:space="preserve">Режим и распорядок дня в дошкольной группе </w:t>
      </w:r>
    </w:p>
    <w:p w:rsidR="007311DD" w:rsidRDefault="007311DD" w:rsidP="004644CE">
      <w:pPr>
        <w:spacing w:after="0"/>
        <w:jc w:val="center"/>
        <w:rPr>
          <w:rFonts w:ascii="Times New Roman" w:hAnsi="Times New Roman"/>
          <w:b/>
          <w:bCs/>
          <w:sz w:val="26"/>
          <w:szCs w:val="26"/>
        </w:rPr>
      </w:pPr>
      <w:r>
        <w:rPr>
          <w:rFonts w:ascii="Times New Roman" w:hAnsi="Times New Roman"/>
          <w:b/>
          <w:bCs/>
          <w:sz w:val="26"/>
          <w:szCs w:val="26"/>
        </w:rPr>
        <w:t>МБОУ «Внуковичская ООШ»</w:t>
      </w:r>
    </w:p>
    <w:p w:rsidR="007311DD" w:rsidRDefault="007311DD" w:rsidP="004644CE">
      <w:pPr>
        <w:spacing w:after="0"/>
        <w:jc w:val="center"/>
        <w:rPr>
          <w:rFonts w:ascii="Times New Roman" w:hAnsi="Times New Roman"/>
          <w:b/>
          <w:bCs/>
          <w:sz w:val="26"/>
          <w:szCs w:val="26"/>
        </w:rPr>
      </w:pPr>
    </w:p>
    <w:p w:rsidR="007311DD" w:rsidRPr="007311DD" w:rsidRDefault="007311DD" w:rsidP="007311DD">
      <w:pPr>
        <w:pStyle w:val="14"/>
        <w:shd w:val="clear" w:color="auto" w:fill="auto"/>
        <w:ind w:firstLine="360"/>
        <w:rPr>
          <w:sz w:val="24"/>
          <w:szCs w:val="24"/>
        </w:rPr>
      </w:pPr>
      <w:r w:rsidRPr="007311DD">
        <w:rPr>
          <w:sz w:val="24"/>
          <w:szCs w:val="24"/>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7311DD" w:rsidRPr="007311DD" w:rsidRDefault="007311DD" w:rsidP="007311DD">
      <w:pPr>
        <w:pStyle w:val="14"/>
        <w:shd w:val="clear" w:color="auto" w:fill="auto"/>
        <w:ind w:firstLine="360"/>
        <w:rPr>
          <w:sz w:val="24"/>
          <w:szCs w:val="24"/>
        </w:rPr>
      </w:pPr>
      <w:r w:rsidRPr="007311DD">
        <w:rPr>
          <w:sz w:val="24"/>
          <w:szCs w:val="24"/>
        </w:rPr>
        <w:t>Режим и распорядок дня устанавливаются с учетом санитарно</w:t>
      </w:r>
      <w:r w:rsidRPr="007311DD">
        <w:rPr>
          <w:sz w:val="24"/>
          <w:szCs w:val="24"/>
        </w:rPr>
        <w:softHyphen/>
      </w:r>
      <w:r>
        <w:rPr>
          <w:sz w:val="24"/>
          <w:szCs w:val="24"/>
        </w:rPr>
        <w:t>-</w:t>
      </w:r>
      <w:r w:rsidRPr="007311DD">
        <w:rPr>
          <w:sz w:val="24"/>
          <w:szCs w:val="24"/>
        </w:rPr>
        <w:t>эпидемиологических требований, условий реализации программы ДОО, потребностей участников образовательных отношений.</w:t>
      </w:r>
    </w:p>
    <w:p w:rsidR="007311DD" w:rsidRPr="007311DD" w:rsidRDefault="007311DD" w:rsidP="007311DD">
      <w:pPr>
        <w:pStyle w:val="14"/>
        <w:shd w:val="clear" w:color="auto" w:fill="auto"/>
        <w:ind w:firstLine="360"/>
        <w:rPr>
          <w:sz w:val="24"/>
          <w:szCs w:val="24"/>
        </w:rPr>
      </w:pPr>
      <w:r w:rsidRPr="007311DD">
        <w:rPr>
          <w:sz w:val="24"/>
          <w:szCs w:val="24"/>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7311DD" w:rsidRPr="007311DD" w:rsidRDefault="007311DD" w:rsidP="007311DD">
      <w:pPr>
        <w:pStyle w:val="14"/>
        <w:shd w:val="clear" w:color="auto" w:fill="auto"/>
        <w:ind w:firstLine="360"/>
        <w:rPr>
          <w:sz w:val="24"/>
          <w:szCs w:val="24"/>
        </w:rPr>
      </w:pPr>
      <w:r w:rsidRPr="007311DD">
        <w:rPr>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7311DD" w:rsidRPr="007311DD" w:rsidRDefault="007311DD" w:rsidP="007311DD">
      <w:pPr>
        <w:pStyle w:val="14"/>
        <w:shd w:val="clear" w:color="auto" w:fill="auto"/>
        <w:ind w:firstLine="360"/>
        <w:rPr>
          <w:sz w:val="24"/>
          <w:szCs w:val="24"/>
        </w:rPr>
      </w:pPr>
      <w:r w:rsidRPr="007311DD">
        <w:rPr>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7311DD" w:rsidRPr="007311DD" w:rsidRDefault="007311DD" w:rsidP="007311DD">
      <w:pPr>
        <w:pStyle w:val="14"/>
        <w:shd w:val="clear" w:color="auto" w:fill="auto"/>
        <w:ind w:firstLine="360"/>
        <w:rPr>
          <w:sz w:val="24"/>
          <w:szCs w:val="24"/>
        </w:rPr>
      </w:pPr>
      <w:r w:rsidRPr="007311DD">
        <w:rPr>
          <w:sz w:val="24"/>
          <w:szCs w:val="24"/>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7311DD" w:rsidRPr="007311DD" w:rsidRDefault="007311DD" w:rsidP="007311DD">
      <w:pPr>
        <w:pStyle w:val="14"/>
        <w:shd w:val="clear" w:color="auto" w:fill="auto"/>
        <w:ind w:firstLine="360"/>
        <w:rPr>
          <w:sz w:val="24"/>
          <w:szCs w:val="24"/>
        </w:rPr>
      </w:pPr>
      <w:r w:rsidRPr="007311DD">
        <w:rPr>
          <w:sz w:val="24"/>
          <w:szCs w:val="24"/>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7311DD" w:rsidRPr="007311DD" w:rsidRDefault="007311DD" w:rsidP="007311DD">
      <w:pPr>
        <w:pStyle w:val="14"/>
        <w:shd w:val="clear" w:color="auto" w:fill="auto"/>
        <w:tabs>
          <w:tab w:val="left" w:pos="8803"/>
        </w:tabs>
        <w:ind w:firstLine="360"/>
        <w:rPr>
          <w:sz w:val="24"/>
          <w:szCs w:val="24"/>
        </w:rPr>
      </w:pPr>
      <w:r w:rsidRPr="007311DD">
        <w:rPr>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СанПиН1.2.3685-21</w:t>
      </w:r>
      <w:r>
        <w:rPr>
          <w:sz w:val="24"/>
          <w:szCs w:val="24"/>
        </w:rPr>
        <w:t xml:space="preserve"> </w:t>
      </w:r>
      <w:r w:rsidRPr="007311DD">
        <w:rPr>
          <w:sz w:val="24"/>
          <w:szCs w:val="24"/>
        </w:rPr>
        <w:t>и СП 2.4.3648-20.</w:t>
      </w:r>
    </w:p>
    <w:p w:rsidR="007311DD" w:rsidRPr="007311DD" w:rsidRDefault="007311DD" w:rsidP="007311DD">
      <w:pPr>
        <w:pStyle w:val="14"/>
        <w:shd w:val="clear" w:color="auto" w:fill="auto"/>
        <w:ind w:firstLine="360"/>
        <w:rPr>
          <w:sz w:val="24"/>
          <w:szCs w:val="24"/>
        </w:rPr>
      </w:pPr>
      <w:r w:rsidRPr="007311DD">
        <w:rPr>
          <w:sz w:val="24"/>
          <w:szCs w:val="24"/>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СанПиН 1.2.3685-21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w:t>
      </w:r>
    </w:p>
    <w:p w:rsidR="007311DD" w:rsidRPr="007311DD" w:rsidRDefault="007311DD" w:rsidP="007311DD">
      <w:pPr>
        <w:pStyle w:val="14"/>
        <w:shd w:val="clear" w:color="auto" w:fill="auto"/>
        <w:ind w:firstLine="360"/>
        <w:rPr>
          <w:sz w:val="24"/>
          <w:szCs w:val="24"/>
        </w:rPr>
      </w:pPr>
      <w:r w:rsidRPr="007311DD">
        <w:rPr>
          <w:sz w:val="24"/>
          <w:szCs w:val="24"/>
        </w:rPr>
        <w:t>Режим питания зависит от длительности пребывания детей в ДОО и регулируется СанПиН 2.3/2.4.3590-20.</w:t>
      </w:r>
    </w:p>
    <w:p w:rsidR="007311DD" w:rsidRDefault="007311DD" w:rsidP="007311DD">
      <w:pPr>
        <w:pStyle w:val="14"/>
        <w:shd w:val="clear" w:color="auto" w:fill="auto"/>
        <w:ind w:firstLine="360"/>
        <w:rPr>
          <w:sz w:val="24"/>
          <w:szCs w:val="24"/>
        </w:rPr>
      </w:pPr>
      <w:r w:rsidRPr="007311DD">
        <w:rPr>
          <w:sz w:val="24"/>
          <w:szCs w:val="24"/>
        </w:rPr>
        <w:t xml:space="preserve">Согласно пункту 183 СанПиН 1.2.3685-21 ДОО может корректировать режим дня в зависимости от типа организации, и вида реализуемых образовательных программ, сезона года. </w:t>
      </w:r>
    </w:p>
    <w:p w:rsidR="007311DD" w:rsidRDefault="007311DD" w:rsidP="007311DD">
      <w:pPr>
        <w:pStyle w:val="14"/>
        <w:shd w:val="clear" w:color="auto" w:fill="auto"/>
        <w:ind w:firstLine="36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5"/>
        <w:gridCol w:w="1700"/>
        <w:gridCol w:w="1635"/>
        <w:gridCol w:w="1656"/>
        <w:gridCol w:w="2273"/>
      </w:tblGrid>
      <w:tr w:rsidR="007311DD" w:rsidRPr="00A36986" w:rsidTr="00EE7C71">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Режимные моменты</w:t>
            </w:r>
          </w:p>
        </w:tc>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Младшая группа (3-4 года)</w:t>
            </w:r>
          </w:p>
        </w:tc>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Средняя группа (4-5 лет)</w:t>
            </w:r>
          </w:p>
        </w:tc>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Старшая группа (5-6 лет)</w:t>
            </w:r>
          </w:p>
        </w:tc>
        <w:tc>
          <w:tcPr>
            <w:tcW w:w="2958"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Подготовительная группа (6-7 лет)</w:t>
            </w:r>
          </w:p>
        </w:tc>
      </w:tr>
      <w:tr w:rsidR="007311DD" w:rsidRPr="00A36986" w:rsidTr="00EE7C71">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Приход детей в дошкольную группу, свободная игра, самостоятельная деятельность, утренняя гимнастика</w:t>
            </w:r>
          </w:p>
        </w:tc>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7.45-8.35</w:t>
            </w:r>
          </w:p>
        </w:tc>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7.45-8.35</w:t>
            </w:r>
          </w:p>
        </w:tc>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7.45-8.40</w:t>
            </w:r>
          </w:p>
        </w:tc>
        <w:tc>
          <w:tcPr>
            <w:tcW w:w="2958"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7.45-8.40</w:t>
            </w:r>
          </w:p>
        </w:tc>
      </w:tr>
      <w:tr w:rsidR="007311DD" w:rsidRPr="00A36986" w:rsidTr="00EE7C71">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Подготовка к завтраку, завтрак</w:t>
            </w:r>
          </w:p>
        </w:tc>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8.35-9.00</w:t>
            </w:r>
          </w:p>
        </w:tc>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8.35-9.00</w:t>
            </w:r>
          </w:p>
        </w:tc>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8.40-9.00</w:t>
            </w:r>
          </w:p>
        </w:tc>
        <w:tc>
          <w:tcPr>
            <w:tcW w:w="2958"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8.40.9.00</w:t>
            </w:r>
          </w:p>
        </w:tc>
      </w:tr>
      <w:tr w:rsidR="007311DD" w:rsidRPr="00A36986" w:rsidTr="00EE7C71">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Игры, самостоятельная деятельность</w:t>
            </w:r>
          </w:p>
        </w:tc>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9.00-9.15</w:t>
            </w:r>
          </w:p>
        </w:tc>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9.00-9.10</w:t>
            </w:r>
          </w:p>
        </w:tc>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9.00-9.05</w:t>
            </w:r>
          </w:p>
        </w:tc>
        <w:tc>
          <w:tcPr>
            <w:tcW w:w="2958" w:type="dxa"/>
            <w:shd w:val="clear" w:color="auto" w:fill="auto"/>
          </w:tcPr>
          <w:p w:rsidR="007311DD" w:rsidRPr="00A36986" w:rsidRDefault="007311DD" w:rsidP="00EE7C71">
            <w:pPr>
              <w:spacing w:after="0" w:line="240" w:lineRule="auto"/>
              <w:rPr>
                <w:rFonts w:ascii="Times New Roman" w:hAnsi="Times New Roman"/>
              </w:rPr>
            </w:pPr>
          </w:p>
        </w:tc>
      </w:tr>
      <w:tr w:rsidR="007311DD" w:rsidRPr="00A36986" w:rsidTr="00EE7C71">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Организованная детская деятельность</w:t>
            </w:r>
          </w:p>
        </w:tc>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9.15-9.30</w:t>
            </w:r>
          </w:p>
          <w:p w:rsidR="007311DD" w:rsidRPr="00A36986" w:rsidRDefault="007311DD" w:rsidP="00EE7C71">
            <w:pPr>
              <w:spacing w:after="0" w:line="240" w:lineRule="auto"/>
              <w:rPr>
                <w:rFonts w:ascii="Times New Roman" w:hAnsi="Times New Roman"/>
              </w:rPr>
            </w:pPr>
            <w:r w:rsidRPr="00A36986">
              <w:rPr>
                <w:rFonts w:ascii="Times New Roman" w:hAnsi="Times New Roman"/>
              </w:rPr>
              <w:t>9.55-10.10</w:t>
            </w:r>
          </w:p>
        </w:tc>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9.10-9.30</w:t>
            </w:r>
          </w:p>
          <w:p w:rsidR="007311DD" w:rsidRPr="00A36986" w:rsidRDefault="007311DD" w:rsidP="00EE7C71">
            <w:pPr>
              <w:spacing w:after="0" w:line="240" w:lineRule="auto"/>
              <w:rPr>
                <w:rFonts w:ascii="Times New Roman" w:hAnsi="Times New Roman"/>
              </w:rPr>
            </w:pPr>
            <w:r w:rsidRPr="00A36986">
              <w:rPr>
                <w:rFonts w:ascii="Times New Roman" w:hAnsi="Times New Roman"/>
              </w:rPr>
              <w:t>9.50-10.10</w:t>
            </w:r>
          </w:p>
        </w:tc>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9.05-9.30</w:t>
            </w:r>
          </w:p>
          <w:p w:rsidR="007311DD" w:rsidRPr="00A36986" w:rsidRDefault="007311DD" w:rsidP="00EE7C71">
            <w:pPr>
              <w:spacing w:after="0" w:line="240" w:lineRule="auto"/>
              <w:rPr>
                <w:rFonts w:ascii="Times New Roman" w:hAnsi="Times New Roman"/>
              </w:rPr>
            </w:pPr>
            <w:r w:rsidRPr="00A36986">
              <w:rPr>
                <w:rFonts w:ascii="Times New Roman" w:hAnsi="Times New Roman"/>
              </w:rPr>
              <w:t>9.45-10.10</w:t>
            </w:r>
          </w:p>
        </w:tc>
        <w:tc>
          <w:tcPr>
            <w:tcW w:w="2958"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9.00-9.30</w:t>
            </w:r>
          </w:p>
          <w:p w:rsidR="007311DD" w:rsidRPr="00A36986" w:rsidRDefault="007311DD" w:rsidP="00EE7C71">
            <w:pPr>
              <w:spacing w:after="0" w:line="240" w:lineRule="auto"/>
              <w:rPr>
                <w:rFonts w:ascii="Times New Roman" w:hAnsi="Times New Roman"/>
              </w:rPr>
            </w:pPr>
            <w:r w:rsidRPr="00A36986">
              <w:rPr>
                <w:rFonts w:ascii="Times New Roman" w:hAnsi="Times New Roman"/>
              </w:rPr>
              <w:t>9.40-10.10</w:t>
            </w:r>
          </w:p>
        </w:tc>
      </w:tr>
      <w:tr w:rsidR="007311DD" w:rsidRPr="00A36986" w:rsidTr="00EE7C71">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Подготовка к прогулке, прогулка</w:t>
            </w:r>
          </w:p>
        </w:tc>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10.10-11.05</w:t>
            </w:r>
          </w:p>
          <w:p w:rsidR="007311DD" w:rsidRPr="00A36986" w:rsidRDefault="007311DD" w:rsidP="00EE7C71">
            <w:pPr>
              <w:spacing w:after="0" w:line="240" w:lineRule="auto"/>
              <w:rPr>
                <w:rFonts w:ascii="Times New Roman" w:hAnsi="Times New Roman"/>
              </w:rPr>
            </w:pPr>
            <w:r w:rsidRPr="00A36986">
              <w:rPr>
                <w:rFonts w:ascii="Times New Roman" w:hAnsi="Times New Roman"/>
              </w:rPr>
              <w:t>11.05-12.25</w:t>
            </w:r>
          </w:p>
        </w:tc>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10.10-11.05</w:t>
            </w:r>
          </w:p>
          <w:p w:rsidR="007311DD" w:rsidRPr="00A36986" w:rsidRDefault="007311DD" w:rsidP="00EE7C71">
            <w:pPr>
              <w:spacing w:after="0" w:line="240" w:lineRule="auto"/>
              <w:rPr>
                <w:rFonts w:ascii="Times New Roman" w:hAnsi="Times New Roman"/>
              </w:rPr>
            </w:pPr>
            <w:r w:rsidRPr="00A36986">
              <w:rPr>
                <w:rFonts w:ascii="Times New Roman" w:hAnsi="Times New Roman"/>
              </w:rPr>
              <w:t>11.05-12.25</w:t>
            </w:r>
          </w:p>
        </w:tc>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10.10-11.10</w:t>
            </w:r>
          </w:p>
          <w:p w:rsidR="007311DD" w:rsidRPr="00A36986" w:rsidRDefault="007311DD" w:rsidP="00EE7C71">
            <w:pPr>
              <w:spacing w:after="0" w:line="240" w:lineRule="auto"/>
              <w:rPr>
                <w:rFonts w:ascii="Times New Roman" w:hAnsi="Times New Roman"/>
              </w:rPr>
            </w:pPr>
            <w:r w:rsidRPr="00A36986">
              <w:rPr>
                <w:rFonts w:ascii="Times New Roman" w:hAnsi="Times New Roman"/>
              </w:rPr>
              <w:t>11.10-12.35</w:t>
            </w:r>
          </w:p>
        </w:tc>
        <w:tc>
          <w:tcPr>
            <w:tcW w:w="2958"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10.10-11.15</w:t>
            </w:r>
          </w:p>
          <w:p w:rsidR="007311DD" w:rsidRPr="00A36986" w:rsidRDefault="007311DD" w:rsidP="00EE7C71">
            <w:pPr>
              <w:spacing w:after="0" w:line="240" w:lineRule="auto"/>
              <w:rPr>
                <w:rFonts w:ascii="Times New Roman" w:hAnsi="Times New Roman"/>
              </w:rPr>
            </w:pPr>
            <w:r w:rsidRPr="00A36986">
              <w:rPr>
                <w:rFonts w:ascii="Times New Roman" w:hAnsi="Times New Roman"/>
              </w:rPr>
              <w:t>11.15-12.40</w:t>
            </w:r>
          </w:p>
        </w:tc>
      </w:tr>
      <w:tr w:rsidR="007311DD" w:rsidRPr="00A36986" w:rsidTr="00EE7C71">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Возвращение с прогулки, самостоятельная деятельность</w:t>
            </w:r>
          </w:p>
        </w:tc>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12.25-12.30</w:t>
            </w:r>
          </w:p>
        </w:tc>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12.25-12.30</w:t>
            </w:r>
          </w:p>
        </w:tc>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12.35-12.40</w:t>
            </w:r>
          </w:p>
        </w:tc>
        <w:tc>
          <w:tcPr>
            <w:tcW w:w="2958"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12.40-12.45</w:t>
            </w:r>
          </w:p>
        </w:tc>
      </w:tr>
      <w:tr w:rsidR="007311DD" w:rsidRPr="00A36986" w:rsidTr="00EE7C71">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Подготовка к обеду, обед</w:t>
            </w:r>
          </w:p>
        </w:tc>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12.30-12.50</w:t>
            </w:r>
          </w:p>
        </w:tc>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12.30-12.50</w:t>
            </w:r>
          </w:p>
        </w:tc>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12.40-13.10</w:t>
            </w:r>
          </w:p>
        </w:tc>
        <w:tc>
          <w:tcPr>
            <w:tcW w:w="2958"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12.45-13.15</w:t>
            </w:r>
          </w:p>
        </w:tc>
      </w:tr>
      <w:tr w:rsidR="007311DD" w:rsidRPr="00A36986" w:rsidTr="00EE7C71">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Подготовка ко сну, дневной сон</w:t>
            </w:r>
          </w:p>
        </w:tc>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12.50-15.00</w:t>
            </w:r>
          </w:p>
        </w:tc>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12.50-15.00</w:t>
            </w:r>
          </w:p>
        </w:tc>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13.10-15.00</w:t>
            </w:r>
          </w:p>
        </w:tc>
        <w:tc>
          <w:tcPr>
            <w:tcW w:w="2958"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13.15-15.00</w:t>
            </w:r>
          </w:p>
        </w:tc>
      </w:tr>
      <w:tr w:rsidR="007311DD" w:rsidRPr="00A36986" w:rsidTr="00EE7C71">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Постепенный подъём, самостоятельная деятельность</w:t>
            </w:r>
          </w:p>
        </w:tc>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15.00-15.25</w:t>
            </w:r>
          </w:p>
        </w:tc>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15.00-15.25</w:t>
            </w:r>
          </w:p>
        </w:tc>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15.00-15.25</w:t>
            </w:r>
          </w:p>
        </w:tc>
        <w:tc>
          <w:tcPr>
            <w:tcW w:w="2958"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15.00-15.25</w:t>
            </w:r>
          </w:p>
        </w:tc>
      </w:tr>
      <w:tr w:rsidR="007311DD" w:rsidRPr="00A36986" w:rsidTr="00EE7C71">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Полдник</w:t>
            </w:r>
          </w:p>
        </w:tc>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15.25-15.50</w:t>
            </w:r>
          </w:p>
        </w:tc>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15.25-15.50</w:t>
            </w:r>
          </w:p>
        </w:tc>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15.25-15.40</w:t>
            </w:r>
          </w:p>
        </w:tc>
        <w:tc>
          <w:tcPr>
            <w:tcW w:w="2958"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15.25-15.35</w:t>
            </w:r>
          </w:p>
        </w:tc>
      </w:tr>
      <w:tr w:rsidR="007311DD" w:rsidRPr="00A36986" w:rsidTr="00EE7C71">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Игры, самостоятельная и организованная детская деятельность</w:t>
            </w:r>
          </w:p>
        </w:tc>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15.50-16.30</w:t>
            </w:r>
          </w:p>
        </w:tc>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15.50-16.30</w:t>
            </w:r>
          </w:p>
        </w:tc>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15.40-16.05</w:t>
            </w:r>
          </w:p>
          <w:p w:rsidR="007311DD" w:rsidRPr="00A36986" w:rsidRDefault="007311DD" w:rsidP="00EE7C71">
            <w:pPr>
              <w:spacing w:after="0" w:line="240" w:lineRule="auto"/>
              <w:rPr>
                <w:rFonts w:ascii="Times New Roman" w:hAnsi="Times New Roman"/>
              </w:rPr>
            </w:pPr>
            <w:r w:rsidRPr="00A36986">
              <w:rPr>
                <w:rFonts w:ascii="Times New Roman" w:hAnsi="Times New Roman"/>
              </w:rPr>
              <w:t>16.05-16.30</w:t>
            </w:r>
          </w:p>
        </w:tc>
        <w:tc>
          <w:tcPr>
            <w:tcW w:w="2958"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15.35-16.00</w:t>
            </w:r>
          </w:p>
          <w:p w:rsidR="007311DD" w:rsidRPr="00A36986" w:rsidRDefault="007311DD" w:rsidP="00EE7C71">
            <w:pPr>
              <w:spacing w:after="0" w:line="240" w:lineRule="auto"/>
              <w:rPr>
                <w:rFonts w:ascii="Times New Roman" w:hAnsi="Times New Roman"/>
              </w:rPr>
            </w:pPr>
            <w:r w:rsidRPr="00A36986">
              <w:rPr>
                <w:rFonts w:ascii="Times New Roman" w:hAnsi="Times New Roman"/>
              </w:rPr>
              <w:t>16.00-16.30</w:t>
            </w:r>
          </w:p>
        </w:tc>
      </w:tr>
      <w:tr w:rsidR="007311DD" w:rsidRPr="00A36986" w:rsidTr="00EE7C71">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Подготовка к прогулке, прогулка</w:t>
            </w:r>
          </w:p>
        </w:tc>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16.30-17.00</w:t>
            </w:r>
          </w:p>
        </w:tc>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16.30-17.00</w:t>
            </w:r>
          </w:p>
        </w:tc>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16.30-17.00</w:t>
            </w:r>
          </w:p>
        </w:tc>
        <w:tc>
          <w:tcPr>
            <w:tcW w:w="2958"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16.30-17.00</w:t>
            </w:r>
          </w:p>
        </w:tc>
      </w:tr>
      <w:tr w:rsidR="007311DD" w:rsidRPr="00A36986" w:rsidTr="00EE7C71">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Уход домой</w:t>
            </w:r>
          </w:p>
        </w:tc>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17.00-17.15</w:t>
            </w:r>
          </w:p>
        </w:tc>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17.00-17.15</w:t>
            </w:r>
          </w:p>
        </w:tc>
        <w:tc>
          <w:tcPr>
            <w:tcW w:w="2957"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17.00-17.15</w:t>
            </w:r>
          </w:p>
        </w:tc>
        <w:tc>
          <w:tcPr>
            <w:tcW w:w="2958" w:type="dxa"/>
            <w:shd w:val="clear" w:color="auto" w:fill="auto"/>
          </w:tcPr>
          <w:p w:rsidR="007311DD" w:rsidRPr="00A36986" w:rsidRDefault="007311DD" w:rsidP="00EE7C71">
            <w:pPr>
              <w:spacing w:after="0" w:line="240" w:lineRule="auto"/>
              <w:rPr>
                <w:rFonts w:ascii="Times New Roman" w:hAnsi="Times New Roman"/>
              </w:rPr>
            </w:pPr>
            <w:r w:rsidRPr="00A36986">
              <w:rPr>
                <w:rFonts w:ascii="Times New Roman" w:hAnsi="Times New Roman"/>
              </w:rPr>
              <w:t>17.00-17.15</w:t>
            </w:r>
          </w:p>
        </w:tc>
      </w:tr>
    </w:tbl>
    <w:p w:rsidR="007311DD" w:rsidRPr="007311DD" w:rsidRDefault="007311DD" w:rsidP="007311DD">
      <w:pPr>
        <w:pStyle w:val="14"/>
        <w:shd w:val="clear" w:color="auto" w:fill="auto"/>
        <w:ind w:firstLine="360"/>
        <w:rPr>
          <w:sz w:val="24"/>
          <w:szCs w:val="24"/>
        </w:rPr>
      </w:pPr>
    </w:p>
    <w:p w:rsidR="007311DD" w:rsidRDefault="007311DD" w:rsidP="004644CE">
      <w:pPr>
        <w:spacing w:after="0"/>
        <w:jc w:val="center"/>
        <w:rPr>
          <w:rFonts w:ascii="Times New Roman" w:hAnsi="Times New Roman"/>
          <w:b/>
          <w:bCs/>
          <w:sz w:val="26"/>
          <w:szCs w:val="26"/>
        </w:rPr>
      </w:pPr>
    </w:p>
    <w:p w:rsidR="004644CE" w:rsidRPr="00681194" w:rsidRDefault="007311DD" w:rsidP="004644CE">
      <w:pPr>
        <w:spacing w:after="0"/>
        <w:jc w:val="center"/>
        <w:rPr>
          <w:rFonts w:ascii="Times New Roman" w:hAnsi="Times New Roman"/>
          <w:b/>
          <w:bCs/>
          <w:sz w:val="26"/>
          <w:szCs w:val="26"/>
        </w:rPr>
      </w:pPr>
      <w:r>
        <w:rPr>
          <w:rFonts w:ascii="Times New Roman" w:hAnsi="Times New Roman"/>
          <w:b/>
          <w:bCs/>
          <w:sz w:val="26"/>
          <w:szCs w:val="26"/>
        </w:rPr>
        <w:t xml:space="preserve">3.4. </w:t>
      </w:r>
      <w:r w:rsidR="004644CE">
        <w:rPr>
          <w:rFonts w:ascii="Times New Roman" w:hAnsi="Times New Roman"/>
          <w:b/>
          <w:bCs/>
          <w:sz w:val="26"/>
          <w:szCs w:val="26"/>
        </w:rPr>
        <w:t>Г</w:t>
      </w:r>
      <w:r w:rsidR="004644CE" w:rsidRPr="00681194">
        <w:rPr>
          <w:rFonts w:ascii="Times New Roman" w:hAnsi="Times New Roman"/>
          <w:b/>
          <w:bCs/>
          <w:sz w:val="26"/>
          <w:szCs w:val="26"/>
        </w:rPr>
        <w:t>одовой календарный учебный график</w:t>
      </w:r>
    </w:p>
    <w:p w:rsidR="004644CE" w:rsidRDefault="004644CE" w:rsidP="004644CE">
      <w:pPr>
        <w:spacing w:after="0"/>
        <w:jc w:val="center"/>
        <w:rPr>
          <w:rFonts w:ascii="Times New Roman" w:hAnsi="Times New Roman"/>
          <w:b/>
        </w:rPr>
      </w:pPr>
      <w:r>
        <w:rPr>
          <w:rFonts w:ascii="Times New Roman" w:hAnsi="Times New Roman"/>
          <w:b/>
        </w:rPr>
        <w:t>на 2023 – 2024  УЧЕБНЫЙ   ГОД</w:t>
      </w:r>
    </w:p>
    <w:p w:rsidR="004644CE" w:rsidRDefault="004644CE" w:rsidP="004644CE">
      <w:pPr>
        <w:tabs>
          <w:tab w:val="left" w:pos="5620"/>
        </w:tabs>
        <w:spacing w:after="200" w:line="276" w:lineRule="auto"/>
        <w:jc w:val="center"/>
        <w:rPr>
          <w:rFonts w:ascii="Times New Roman" w:hAnsi="Times New Roman"/>
          <w:b/>
        </w:rPr>
      </w:pPr>
      <w:r>
        <w:rPr>
          <w:rFonts w:ascii="Times New Roman" w:hAnsi="Times New Roman"/>
          <w:b/>
        </w:rPr>
        <w:t>МБОУ «Внуковичская ООШ» (дошкольная группа),</w:t>
      </w:r>
    </w:p>
    <w:p w:rsidR="004644CE" w:rsidRDefault="004644CE" w:rsidP="00EE7C71">
      <w:pPr>
        <w:numPr>
          <w:ilvl w:val="1"/>
          <w:numId w:val="46"/>
        </w:numPr>
        <w:tabs>
          <w:tab w:val="left" w:pos="5620"/>
        </w:tabs>
        <w:spacing w:after="200" w:line="276" w:lineRule="auto"/>
        <w:rPr>
          <w:rFonts w:ascii="Times New Roman" w:hAnsi="Times New Roman"/>
          <w:b/>
        </w:rPr>
      </w:pPr>
      <w:r>
        <w:rPr>
          <w:rFonts w:ascii="Times New Roman" w:hAnsi="Times New Roman"/>
          <w:b/>
        </w:rPr>
        <w:t>Продолжительность учебного года в МБОУ «Внуковичская ООШ»</w:t>
      </w:r>
    </w:p>
    <w:p w:rsidR="004644CE" w:rsidRDefault="004644CE" w:rsidP="004644CE">
      <w:pPr>
        <w:tabs>
          <w:tab w:val="left" w:pos="5620"/>
        </w:tabs>
        <w:spacing w:after="200" w:line="276" w:lineRule="auto"/>
        <w:jc w:val="center"/>
        <w:rPr>
          <w:rFonts w:ascii="Times New Roman" w:hAnsi="Times New Roman"/>
        </w:rPr>
      </w:pPr>
      <w:r>
        <w:rPr>
          <w:rFonts w:ascii="Times New Roman" w:hAnsi="Times New Roman"/>
        </w:rPr>
        <w:t xml:space="preserve">Начало учебного года – с 01.09.2023 г. по 31.05.2024 г. Продолжительность учебного года: 38 недель </w:t>
      </w:r>
    </w:p>
    <w:p w:rsidR="004644CE" w:rsidRDefault="004644CE" w:rsidP="004644CE">
      <w:pPr>
        <w:tabs>
          <w:tab w:val="left" w:pos="5620"/>
        </w:tabs>
        <w:spacing w:after="200" w:line="276" w:lineRule="auto"/>
        <w:jc w:val="center"/>
        <w:rPr>
          <w:rFonts w:ascii="Times New Roman" w:hAnsi="Times New Roman"/>
        </w:rPr>
      </w:pPr>
      <w:r>
        <w:rPr>
          <w:rFonts w:ascii="Times New Roman" w:hAnsi="Times New Roman"/>
        </w:rPr>
        <w:t>Разновозрастная группа – 38 недель</w:t>
      </w:r>
    </w:p>
    <w:p w:rsidR="004644CE" w:rsidRDefault="00EE7C71" w:rsidP="00EE7C71">
      <w:pPr>
        <w:tabs>
          <w:tab w:val="left" w:pos="5620"/>
        </w:tabs>
        <w:spacing w:after="200" w:line="276" w:lineRule="auto"/>
        <w:rPr>
          <w:rFonts w:ascii="Times New Roman" w:hAnsi="Times New Roman"/>
          <w:b/>
        </w:rPr>
      </w:pPr>
      <w:r>
        <w:rPr>
          <w:rFonts w:ascii="Times New Roman" w:hAnsi="Times New Roman"/>
          <w:b/>
        </w:rPr>
        <w:t xml:space="preserve">             2.</w:t>
      </w:r>
      <w:r w:rsidR="004644CE">
        <w:rPr>
          <w:rFonts w:ascii="Times New Roman" w:hAnsi="Times New Roman"/>
          <w:b/>
        </w:rPr>
        <w:t>Количество  воспитанников  :  10 чел.</w:t>
      </w:r>
    </w:p>
    <w:p w:rsidR="004644CE" w:rsidRDefault="00EE7C71" w:rsidP="00EE7C71">
      <w:pPr>
        <w:tabs>
          <w:tab w:val="left" w:pos="5620"/>
        </w:tabs>
        <w:spacing w:after="200" w:line="276" w:lineRule="auto"/>
        <w:rPr>
          <w:rFonts w:ascii="Times New Roman" w:hAnsi="Times New Roman"/>
          <w:b/>
        </w:rPr>
      </w:pPr>
      <w:r>
        <w:rPr>
          <w:rFonts w:ascii="Times New Roman" w:hAnsi="Times New Roman"/>
          <w:b/>
        </w:rPr>
        <w:t xml:space="preserve">             </w:t>
      </w:r>
      <w:r w:rsidR="004644CE">
        <w:rPr>
          <w:rFonts w:ascii="Times New Roman" w:hAnsi="Times New Roman"/>
          <w:b/>
        </w:rPr>
        <w:t>3. Регламентирование образовательного процесса на учебный год делится: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39"/>
        <w:gridCol w:w="1952"/>
        <w:gridCol w:w="2350"/>
        <w:gridCol w:w="2388"/>
      </w:tblGrid>
      <w:tr w:rsidR="004644CE" w:rsidRPr="00421116" w:rsidTr="004644CE">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4644CE" w:rsidRPr="00421116" w:rsidRDefault="004644CE" w:rsidP="004644CE">
            <w:pPr>
              <w:tabs>
                <w:tab w:val="left" w:pos="5620"/>
              </w:tabs>
              <w:spacing w:after="0" w:line="240" w:lineRule="auto"/>
              <w:jc w:val="center"/>
              <w:rPr>
                <w:rFonts w:ascii="Times New Roman" w:hAnsi="Times New Roman"/>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hideMark/>
          </w:tcPr>
          <w:p w:rsidR="004644CE" w:rsidRPr="00421116" w:rsidRDefault="004644CE" w:rsidP="004644CE">
            <w:pPr>
              <w:tabs>
                <w:tab w:val="left" w:pos="5620"/>
              </w:tabs>
              <w:spacing w:after="0" w:line="240" w:lineRule="auto"/>
              <w:jc w:val="center"/>
              <w:rPr>
                <w:rFonts w:ascii="Times New Roman" w:hAnsi="Times New Roman"/>
                <w:b/>
              </w:rPr>
            </w:pPr>
            <w:r w:rsidRPr="00421116">
              <w:rPr>
                <w:rFonts w:ascii="Times New Roman" w:hAnsi="Times New Roman"/>
                <w:b/>
              </w:rPr>
              <w:t>Дата начала</w:t>
            </w:r>
          </w:p>
        </w:tc>
        <w:tc>
          <w:tcPr>
            <w:tcW w:w="2393" w:type="dxa"/>
            <w:tcBorders>
              <w:top w:val="single" w:sz="4" w:space="0" w:color="000000"/>
              <w:left w:val="single" w:sz="4" w:space="0" w:color="000000"/>
              <w:bottom w:val="single" w:sz="4" w:space="0" w:color="000000"/>
              <w:right w:val="single" w:sz="4" w:space="0" w:color="000000"/>
            </w:tcBorders>
            <w:shd w:val="clear" w:color="auto" w:fill="auto"/>
            <w:hideMark/>
          </w:tcPr>
          <w:p w:rsidR="004644CE" w:rsidRPr="00421116" w:rsidRDefault="004644CE" w:rsidP="004644CE">
            <w:pPr>
              <w:tabs>
                <w:tab w:val="left" w:pos="5620"/>
              </w:tabs>
              <w:spacing w:after="0" w:line="240" w:lineRule="auto"/>
              <w:jc w:val="center"/>
              <w:rPr>
                <w:rFonts w:ascii="Times New Roman" w:hAnsi="Times New Roman"/>
                <w:b/>
              </w:rPr>
            </w:pPr>
            <w:r w:rsidRPr="00421116">
              <w:rPr>
                <w:rFonts w:ascii="Times New Roman" w:hAnsi="Times New Roman"/>
                <w:b/>
              </w:rPr>
              <w:t>Дата окончания</w:t>
            </w:r>
          </w:p>
        </w:tc>
        <w:tc>
          <w:tcPr>
            <w:tcW w:w="2393" w:type="dxa"/>
            <w:tcBorders>
              <w:top w:val="single" w:sz="4" w:space="0" w:color="000000"/>
              <w:left w:val="single" w:sz="4" w:space="0" w:color="000000"/>
              <w:bottom w:val="single" w:sz="4" w:space="0" w:color="000000"/>
              <w:right w:val="single" w:sz="4" w:space="0" w:color="000000"/>
            </w:tcBorders>
            <w:shd w:val="clear" w:color="auto" w:fill="auto"/>
            <w:hideMark/>
          </w:tcPr>
          <w:p w:rsidR="004644CE" w:rsidRPr="00421116" w:rsidRDefault="004644CE" w:rsidP="004644CE">
            <w:pPr>
              <w:tabs>
                <w:tab w:val="left" w:pos="5620"/>
              </w:tabs>
              <w:spacing w:after="0" w:line="240" w:lineRule="auto"/>
              <w:jc w:val="center"/>
              <w:rPr>
                <w:rFonts w:ascii="Times New Roman" w:hAnsi="Times New Roman"/>
                <w:b/>
              </w:rPr>
            </w:pPr>
            <w:r w:rsidRPr="00421116">
              <w:rPr>
                <w:rFonts w:ascii="Times New Roman" w:hAnsi="Times New Roman"/>
                <w:b/>
              </w:rPr>
              <w:t>Продолжительность (количество учебных недель)</w:t>
            </w:r>
          </w:p>
        </w:tc>
      </w:tr>
      <w:tr w:rsidR="004644CE" w:rsidRPr="00421116" w:rsidTr="004644CE">
        <w:tc>
          <w:tcPr>
            <w:tcW w:w="2802" w:type="dxa"/>
            <w:tcBorders>
              <w:top w:val="single" w:sz="4" w:space="0" w:color="000000"/>
              <w:left w:val="single" w:sz="4" w:space="0" w:color="000000"/>
              <w:bottom w:val="single" w:sz="4" w:space="0" w:color="000000"/>
              <w:right w:val="single" w:sz="4" w:space="0" w:color="000000"/>
            </w:tcBorders>
            <w:shd w:val="clear" w:color="auto" w:fill="auto"/>
            <w:hideMark/>
          </w:tcPr>
          <w:p w:rsidR="004644CE" w:rsidRPr="00421116" w:rsidRDefault="004644CE" w:rsidP="004644CE">
            <w:pPr>
              <w:tabs>
                <w:tab w:val="left" w:pos="5620"/>
              </w:tabs>
              <w:spacing w:after="0" w:line="240" w:lineRule="auto"/>
              <w:jc w:val="center"/>
              <w:rPr>
                <w:rFonts w:ascii="Times New Roman" w:hAnsi="Times New Roman"/>
                <w:b/>
              </w:rPr>
            </w:pPr>
            <w:r w:rsidRPr="00421116">
              <w:rPr>
                <w:rFonts w:ascii="Times New Roman" w:hAnsi="Times New Roman"/>
                <w:b/>
              </w:rPr>
              <w:t>1 полугодие</w:t>
            </w:r>
          </w:p>
        </w:tc>
        <w:tc>
          <w:tcPr>
            <w:tcW w:w="1983" w:type="dxa"/>
            <w:tcBorders>
              <w:top w:val="single" w:sz="4" w:space="0" w:color="000000"/>
              <w:left w:val="single" w:sz="4" w:space="0" w:color="000000"/>
              <w:bottom w:val="single" w:sz="4" w:space="0" w:color="000000"/>
              <w:right w:val="single" w:sz="4" w:space="0" w:color="000000"/>
            </w:tcBorders>
            <w:shd w:val="clear" w:color="auto" w:fill="auto"/>
            <w:hideMark/>
          </w:tcPr>
          <w:p w:rsidR="004644CE" w:rsidRPr="00421116" w:rsidRDefault="004644CE" w:rsidP="004644CE">
            <w:pPr>
              <w:tabs>
                <w:tab w:val="left" w:pos="5620"/>
              </w:tabs>
              <w:spacing w:after="0" w:line="240" w:lineRule="auto"/>
              <w:jc w:val="center"/>
              <w:rPr>
                <w:rFonts w:ascii="Times New Roman" w:hAnsi="Times New Roman"/>
              </w:rPr>
            </w:pPr>
            <w:r w:rsidRPr="00421116">
              <w:rPr>
                <w:rFonts w:ascii="Times New Roman" w:hAnsi="Times New Roman"/>
              </w:rPr>
              <w:t>01.09.2023</w:t>
            </w:r>
          </w:p>
        </w:tc>
        <w:tc>
          <w:tcPr>
            <w:tcW w:w="2393" w:type="dxa"/>
            <w:tcBorders>
              <w:top w:val="single" w:sz="4" w:space="0" w:color="000000"/>
              <w:left w:val="single" w:sz="4" w:space="0" w:color="000000"/>
              <w:bottom w:val="single" w:sz="4" w:space="0" w:color="000000"/>
              <w:right w:val="single" w:sz="4" w:space="0" w:color="000000"/>
            </w:tcBorders>
            <w:shd w:val="clear" w:color="auto" w:fill="auto"/>
            <w:hideMark/>
          </w:tcPr>
          <w:p w:rsidR="004644CE" w:rsidRPr="00421116" w:rsidRDefault="004644CE" w:rsidP="004644CE">
            <w:pPr>
              <w:tabs>
                <w:tab w:val="left" w:pos="5620"/>
              </w:tabs>
              <w:spacing w:after="0" w:line="240" w:lineRule="auto"/>
              <w:jc w:val="center"/>
              <w:rPr>
                <w:rFonts w:ascii="Times New Roman" w:hAnsi="Times New Roman"/>
              </w:rPr>
            </w:pPr>
            <w:r w:rsidRPr="00421116">
              <w:rPr>
                <w:rFonts w:ascii="Times New Roman" w:hAnsi="Times New Roman"/>
              </w:rPr>
              <w:t>29.12.2023</w:t>
            </w:r>
          </w:p>
        </w:tc>
        <w:tc>
          <w:tcPr>
            <w:tcW w:w="2393" w:type="dxa"/>
            <w:tcBorders>
              <w:top w:val="single" w:sz="4" w:space="0" w:color="000000"/>
              <w:left w:val="single" w:sz="4" w:space="0" w:color="000000"/>
              <w:bottom w:val="single" w:sz="4" w:space="0" w:color="000000"/>
              <w:right w:val="single" w:sz="4" w:space="0" w:color="000000"/>
            </w:tcBorders>
            <w:shd w:val="clear" w:color="auto" w:fill="auto"/>
            <w:hideMark/>
          </w:tcPr>
          <w:p w:rsidR="004644CE" w:rsidRPr="00421116" w:rsidRDefault="004644CE" w:rsidP="004644CE">
            <w:pPr>
              <w:tabs>
                <w:tab w:val="left" w:pos="5620"/>
              </w:tabs>
              <w:spacing w:after="0" w:line="240" w:lineRule="auto"/>
              <w:jc w:val="center"/>
              <w:rPr>
                <w:rFonts w:ascii="Times New Roman" w:hAnsi="Times New Roman"/>
              </w:rPr>
            </w:pPr>
            <w:r w:rsidRPr="00421116">
              <w:rPr>
                <w:rFonts w:ascii="Times New Roman" w:hAnsi="Times New Roman"/>
              </w:rPr>
              <w:t>18 недель</w:t>
            </w:r>
          </w:p>
        </w:tc>
      </w:tr>
      <w:tr w:rsidR="004644CE" w:rsidRPr="00421116" w:rsidTr="004644CE">
        <w:tc>
          <w:tcPr>
            <w:tcW w:w="2802" w:type="dxa"/>
            <w:tcBorders>
              <w:top w:val="single" w:sz="4" w:space="0" w:color="000000"/>
              <w:left w:val="single" w:sz="4" w:space="0" w:color="000000"/>
              <w:bottom w:val="single" w:sz="4" w:space="0" w:color="000000"/>
              <w:right w:val="single" w:sz="4" w:space="0" w:color="000000"/>
            </w:tcBorders>
            <w:shd w:val="clear" w:color="auto" w:fill="auto"/>
            <w:hideMark/>
          </w:tcPr>
          <w:p w:rsidR="004644CE" w:rsidRPr="00421116" w:rsidRDefault="004644CE" w:rsidP="004644CE">
            <w:pPr>
              <w:tabs>
                <w:tab w:val="left" w:pos="5620"/>
              </w:tabs>
              <w:spacing w:after="0" w:line="240" w:lineRule="auto"/>
              <w:jc w:val="center"/>
              <w:rPr>
                <w:rFonts w:ascii="Times New Roman" w:hAnsi="Times New Roman"/>
                <w:b/>
              </w:rPr>
            </w:pPr>
            <w:r w:rsidRPr="00421116">
              <w:rPr>
                <w:rFonts w:ascii="Times New Roman" w:hAnsi="Times New Roman"/>
                <w:b/>
              </w:rPr>
              <w:t>2 полугодие</w:t>
            </w:r>
          </w:p>
        </w:tc>
        <w:tc>
          <w:tcPr>
            <w:tcW w:w="1983" w:type="dxa"/>
            <w:tcBorders>
              <w:top w:val="single" w:sz="4" w:space="0" w:color="000000"/>
              <w:left w:val="single" w:sz="4" w:space="0" w:color="000000"/>
              <w:bottom w:val="single" w:sz="4" w:space="0" w:color="000000"/>
              <w:right w:val="single" w:sz="4" w:space="0" w:color="000000"/>
            </w:tcBorders>
            <w:shd w:val="clear" w:color="auto" w:fill="auto"/>
            <w:hideMark/>
          </w:tcPr>
          <w:p w:rsidR="004644CE" w:rsidRPr="00421116" w:rsidRDefault="004644CE" w:rsidP="004644CE">
            <w:pPr>
              <w:tabs>
                <w:tab w:val="left" w:pos="5620"/>
              </w:tabs>
              <w:spacing w:after="0" w:line="240" w:lineRule="auto"/>
              <w:jc w:val="center"/>
              <w:rPr>
                <w:rFonts w:ascii="Times New Roman" w:hAnsi="Times New Roman"/>
              </w:rPr>
            </w:pPr>
            <w:r w:rsidRPr="00421116">
              <w:rPr>
                <w:rFonts w:ascii="Times New Roman" w:hAnsi="Times New Roman"/>
              </w:rPr>
              <w:t>09.01.2024</w:t>
            </w:r>
          </w:p>
        </w:tc>
        <w:tc>
          <w:tcPr>
            <w:tcW w:w="2393" w:type="dxa"/>
            <w:tcBorders>
              <w:top w:val="single" w:sz="4" w:space="0" w:color="000000"/>
              <w:left w:val="single" w:sz="4" w:space="0" w:color="000000"/>
              <w:bottom w:val="single" w:sz="4" w:space="0" w:color="000000"/>
              <w:right w:val="single" w:sz="4" w:space="0" w:color="000000"/>
            </w:tcBorders>
            <w:shd w:val="clear" w:color="auto" w:fill="auto"/>
            <w:hideMark/>
          </w:tcPr>
          <w:p w:rsidR="004644CE" w:rsidRPr="00421116" w:rsidRDefault="004644CE" w:rsidP="004644CE">
            <w:pPr>
              <w:tabs>
                <w:tab w:val="left" w:pos="5620"/>
              </w:tabs>
              <w:spacing w:after="0" w:line="240" w:lineRule="auto"/>
              <w:jc w:val="center"/>
              <w:rPr>
                <w:rFonts w:ascii="Times New Roman" w:hAnsi="Times New Roman"/>
              </w:rPr>
            </w:pPr>
            <w:r w:rsidRPr="00421116">
              <w:rPr>
                <w:rFonts w:ascii="Times New Roman" w:hAnsi="Times New Roman"/>
              </w:rPr>
              <w:t>31.05.2024</w:t>
            </w:r>
          </w:p>
        </w:tc>
        <w:tc>
          <w:tcPr>
            <w:tcW w:w="2393" w:type="dxa"/>
            <w:tcBorders>
              <w:top w:val="single" w:sz="4" w:space="0" w:color="000000"/>
              <w:left w:val="single" w:sz="4" w:space="0" w:color="000000"/>
              <w:bottom w:val="single" w:sz="4" w:space="0" w:color="000000"/>
              <w:right w:val="single" w:sz="4" w:space="0" w:color="000000"/>
            </w:tcBorders>
            <w:shd w:val="clear" w:color="auto" w:fill="auto"/>
            <w:hideMark/>
          </w:tcPr>
          <w:p w:rsidR="004644CE" w:rsidRPr="00421116" w:rsidRDefault="004644CE" w:rsidP="004644CE">
            <w:pPr>
              <w:tabs>
                <w:tab w:val="left" w:pos="5620"/>
              </w:tabs>
              <w:spacing w:after="0" w:line="240" w:lineRule="auto"/>
              <w:jc w:val="center"/>
              <w:rPr>
                <w:rFonts w:ascii="Times New Roman" w:hAnsi="Times New Roman"/>
              </w:rPr>
            </w:pPr>
            <w:r w:rsidRPr="00421116">
              <w:rPr>
                <w:rFonts w:ascii="Times New Roman" w:hAnsi="Times New Roman"/>
              </w:rPr>
              <w:t>20 недель</w:t>
            </w:r>
          </w:p>
        </w:tc>
      </w:tr>
    </w:tbl>
    <w:p w:rsidR="004644CE" w:rsidRDefault="004644CE" w:rsidP="004644CE">
      <w:pPr>
        <w:tabs>
          <w:tab w:val="left" w:pos="5620"/>
        </w:tabs>
        <w:spacing w:after="200" w:line="276" w:lineRule="auto"/>
        <w:jc w:val="center"/>
        <w:rPr>
          <w:rFonts w:ascii="Times New Roman" w:hAnsi="Times New Roman"/>
          <w:b/>
        </w:rPr>
      </w:pPr>
      <w:r>
        <w:rPr>
          <w:rFonts w:ascii="Times New Roman" w:hAnsi="Times New Roman"/>
          <w:b/>
        </w:rPr>
        <w:t>Продолжительность каникул в течении учебного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2"/>
        <w:gridCol w:w="2255"/>
        <w:gridCol w:w="2657"/>
        <w:gridCol w:w="2255"/>
      </w:tblGrid>
      <w:tr w:rsidR="004644CE" w:rsidRPr="00421116" w:rsidTr="004644CE">
        <w:tc>
          <w:tcPr>
            <w:tcW w:w="2304" w:type="dxa"/>
            <w:tcBorders>
              <w:top w:val="single" w:sz="4" w:space="0" w:color="000000"/>
              <w:left w:val="single" w:sz="4" w:space="0" w:color="000000"/>
              <w:bottom w:val="single" w:sz="4" w:space="0" w:color="000000"/>
              <w:right w:val="single" w:sz="4" w:space="0" w:color="000000"/>
            </w:tcBorders>
            <w:shd w:val="clear" w:color="auto" w:fill="auto"/>
            <w:hideMark/>
          </w:tcPr>
          <w:p w:rsidR="004644CE" w:rsidRPr="00421116" w:rsidRDefault="004644CE" w:rsidP="004644CE">
            <w:pPr>
              <w:tabs>
                <w:tab w:val="left" w:pos="5620"/>
              </w:tabs>
              <w:spacing w:after="0" w:line="240" w:lineRule="auto"/>
              <w:jc w:val="center"/>
              <w:rPr>
                <w:rFonts w:ascii="Times New Roman" w:hAnsi="Times New Roman"/>
                <w:b/>
              </w:rPr>
            </w:pPr>
            <w:r w:rsidRPr="00421116">
              <w:rPr>
                <w:rFonts w:ascii="Times New Roman" w:hAnsi="Times New Roman"/>
                <w:b/>
              </w:rPr>
              <w:t xml:space="preserve">Каникулы </w:t>
            </w:r>
          </w:p>
        </w:tc>
        <w:tc>
          <w:tcPr>
            <w:tcW w:w="2299" w:type="dxa"/>
            <w:tcBorders>
              <w:top w:val="single" w:sz="4" w:space="0" w:color="000000"/>
              <w:left w:val="single" w:sz="4" w:space="0" w:color="000000"/>
              <w:bottom w:val="single" w:sz="4" w:space="0" w:color="000000"/>
              <w:right w:val="single" w:sz="4" w:space="0" w:color="000000"/>
            </w:tcBorders>
            <w:shd w:val="clear" w:color="auto" w:fill="auto"/>
            <w:hideMark/>
          </w:tcPr>
          <w:p w:rsidR="004644CE" w:rsidRPr="00421116" w:rsidRDefault="004644CE" w:rsidP="004644CE">
            <w:pPr>
              <w:tabs>
                <w:tab w:val="left" w:pos="5620"/>
              </w:tabs>
              <w:spacing w:after="0" w:line="240" w:lineRule="auto"/>
              <w:jc w:val="center"/>
              <w:rPr>
                <w:rFonts w:ascii="Times New Roman" w:hAnsi="Times New Roman"/>
                <w:b/>
              </w:rPr>
            </w:pPr>
            <w:r w:rsidRPr="00421116">
              <w:rPr>
                <w:rFonts w:ascii="Times New Roman" w:hAnsi="Times New Roman"/>
                <w:b/>
              </w:rPr>
              <w:t>Дата начала каникул</w:t>
            </w:r>
          </w:p>
        </w:tc>
        <w:tc>
          <w:tcPr>
            <w:tcW w:w="2714" w:type="dxa"/>
            <w:tcBorders>
              <w:top w:val="single" w:sz="4" w:space="0" w:color="000000"/>
              <w:left w:val="single" w:sz="4" w:space="0" w:color="000000"/>
              <w:bottom w:val="single" w:sz="4" w:space="0" w:color="000000"/>
              <w:right w:val="single" w:sz="4" w:space="0" w:color="000000"/>
            </w:tcBorders>
            <w:shd w:val="clear" w:color="auto" w:fill="auto"/>
            <w:hideMark/>
          </w:tcPr>
          <w:p w:rsidR="004644CE" w:rsidRPr="00421116" w:rsidRDefault="004644CE" w:rsidP="004644CE">
            <w:pPr>
              <w:tabs>
                <w:tab w:val="left" w:pos="5620"/>
              </w:tabs>
              <w:spacing w:after="0" w:line="240" w:lineRule="auto"/>
              <w:jc w:val="center"/>
              <w:rPr>
                <w:rFonts w:ascii="Times New Roman" w:hAnsi="Times New Roman"/>
                <w:b/>
              </w:rPr>
            </w:pPr>
            <w:r w:rsidRPr="00421116">
              <w:rPr>
                <w:rFonts w:ascii="Times New Roman" w:hAnsi="Times New Roman"/>
                <w:b/>
              </w:rPr>
              <w:t>Дата окончания каникул</w:t>
            </w:r>
          </w:p>
        </w:tc>
        <w:tc>
          <w:tcPr>
            <w:tcW w:w="2255" w:type="dxa"/>
            <w:tcBorders>
              <w:top w:val="single" w:sz="4" w:space="0" w:color="000000"/>
              <w:left w:val="single" w:sz="4" w:space="0" w:color="000000"/>
              <w:bottom w:val="single" w:sz="4" w:space="0" w:color="000000"/>
              <w:right w:val="single" w:sz="4" w:space="0" w:color="000000"/>
            </w:tcBorders>
            <w:shd w:val="clear" w:color="auto" w:fill="auto"/>
            <w:hideMark/>
          </w:tcPr>
          <w:p w:rsidR="004644CE" w:rsidRPr="00421116" w:rsidRDefault="004644CE" w:rsidP="004644CE">
            <w:pPr>
              <w:tabs>
                <w:tab w:val="left" w:pos="5620"/>
              </w:tabs>
              <w:spacing w:after="0" w:line="240" w:lineRule="auto"/>
              <w:jc w:val="center"/>
              <w:rPr>
                <w:rFonts w:ascii="Times New Roman" w:hAnsi="Times New Roman"/>
                <w:b/>
              </w:rPr>
            </w:pPr>
            <w:r w:rsidRPr="00421116">
              <w:rPr>
                <w:rFonts w:ascii="Times New Roman" w:hAnsi="Times New Roman"/>
                <w:b/>
              </w:rPr>
              <w:t>Продолжительность в неделях</w:t>
            </w:r>
          </w:p>
        </w:tc>
      </w:tr>
      <w:tr w:rsidR="004644CE" w:rsidRPr="00421116" w:rsidTr="004644CE">
        <w:tc>
          <w:tcPr>
            <w:tcW w:w="2304" w:type="dxa"/>
            <w:tcBorders>
              <w:top w:val="single" w:sz="4" w:space="0" w:color="000000"/>
              <w:left w:val="single" w:sz="4" w:space="0" w:color="000000"/>
              <w:bottom w:val="single" w:sz="4" w:space="0" w:color="000000"/>
              <w:right w:val="single" w:sz="4" w:space="0" w:color="000000"/>
            </w:tcBorders>
            <w:shd w:val="clear" w:color="auto" w:fill="auto"/>
            <w:hideMark/>
          </w:tcPr>
          <w:p w:rsidR="004644CE" w:rsidRPr="00421116" w:rsidRDefault="004644CE" w:rsidP="004644CE">
            <w:pPr>
              <w:tabs>
                <w:tab w:val="left" w:pos="5620"/>
              </w:tabs>
              <w:spacing w:after="0" w:line="240" w:lineRule="auto"/>
              <w:jc w:val="center"/>
              <w:rPr>
                <w:rFonts w:ascii="Times New Roman" w:hAnsi="Times New Roman"/>
              </w:rPr>
            </w:pPr>
            <w:r w:rsidRPr="00421116">
              <w:rPr>
                <w:rFonts w:ascii="Times New Roman" w:hAnsi="Times New Roman"/>
              </w:rPr>
              <w:t xml:space="preserve">Зимние </w:t>
            </w:r>
          </w:p>
        </w:tc>
        <w:tc>
          <w:tcPr>
            <w:tcW w:w="2299" w:type="dxa"/>
            <w:tcBorders>
              <w:top w:val="single" w:sz="4" w:space="0" w:color="000000"/>
              <w:left w:val="single" w:sz="4" w:space="0" w:color="000000"/>
              <w:bottom w:val="single" w:sz="4" w:space="0" w:color="000000"/>
              <w:right w:val="single" w:sz="4" w:space="0" w:color="000000"/>
            </w:tcBorders>
            <w:shd w:val="clear" w:color="auto" w:fill="auto"/>
            <w:hideMark/>
          </w:tcPr>
          <w:p w:rsidR="004644CE" w:rsidRPr="00421116" w:rsidRDefault="004644CE" w:rsidP="004644CE">
            <w:pPr>
              <w:tabs>
                <w:tab w:val="left" w:pos="5620"/>
              </w:tabs>
              <w:spacing w:after="0" w:line="240" w:lineRule="auto"/>
              <w:jc w:val="center"/>
              <w:rPr>
                <w:rFonts w:ascii="Times New Roman" w:hAnsi="Times New Roman"/>
              </w:rPr>
            </w:pPr>
            <w:r w:rsidRPr="00421116">
              <w:rPr>
                <w:rFonts w:ascii="Times New Roman" w:hAnsi="Times New Roman"/>
              </w:rPr>
              <w:t>01.01.2024</w:t>
            </w:r>
          </w:p>
        </w:tc>
        <w:tc>
          <w:tcPr>
            <w:tcW w:w="2714" w:type="dxa"/>
            <w:tcBorders>
              <w:top w:val="single" w:sz="4" w:space="0" w:color="000000"/>
              <w:left w:val="single" w:sz="4" w:space="0" w:color="000000"/>
              <w:bottom w:val="single" w:sz="4" w:space="0" w:color="000000"/>
              <w:right w:val="single" w:sz="4" w:space="0" w:color="000000"/>
            </w:tcBorders>
            <w:shd w:val="clear" w:color="auto" w:fill="auto"/>
            <w:hideMark/>
          </w:tcPr>
          <w:p w:rsidR="004644CE" w:rsidRPr="00421116" w:rsidRDefault="004644CE" w:rsidP="004644CE">
            <w:pPr>
              <w:tabs>
                <w:tab w:val="left" w:pos="5620"/>
              </w:tabs>
              <w:spacing w:after="0" w:line="240" w:lineRule="auto"/>
              <w:jc w:val="center"/>
              <w:rPr>
                <w:rFonts w:ascii="Times New Roman" w:hAnsi="Times New Roman"/>
              </w:rPr>
            </w:pPr>
            <w:r w:rsidRPr="00421116">
              <w:rPr>
                <w:rFonts w:ascii="Times New Roman" w:hAnsi="Times New Roman"/>
              </w:rPr>
              <w:t>08.01.2024</w:t>
            </w:r>
          </w:p>
        </w:tc>
        <w:tc>
          <w:tcPr>
            <w:tcW w:w="2255" w:type="dxa"/>
            <w:tcBorders>
              <w:top w:val="single" w:sz="4" w:space="0" w:color="000000"/>
              <w:left w:val="single" w:sz="4" w:space="0" w:color="000000"/>
              <w:bottom w:val="single" w:sz="4" w:space="0" w:color="000000"/>
              <w:right w:val="single" w:sz="4" w:space="0" w:color="000000"/>
            </w:tcBorders>
            <w:shd w:val="clear" w:color="auto" w:fill="auto"/>
            <w:hideMark/>
          </w:tcPr>
          <w:p w:rsidR="004644CE" w:rsidRPr="00421116" w:rsidRDefault="004644CE" w:rsidP="004644CE">
            <w:pPr>
              <w:tabs>
                <w:tab w:val="left" w:pos="5620"/>
              </w:tabs>
              <w:spacing w:after="0" w:line="240" w:lineRule="auto"/>
              <w:jc w:val="center"/>
              <w:rPr>
                <w:rFonts w:ascii="Times New Roman" w:hAnsi="Times New Roman"/>
              </w:rPr>
            </w:pPr>
            <w:r w:rsidRPr="00421116">
              <w:rPr>
                <w:rFonts w:ascii="Times New Roman" w:hAnsi="Times New Roman"/>
              </w:rPr>
              <w:t>8 дней</w:t>
            </w:r>
          </w:p>
        </w:tc>
      </w:tr>
    </w:tbl>
    <w:p w:rsidR="004644CE" w:rsidRPr="00875B49" w:rsidRDefault="00EE7C71" w:rsidP="004644CE">
      <w:pPr>
        <w:shd w:val="clear" w:color="auto" w:fill="FFFFFF"/>
        <w:spacing w:before="283" w:line="274" w:lineRule="exact"/>
        <w:ind w:left="538"/>
        <w:rPr>
          <w:rFonts w:ascii="Times New Roman" w:hAnsi="Times New Roman"/>
        </w:rPr>
      </w:pPr>
      <w:r>
        <w:rPr>
          <w:rFonts w:ascii="Times New Roman" w:hAnsi="Times New Roman"/>
          <w:b/>
          <w:bCs/>
          <w:color w:val="000000"/>
          <w:spacing w:val="-5"/>
          <w:sz w:val="25"/>
          <w:szCs w:val="25"/>
        </w:rPr>
        <w:t>4</w:t>
      </w:r>
      <w:r w:rsidR="004644CE" w:rsidRPr="00875B49">
        <w:rPr>
          <w:rFonts w:ascii="Times New Roman" w:hAnsi="Times New Roman"/>
          <w:b/>
          <w:bCs/>
          <w:color w:val="000000"/>
          <w:spacing w:val="-5"/>
          <w:sz w:val="25"/>
          <w:szCs w:val="25"/>
        </w:rPr>
        <w:t>.Регламентирование образовательного процесса на неделю</w:t>
      </w:r>
    </w:p>
    <w:p w:rsidR="004644CE" w:rsidRPr="00875B49" w:rsidRDefault="004644CE" w:rsidP="004644CE">
      <w:pPr>
        <w:shd w:val="clear" w:color="auto" w:fill="FFFFFF"/>
        <w:spacing w:before="5" w:line="274" w:lineRule="exact"/>
        <w:ind w:left="547"/>
        <w:rPr>
          <w:rFonts w:ascii="Times New Roman" w:hAnsi="Times New Roman"/>
          <w:sz w:val="24"/>
          <w:szCs w:val="24"/>
        </w:rPr>
      </w:pPr>
      <w:r w:rsidRPr="00875B49">
        <w:rPr>
          <w:rFonts w:ascii="Times New Roman" w:hAnsi="Times New Roman"/>
          <w:b/>
          <w:bCs/>
          <w:color w:val="000000"/>
          <w:spacing w:val="2"/>
          <w:sz w:val="24"/>
          <w:szCs w:val="24"/>
        </w:rPr>
        <w:t xml:space="preserve">Продолжительность рабочей недели: </w:t>
      </w:r>
      <w:r w:rsidRPr="00875B49">
        <w:rPr>
          <w:rFonts w:ascii="Times New Roman" w:hAnsi="Times New Roman"/>
          <w:color w:val="000000"/>
          <w:spacing w:val="2"/>
          <w:sz w:val="24"/>
          <w:szCs w:val="24"/>
        </w:rPr>
        <w:t xml:space="preserve">5 – ти  дневная рабочая неделя 10,5 часов </w:t>
      </w:r>
      <w:r w:rsidRPr="00875B49">
        <w:rPr>
          <w:rFonts w:ascii="Times New Roman" w:hAnsi="Times New Roman"/>
          <w:color w:val="000000"/>
          <w:spacing w:val="-7"/>
          <w:sz w:val="24"/>
          <w:szCs w:val="24"/>
        </w:rPr>
        <w:t xml:space="preserve">пребывания ребёнка в </w:t>
      </w:r>
      <w:r>
        <w:rPr>
          <w:rFonts w:ascii="Times New Roman" w:hAnsi="Times New Roman"/>
          <w:color w:val="000000"/>
          <w:spacing w:val="-7"/>
          <w:sz w:val="24"/>
          <w:szCs w:val="24"/>
        </w:rPr>
        <w:t>дошкольной группе</w:t>
      </w:r>
      <w:r w:rsidRPr="00875B49">
        <w:rPr>
          <w:rFonts w:ascii="Times New Roman" w:hAnsi="Times New Roman"/>
          <w:color w:val="000000"/>
          <w:spacing w:val="-7"/>
          <w:sz w:val="24"/>
          <w:szCs w:val="24"/>
        </w:rPr>
        <w:t>.</w:t>
      </w:r>
    </w:p>
    <w:p w:rsidR="004644CE" w:rsidRPr="00875B49" w:rsidRDefault="004644CE" w:rsidP="004644CE">
      <w:pPr>
        <w:shd w:val="clear" w:color="auto" w:fill="FFFFFF"/>
        <w:tabs>
          <w:tab w:val="left" w:pos="883"/>
        </w:tabs>
        <w:spacing w:line="274" w:lineRule="exact"/>
        <w:ind w:left="528" w:right="2227"/>
        <w:rPr>
          <w:rFonts w:ascii="Times New Roman" w:hAnsi="Times New Roman"/>
          <w:sz w:val="24"/>
          <w:szCs w:val="24"/>
        </w:rPr>
      </w:pPr>
      <w:r w:rsidRPr="00875B49">
        <w:rPr>
          <w:rFonts w:ascii="Times New Roman" w:hAnsi="Times New Roman"/>
          <w:b/>
          <w:bCs/>
          <w:color w:val="000000"/>
          <w:spacing w:val="-15"/>
          <w:sz w:val="24"/>
          <w:szCs w:val="24"/>
        </w:rPr>
        <w:t>5.</w:t>
      </w:r>
      <w:r w:rsidRPr="00875B49">
        <w:rPr>
          <w:rFonts w:ascii="Times New Roman" w:hAnsi="Times New Roman"/>
          <w:b/>
          <w:bCs/>
          <w:color w:val="000000"/>
          <w:sz w:val="24"/>
          <w:szCs w:val="24"/>
        </w:rPr>
        <w:tab/>
      </w:r>
      <w:r w:rsidRPr="00875B49">
        <w:rPr>
          <w:rFonts w:ascii="Times New Roman" w:hAnsi="Times New Roman"/>
          <w:b/>
          <w:bCs/>
          <w:color w:val="000000"/>
          <w:spacing w:val="-7"/>
          <w:sz w:val="24"/>
          <w:szCs w:val="24"/>
        </w:rPr>
        <w:t>Регламентирование образовательного процесса на день:</w:t>
      </w:r>
      <w:r w:rsidRPr="00875B49">
        <w:rPr>
          <w:rFonts w:ascii="Times New Roman" w:hAnsi="Times New Roman"/>
          <w:b/>
          <w:bCs/>
          <w:color w:val="000000"/>
          <w:spacing w:val="-7"/>
          <w:sz w:val="24"/>
          <w:szCs w:val="24"/>
        </w:rPr>
        <w:br/>
      </w:r>
      <w:r w:rsidRPr="00875B49">
        <w:rPr>
          <w:rFonts w:ascii="Times New Roman" w:hAnsi="Times New Roman"/>
          <w:b/>
          <w:bCs/>
          <w:color w:val="000000"/>
          <w:spacing w:val="-5"/>
          <w:sz w:val="24"/>
          <w:szCs w:val="24"/>
        </w:rPr>
        <w:t>Количество занятий в первую пол. дня:</w:t>
      </w:r>
    </w:p>
    <w:p w:rsidR="004644CE" w:rsidRPr="00875B49" w:rsidRDefault="004644CE" w:rsidP="004644CE">
      <w:pPr>
        <w:shd w:val="clear" w:color="auto" w:fill="FFFFFF"/>
        <w:spacing w:after="0" w:line="240" w:lineRule="auto"/>
        <w:ind w:left="533"/>
        <w:rPr>
          <w:rFonts w:ascii="Times New Roman" w:hAnsi="Times New Roman"/>
          <w:color w:val="000000"/>
          <w:sz w:val="24"/>
          <w:szCs w:val="24"/>
        </w:rPr>
      </w:pPr>
      <w:r w:rsidRPr="00875B49">
        <w:rPr>
          <w:rFonts w:ascii="Times New Roman" w:hAnsi="Times New Roman"/>
          <w:color w:val="000000"/>
          <w:sz w:val="24"/>
          <w:szCs w:val="24"/>
        </w:rPr>
        <w:t>младшая группа 3-4</w:t>
      </w:r>
      <w:r>
        <w:rPr>
          <w:rFonts w:ascii="Times New Roman" w:hAnsi="Times New Roman"/>
          <w:color w:val="000000"/>
          <w:sz w:val="24"/>
          <w:szCs w:val="24"/>
        </w:rPr>
        <w:t xml:space="preserve"> </w:t>
      </w:r>
      <w:r w:rsidRPr="00875B49">
        <w:rPr>
          <w:rFonts w:ascii="Times New Roman" w:hAnsi="Times New Roman"/>
          <w:color w:val="000000"/>
          <w:sz w:val="24"/>
          <w:szCs w:val="24"/>
        </w:rPr>
        <w:t>г. – 2 занятия в день – 5 дней,</w:t>
      </w:r>
    </w:p>
    <w:p w:rsidR="004644CE" w:rsidRPr="00875B49" w:rsidRDefault="004644CE" w:rsidP="004644CE">
      <w:pPr>
        <w:shd w:val="clear" w:color="auto" w:fill="FFFFFF"/>
        <w:spacing w:after="0" w:line="240" w:lineRule="auto"/>
        <w:ind w:left="533"/>
        <w:rPr>
          <w:rFonts w:ascii="Times New Roman" w:hAnsi="Times New Roman"/>
          <w:color w:val="000000"/>
          <w:sz w:val="24"/>
          <w:szCs w:val="24"/>
        </w:rPr>
      </w:pPr>
      <w:r w:rsidRPr="00875B49">
        <w:rPr>
          <w:rFonts w:ascii="Times New Roman" w:hAnsi="Times New Roman"/>
          <w:color w:val="000000"/>
          <w:sz w:val="24"/>
          <w:szCs w:val="24"/>
        </w:rPr>
        <w:t>средняя группа 4-5</w:t>
      </w:r>
      <w:r>
        <w:rPr>
          <w:rFonts w:ascii="Times New Roman" w:hAnsi="Times New Roman"/>
          <w:color w:val="000000"/>
          <w:sz w:val="24"/>
          <w:szCs w:val="24"/>
        </w:rPr>
        <w:t xml:space="preserve"> </w:t>
      </w:r>
      <w:r w:rsidRPr="00875B49">
        <w:rPr>
          <w:rFonts w:ascii="Times New Roman" w:hAnsi="Times New Roman"/>
          <w:color w:val="000000"/>
          <w:sz w:val="24"/>
          <w:szCs w:val="24"/>
        </w:rPr>
        <w:t>л. – 2 занятия в день – 5 дней,</w:t>
      </w:r>
    </w:p>
    <w:p w:rsidR="004644CE" w:rsidRPr="00875B49" w:rsidRDefault="004644CE" w:rsidP="004644CE">
      <w:pPr>
        <w:shd w:val="clear" w:color="auto" w:fill="FFFFFF"/>
        <w:spacing w:after="0" w:line="240" w:lineRule="auto"/>
        <w:ind w:left="533"/>
        <w:rPr>
          <w:rFonts w:ascii="Times New Roman" w:hAnsi="Times New Roman"/>
          <w:color w:val="000000"/>
          <w:sz w:val="24"/>
          <w:szCs w:val="24"/>
        </w:rPr>
      </w:pPr>
      <w:r w:rsidRPr="00875B49">
        <w:rPr>
          <w:rFonts w:ascii="Times New Roman" w:hAnsi="Times New Roman"/>
          <w:color w:val="000000"/>
          <w:sz w:val="24"/>
          <w:szCs w:val="24"/>
        </w:rPr>
        <w:t>старшая группа 5-6</w:t>
      </w:r>
      <w:r>
        <w:rPr>
          <w:rFonts w:ascii="Times New Roman" w:hAnsi="Times New Roman"/>
          <w:color w:val="000000"/>
          <w:sz w:val="24"/>
          <w:szCs w:val="24"/>
        </w:rPr>
        <w:t xml:space="preserve"> </w:t>
      </w:r>
      <w:r w:rsidRPr="00875B49">
        <w:rPr>
          <w:rFonts w:ascii="Times New Roman" w:hAnsi="Times New Roman"/>
          <w:color w:val="000000"/>
          <w:sz w:val="24"/>
          <w:szCs w:val="24"/>
        </w:rPr>
        <w:t>лет -  2 занятия в день – 5дней,</w:t>
      </w:r>
    </w:p>
    <w:p w:rsidR="004644CE" w:rsidRPr="00875B49" w:rsidRDefault="004644CE" w:rsidP="004644CE">
      <w:pPr>
        <w:shd w:val="clear" w:color="auto" w:fill="FFFFFF"/>
        <w:spacing w:after="0" w:line="240" w:lineRule="auto"/>
        <w:ind w:left="538"/>
        <w:rPr>
          <w:rFonts w:ascii="Times New Roman" w:hAnsi="Times New Roman"/>
          <w:sz w:val="24"/>
          <w:szCs w:val="24"/>
        </w:rPr>
      </w:pPr>
      <w:r w:rsidRPr="00875B49">
        <w:rPr>
          <w:rFonts w:ascii="Times New Roman" w:hAnsi="Times New Roman"/>
          <w:color w:val="000000"/>
          <w:spacing w:val="2"/>
          <w:sz w:val="24"/>
          <w:szCs w:val="24"/>
        </w:rPr>
        <w:t>подготовительная группа 6-7</w:t>
      </w:r>
      <w:r>
        <w:rPr>
          <w:rFonts w:ascii="Times New Roman" w:hAnsi="Times New Roman"/>
          <w:color w:val="000000"/>
          <w:spacing w:val="2"/>
          <w:sz w:val="24"/>
          <w:szCs w:val="24"/>
        </w:rPr>
        <w:t xml:space="preserve"> </w:t>
      </w:r>
      <w:r w:rsidRPr="00875B49">
        <w:rPr>
          <w:rFonts w:ascii="Times New Roman" w:hAnsi="Times New Roman"/>
          <w:color w:val="000000"/>
          <w:spacing w:val="2"/>
          <w:sz w:val="24"/>
          <w:szCs w:val="24"/>
        </w:rPr>
        <w:t>л. - 3 занятия в день -4 дня, 2 занятия в день – 1 день.</w:t>
      </w:r>
    </w:p>
    <w:p w:rsidR="004644CE" w:rsidRPr="00875B49" w:rsidRDefault="004644CE" w:rsidP="004644CE">
      <w:pPr>
        <w:shd w:val="clear" w:color="auto" w:fill="FFFFFF"/>
        <w:tabs>
          <w:tab w:val="left" w:pos="883"/>
        </w:tabs>
        <w:spacing w:after="0" w:line="274" w:lineRule="exact"/>
        <w:ind w:left="528" w:right="2227"/>
        <w:rPr>
          <w:rFonts w:ascii="Times New Roman" w:hAnsi="Times New Roman"/>
          <w:sz w:val="24"/>
          <w:szCs w:val="24"/>
        </w:rPr>
      </w:pPr>
      <w:r w:rsidRPr="00875B49">
        <w:rPr>
          <w:rFonts w:ascii="Times New Roman" w:hAnsi="Times New Roman"/>
          <w:b/>
          <w:bCs/>
          <w:color w:val="000000"/>
          <w:spacing w:val="-5"/>
          <w:sz w:val="24"/>
          <w:szCs w:val="24"/>
        </w:rPr>
        <w:t>Количество занятий во вторую пол. дня</w:t>
      </w:r>
    </w:p>
    <w:p w:rsidR="004644CE" w:rsidRPr="00875B49" w:rsidRDefault="004644CE" w:rsidP="004644CE">
      <w:pPr>
        <w:shd w:val="clear" w:color="auto" w:fill="FFFFFF"/>
        <w:spacing w:line="274" w:lineRule="exact"/>
        <w:ind w:left="538"/>
        <w:rPr>
          <w:rFonts w:ascii="Times New Roman" w:hAnsi="Times New Roman"/>
          <w:color w:val="000000"/>
          <w:spacing w:val="2"/>
          <w:sz w:val="24"/>
          <w:szCs w:val="24"/>
        </w:rPr>
      </w:pPr>
      <w:r w:rsidRPr="00875B49">
        <w:rPr>
          <w:rFonts w:ascii="Times New Roman" w:hAnsi="Times New Roman"/>
          <w:color w:val="000000"/>
          <w:spacing w:val="2"/>
          <w:sz w:val="24"/>
          <w:szCs w:val="24"/>
        </w:rPr>
        <w:t xml:space="preserve"> 1 занятие в день – 1день</w:t>
      </w:r>
      <w:r>
        <w:rPr>
          <w:rFonts w:ascii="Times New Roman" w:hAnsi="Times New Roman"/>
          <w:color w:val="000000"/>
          <w:spacing w:val="2"/>
          <w:sz w:val="24"/>
          <w:szCs w:val="24"/>
        </w:rPr>
        <w:t xml:space="preserve"> в неделю</w:t>
      </w:r>
    </w:p>
    <w:p w:rsidR="004644CE" w:rsidRPr="00875B49" w:rsidRDefault="004644CE" w:rsidP="004644CE">
      <w:pPr>
        <w:shd w:val="clear" w:color="auto" w:fill="FFFFFF"/>
        <w:spacing w:line="274" w:lineRule="exact"/>
        <w:rPr>
          <w:rFonts w:ascii="Times New Roman" w:hAnsi="Times New Roman"/>
          <w:sz w:val="24"/>
          <w:szCs w:val="24"/>
        </w:rPr>
      </w:pPr>
      <w:r w:rsidRPr="00875B49">
        <w:rPr>
          <w:rFonts w:ascii="Times New Roman" w:hAnsi="Times New Roman"/>
          <w:b/>
          <w:sz w:val="24"/>
          <w:szCs w:val="24"/>
        </w:rPr>
        <w:t xml:space="preserve">        Педагогическая</w:t>
      </w:r>
      <w:r>
        <w:rPr>
          <w:rFonts w:ascii="Times New Roman" w:hAnsi="Times New Roman"/>
          <w:b/>
          <w:sz w:val="24"/>
          <w:szCs w:val="24"/>
        </w:rPr>
        <w:t xml:space="preserve"> </w:t>
      </w:r>
      <w:r w:rsidRPr="00875B49">
        <w:rPr>
          <w:rFonts w:ascii="Times New Roman" w:hAnsi="Times New Roman"/>
          <w:b/>
          <w:sz w:val="24"/>
          <w:szCs w:val="24"/>
        </w:rPr>
        <w:t>диагностика</w:t>
      </w:r>
      <w:r w:rsidRPr="00875B49">
        <w:rPr>
          <w:rFonts w:ascii="Times New Roman" w:hAnsi="Times New Roman"/>
          <w:b/>
          <w:bCs/>
          <w:color w:val="000000"/>
          <w:spacing w:val="-5"/>
          <w:sz w:val="24"/>
          <w:szCs w:val="24"/>
        </w:rPr>
        <w:t xml:space="preserve">   проводится в ходе наблюдений за активностью детей  в спонтанной и специал</w:t>
      </w:r>
      <w:r>
        <w:rPr>
          <w:rFonts w:ascii="Times New Roman" w:hAnsi="Times New Roman"/>
          <w:b/>
          <w:bCs/>
          <w:color w:val="000000"/>
          <w:spacing w:val="-5"/>
          <w:sz w:val="24"/>
          <w:szCs w:val="24"/>
        </w:rPr>
        <w:t>ьно организованной деятельности два раза в год – октябрь, апрель.</w:t>
      </w:r>
    </w:p>
    <w:p w:rsidR="004644CE" w:rsidRPr="009F63EC" w:rsidRDefault="004644CE" w:rsidP="004644CE">
      <w:pPr>
        <w:tabs>
          <w:tab w:val="left" w:pos="3090"/>
        </w:tabs>
        <w:spacing w:after="0" w:line="240" w:lineRule="auto"/>
        <w:jc w:val="center"/>
        <w:rPr>
          <w:sz w:val="18"/>
          <w:szCs w:val="18"/>
        </w:rPr>
      </w:pPr>
    </w:p>
    <w:p w:rsidR="004644CE" w:rsidRDefault="004644CE" w:rsidP="004644CE">
      <w:pPr>
        <w:spacing w:after="0"/>
        <w:jc w:val="center"/>
        <w:rPr>
          <w:rFonts w:ascii="Times New Roman" w:hAnsi="Times New Roman"/>
          <w:b/>
          <w:sz w:val="28"/>
          <w:szCs w:val="24"/>
        </w:rPr>
      </w:pPr>
    </w:p>
    <w:p w:rsidR="00C07CC4" w:rsidRDefault="00192B3C" w:rsidP="004644CE">
      <w:pPr>
        <w:spacing w:after="0"/>
        <w:jc w:val="center"/>
        <w:rPr>
          <w:rFonts w:ascii="Times New Roman" w:hAnsi="Times New Roman"/>
          <w:b/>
          <w:sz w:val="28"/>
          <w:szCs w:val="24"/>
        </w:rPr>
      </w:pPr>
      <w:r>
        <w:rPr>
          <w:rFonts w:ascii="Times New Roman" w:hAnsi="Times New Roman"/>
          <w:b/>
          <w:sz w:val="28"/>
          <w:szCs w:val="24"/>
        </w:rPr>
        <w:t>3.5.</w:t>
      </w:r>
      <w:r w:rsidR="00EE7C71">
        <w:rPr>
          <w:rFonts w:ascii="Times New Roman" w:hAnsi="Times New Roman"/>
          <w:b/>
          <w:sz w:val="28"/>
          <w:szCs w:val="24"/>
        </w:rPr>
        <w:t xml:space="preserve"> Учебный план дошкольного образования </w:t>
      </w:r>
    </w:p>
    <w:p w:rsidR="004644CE" w:rsidRDefault="00EE7C71" w:rsidP="004644CE">
      <w:pPr>
        <w:spacing w:after="0"/>
        <w:jc w:val="center"/>
        <w:rPr>
          <w:rFonts w:ascii="Times New Roman" w:hAnsi="Times New Roman"/>
          <w:b/>
          <w:sz w:val="28"/>
          <w:szCs w:val="24"/>
        </w:rPr>
      </w:pPr>
      <w:r>
        <w:rPr>
          <w:rFonts w:ascii="Times New Roman" w:hAnsi="Times New Roman"/>
          <w:b/>
          <w:sz w:val="28"/>
          <w:szCs w:val="24"/>
        </w:rPr>
        <w:t>на 2023-2024 учебный год</w:t>
      </w:r>
    </w:p>
    <w:p w:rsidR="00EE7C71" w:rsidRDefault="00EE7C71" w:rsidP="004644CE">
      <w:pPr>
        <w:spacing w:after="0"/>
        <w:jc w:val="center"/>
        <w:rPr>
          <w:rFonts w:ascii="Times New Roman" w:hAnsi="Times New Roman"/>
          <w:b/>
          <w:sz w:val="28"/>
          <w:szCs w:val="24"/>
        </w:rPr>
      </w:pPr>
    </w:p>
    <w:p w:rsidR="00EE7C71" w:rsidRDefault="00EE7C71" w:rsidP="00CA2AFB">
      <w:pPr>
        <w:pStyle w:val="aa"/>
        <w:spacing w:line="259" w:lineRule="auto"/>
        <w:ind w:right="845" w:firstLine="708"/>
      </w:pPr>
      <w:r>
        <w:t>Учебный план МБОУ «Внуковичская ООШ»  разработан в соответствии со</w:t>
      </w:r>
      <w:r>
        <w:rPr>
          <w:spacing w:val="1"/>
        </w:rPr>
        <w:t xml:space="preserve"> </w:t>
      </w:r>
      <w:r>
        <w:t>ст. 28 п.3 пп. 6</w:t>
      </w:r>
      <w:r>
        <w:rPr>
          <w:spacing w:val="1"/>
        </w:rPr>
        <w:t xml:space="preserve"> </w:t>
      </w:r>
      <w:r>
        <w:t>Федерального закона от</w:t>
      </w:r>
      <w:r>
        <w:rPr>
          <w:spacing w:val="1"/>
        </w:rPr>
        <w:t xml:space="preserve"> </w:t>
      </w:r>
      <w:r>
        <w:t>29.12.2012</w:t>
      </w:r>
      <w:r>
        <w:rPr>
          <w:spacing w:val="1"/>
        </w:rPr>
        <w:t xml:space="preserve"> </w:t>
      </w:r>
      <w:r>
        <w:t>г.</w:t>
      </w:r>
      <w:r>
        <w:rPr>
          <w:spacing w:val="1"/>
        </w:rPr>
        <w:t xml:space="preserve"> </w:t>
      </w:r>
      <w:r>
        <w:t>№</w:t>
      </w:r>
      <w:r>
        <w:rPr>
          <w:spacing w:val="1"/>
        </w:rPr>
        <w:t xml:space="preserve"> </w:t>
      </w:r>
      <w:r>
        <w:t>273-ФЗ</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основной</w:t>
      </w:r>
      <w:r>
        <w:rPr>
          <w:spacing w:val="-57"/>
        </w:rPr>
        <w:t xml:space="preserve">   </w:t>
      </w:r>
      <w:r>
        <w:t>общеобразовательной</w:t>
      </w:r>
      <w:r>
        <w:rPr>
          <w:spacing w:val="1"/>
        </w:rPr>
        <w:t xml:space="preserve"> </w:t>
      </w:r>
      <w:r>
        <w:t>программой</w:t>
      </w:r>
      <w:r>
        <w:rPr>
          <w:spacing w:val="2"/>
        </w:rPr>
        <w:t xml:space="preserve"> </w:t>
      </w:r>
      <w:r>
        <w:t>МБОУ,</w:t>
      </w:r>
      <w:r>
        <w:rPr>
          <w:spacing w:val="1"/>
        </w:rPr>
        <w:t xml:space="preserve"> </w:t>
      </w:r>
      <w:r>
        <w:t>приказом Минобрнауки</w:t>
      </w:r>
      <w:r>
        <w:rPr>
          <w:spacing w:val="1"/>
        </w:rPr>
        <w:t xml:space="preserve"> </w:t>
      </w:r>
      <w:r>
        <w:t>России</w:t>
      </w:r>
      <w:r>
        <w:rPr>
          <w:spacing w:val="2"/>
        </w:rPr>
        <w:t xml:space="preserve"> </w:t>
      </w:r>
      <w:r>
        <w:t>от</w:t>
      </w:r>
      <w:r>
        <w:rPr>
          <w:spacing w:val="2"/>
        </w:rPr>
        <w:t xml:space="preserve"> </w:t>
      </w:r>
      <w:r>
        <w:t>17.10.2013</w:t>
      </w:r>
      <w:r>
        <w:rPr>
          <w:spacing w:val="1"/>
        </w:rPr>
        <w:t xml:space="preserve"> </w:t>
      </w:r>
      <w:r>
        <w:t>г. № 1155</w:t>
      </w:r>
      <w:r>
        <w:rPr>
          <w:spacing w:val="1"/>
        </w:rPr>
        <w:t xml:space="preserve"> </w:t>
      </w:r>
      <w:r>
        <w:t>«Об</w:t>
      </w:r>
      <w:r>
        <w:rPr>
          <w:spacing w:val="1"/>
        </w:rPr>
        <w:t xml:space="preserve"> </w:t>
      </w:r>
      <w:r>
        <w:t>утверждении федерального государственного образовательного стандарта</w:t>
      </w:r>
      <w:r>
        <w:rPr>
          <w:spacing w:val="1"/>
        </w:rPr>
        <w:t xml:space="preserve"> </w:t>
      </w:r>
      <w:r>
        <w:t>дошкольного</w:t>
      </w:r>
      <w:r>
        <w:rPr>
          <w:spacing w:val="11"/>
        </w:rPr>
        <w:t xml:space="preserve"> </w:t>
      </w:r>
      <w:r>
        <w:t>образования»,</w:t>
      </w:r>
      <w:r>
        <w:rPr>
          <w:spacing w:val="13"/>
        </w:rPr>
        <w:t xml:space="preserve"> </w:t>
      </w:r>
      <w:r>
        <w:t>СанПиН 2.4.1.</w:t>
      </w:r>
      <w:r>
        <w:rPr>
          <w:spacing w:val="1"/>
        </w:rPr>
        <w:t xml:space="preserve"> </w:t>
      </w:r>
      <w:r>
        <w:t>3049-13</w:t>
      </w:r>
      <w:r>
        <w:rPr>
          <w:spacing w:val="1"/>
        </w:rPr>
        <w:t xml:space="preserve"> </w:t>
      </w:r>
      <w:r>
        <w:t>(Постановление</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1"/>
        </w:rPr>
        <w:t xml:space="preserve"> </w:t>
      </w:r>
      <w:r>
        <w:t>РФ</w:t>
      </w:r>
      <w:r>
        <w:rPr>
          <w:spacing w:val="1"/>
        </w:rPr>
        <w:t xml:space="preserve"> </w:t>
      </w:r>
      <w:r>
        <w:t>от</w:t>
      </w:r>
      <w:r>
        <w:rPr>
          <w:spacing w:val="1"/>
        </w:rPr>
        <w:t xml:space="preserve"> </w:t>
      </w:r>
      <w:r>
        <w:t>15.05.2013</w:t>
      </w:r>
      <w:r>
        <w:rPr>
          <w:spacing w:val="1"/>
        </w:rPr>
        <w:t xml:space="preserve"> </w:t>
      </w:r>
      <w:r>
        <w:t>г.</w:t>
      </w:r>
      <w:r>
        <w:rPr>
          <w:spacing w:val="1"/>
        </w:rPr>
        <w:t xml:space="preserve"> </w:t>
      </w:r>
      <w:r>
        <w:t>№</w:t>
      </w:r>
      <w:r>
        <w:rPr>
          <w:spacing w:val="1"/>
        </w:rPr>
        <w:t xml:space="preserve"> </w:t>
      </w:r>
      <w:r>
        <w:t>26).</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требования</w:t>
      </w:r>
      <w:r>
        <w:rPr>
          <w:spacing w:val="1"/>
        </w:rPr>
        <w:t xml:space="preserve"> </w:t>
      </w:r>
      <w:r>
        <w:t>к</w:t>
      </w:r>
      <w:r>
        <w:rPr>
          <w:spacing w:val="1"/>
        </w:rPr>
        <w:t xml:space="preserve"> </w:t>
      </w:r>
      <w:r>
        <w:t>обеспечению безопасности и (или) безвредности для человека факторов среды обитания»,</w:t>
      </w:r>
      <w:r>
        <w:rPr>
          <w:spacing w:val="1"/>
        </w:rPr>
        <w:t xml:space="preserve"> </w:t>
      </w:r>
      <w:r>
        <w:t>утв. постановлением Главного государственного санитарного врача России от 28 января</w:t>
      </w:r>
      <w:r>
        <w:rPr>
          <w:spacing w:val="1"/>
        </w:rPr>
        <w:t xml:space="preserve"> </w:t>
      </w:r>
      <w:r>
        <w:t>2021 г. № 2; -СП 2.4.3648-20 «Санитарно-эпидемиологические требования к организациям</w:t>
      </w:r>
      <w:r>
        <w:rPr>
          <w:spacing w:val="-57"/>
        </w:rPr>
        <w:t xml:space="preserve"> </w:t>
      </w:r>
      <w:r>
        <w:t>воспитания</w:t>
      </w:r>
      <w:r>
        <w:rPr>
          <w:spacing w:val="1"/>
        </w:rPr>
        <w:t xml:space="preserve"> </w:t>
      </w:r>
      <w:r>
        <w:t>и</w:t>
      </w:r>
      <w:r>
        <w:rPr>
          <w:spacing w:val="1"/>
        </w:rPr>
        <w:t xml:space="preserve"> </w:t>
      </w:r>
      <w:r>
        <w:t>обучения,</w:t>
      </w:r>
      <w:r>
        <w:rPr>
          <w:spacing w:val="1"/>
        </w:rPr>
        <w:t xml:space="preserve"> </w:t>
      </w:r>
      <w:r>
        <w:t>отдыха</w:t>
      </w:r>
      <w:r>
        <w:rPr>
          <w:spacing w:val="1"/>
        </w:rPr>
        <w:t xml:space="preserve"> </w:t>
      </w:r>
      <w:r>
        <w:t>и</w:t>
      </w:r>
      <w:r>
        <w:rPr>
          <w:spacing w:val="1"/>
        </w:rPr>
        <w:t xml:space="preserve"> </w:t>
      </w:r>
      <w:r>
        <w:t>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1"/>
        </w:rPr>
        <w:t xml:space="preserve"> </w:t>
      </w:r>
      <w:r>
        <w:t>России</w:t>
      </w:r>
      <w:r>
        <w:rPr>
          <w:spacing w:val="1"/>
        </w:rPr>
        <w:t xml:space="preserve"> </w:t>
      </w:r>
      <w:r>
        <w:t>от</w:t>
      </w:r>
      <w:r>
        <w:rPr>
          <w:spacing w:val="1"/>
        </w:rPr>
        <w:t xml:space="preserve"> </w:t>
      </w:r>
      <w:r>
        <w:t>28</w:t>
      </w:r>
      <w:r>
        <w:rPr>
          <w:spacing w:val="60"/>
        </w:rPr>
        <w:t xml:space="preserve"> </w:t>
      </w:r>
      <w:r>
        <w:t>сентября</w:t>
      </w:r>
      <w:r>
        <w:rPr>
          <w:spacing w:val="-57"/>
        </w:rPr>
        <w:t xml:space="preserve"> </w:t>
      </w:r>
      <w:r>
        <w:t>2020 г.</w:t>
      </w:r>
      <w:r>
        <w:rPr>
          <w:spacing w:val="-2"/>
        </w:rPr>
        <w:t xml:space="preserve"> </w:t>
      </w:r>
      <w:r>
        <w:t>№</w:t>
      </w:r>
      <w:r>
        <w:rPr>
          <w:spacing w:val="-1"/>
        </w:rPr>
        <w:t xml:space="preserve"> </w:t>
      </w:r>
      <w:r>
        <w:t>28.</w:t>
      </w:r>
    </w:p>
    <w:p w:rsidR="00EE7C71" w:rsidRPr="00CA2AFB" w:rsidRDefault="00EE7C71" w:rsidP="00CA2AFB">
      <w:pPr>
        <w:pStyle w:val="aa"/>
        <w:spacing w:after="0"/>
        <w:ind w:firstLine="708"/>
      </w:pPr>
      <w:r w:rsidRPr="00CA2AFB">
        <w:t>Учебный</w:t>
      </w:r>
      <w:r w:rsidRPr="00CA2AFB">
        <w:rPr>
          <w:spacing w:val="1"/>
        </w:rPr>
        <w:t xml:space="preserve"> </w:t>
      </w:r>
      <w:r w:rsidRPr="00CA2AFB">
        <w:t>план</w:t>
      </w:r>
      <w:r w:rsidRPr="00CA2AFB">
        <w:rPr>
          <w:spacing w:val="1"/>
        </w:rPr>
        <w:t xml:space="preserve"> </w:t>
      </w:r>
      <w:r w:rsidRPr="00CA2AFB">
        <w:t>ориентирован</w:t>
      </w:r>
      <w:r w:rsidRPr="00CA2AFB">
        <w:rPr>
          <w:spacing w:val="1"/>
        </w:rPr>
        <w:t xml:space="preserve"> </w:t>
      </w:r>
      <w:r w:rsidRPr="00CA2AFB">
        <w:t>на</w:t>
      </w:r>
      <w:r w:rsidRPr="00CA2AFB">
        <w:rPr>
          <w:spacing w:val="1"/>
        </w:rPr>
        <w:t xml:space="preserve"> </w:t>
      </w:r>
      <w:r w:rsidRPr="00CA2AFB">
        <w:t>сохранение</w:t>
      </w:r>
      <w:r w:rsidRPr="00CA2AFB">
        <w:rPr>
          <w:spacing w:val="1"/>
        </w:rPr>
        <w:t xml:space="preserve"> </w:t>
      </w:r>
      <w:r w:rsidRPr="00CA2AFB">
        <w:t>здоровья</w:t>
      </w:r>
      <w:r w:rsidRPr="00CA2AFB">
        <w:rPr>
          <w:spacing w:val="1"/>
        </w:rPr>
        <w:t xml:space="preserve"> </w:t>
      </w:r>
      <w:r w:rsidRPr="00CA2AFB">
        <w:t>детей,</w:t>
      </w:r>
      <w:r w:rsidRPr="00CA2AFB">
        <w:rPr>
          <w:spacing w:val="1"/>
        </w:rPr>
        <w:t xml:space="preserve"> </w:t>
      </w:r>
      <w:r w:rsidRPr="00CA2AFB">
        <w:t>создание</w:t>
      </w:r>
      <w:r w:rsidRPr="00CA2AFB">
        <w:rPr>
          <w:spacing w:val="1"/>
        </w:rPr>
        <w:t xml:space="preserve"> </w:t>
      </w:r>
      <w:r w:rsidRPr="00CA2AFB">
        <w:t>условий</w:t>
      </w:r>
      <w:r w:rsidRPr="00CA2AFB">
        <w:rPr>
          <w:spacing w:val="1"/>
        </w:rPr>
        <w:t xml:space="preserve"> </w:t>
      </w:r>
      <w:r w:rsidRPr="00CA2AFB">
        <w:t>для</w:t>
      </w:r>
      <w:r w:rsidRPr="00CA2AFB">
        <w:rPr>
          <w:spacing w:val="1"/>
        </w:rPr>
        <w:t xml:space="preserve"> </w:t>
      </w:r>
      <w:r w:rsidRPr="00CA2AFB">
        <w:t>своевременного</w:t>
      </w:r>
      <w:r w:rsidRPr="00CA2AFB">
        <w:rPr>
          <w:spacing w:val="1"/>
        </w:rPr>
        <w:t xml:space="preserve"> </w:t>
      </w:r>
      <w:r w:rsidRPr="00CA2AFB">
        <w:t>и</w:t>
      </w:r>
      <w:r w:rsidRPr="00CA2AFB">
        <w:rPr>
          <w:spacing w:val="1"/>
        </w:rPr>
        <w:t xml:space="preserve"> </w:t>
      </w:r>
      <w:r w:rsidRPr="00CA2AFB">
        <w:t>полноценного</w:t>
      </w:r>
      <w:r w:rsidRPr="00CA2AFB">
        <w:rPr>
          <w:spacing w:val="1"/>
        </w:rPr>
        <w:t xml:space="preserve"> </w:t>
      </w:r>
      <w:r w:rsidRPr="00CA2AFB">
        <w:t>всестороннего</w:t>
      </w:r>
      <w:r w:rsidRPr="00CA2AFB">
        <w:rPr>
          <w:spacing w:val="1"/>
        </w:rPr>
        <w:t xml:space="preserve"> </w:t>
      </w:r>
      <w:r w:rsidRPr="00CA2AFB">
        <w:t>развития,</w:t>
      </w:r>
      <w:r w:rsidRPr="00CA2AFB">
        <w:rPr>
          <w:spacing w:val="1"/>
        </w:rPr>
        <w:t xml:space="preserve"> </w:t>
      </w:r>
      <w:r w:rsidRPr="00CA2AFB">
        <w:t>формирование</w:t>
      </w:r>
      <w:r w:rsidRPr="00CA2AFB">
        <w:rPr>
          <w:spacing w:val="1"/>
        </w:rPr>
        <w:t xml:space="preserve"> </w:t>
      </w:r>
      <w:r w:rsidRPr="00CA2AFB">
        <w:t>духовных</w:t>
      </w:r>
      <w:r w:rsidRPr="00CA2AFB">
        <w:rPr>
          <w:spacing w:val="1"/>
        </w:rPr>
        <w:t xml:space="preserve"> </w:t>
      </w:r>
      <w:r w:rsidRPr="00CA2AFB">
        <w:t>и</w:t>
      </w:r>
      <w:r w:rsidRPr="00CA2AFB">
        <w:rPr>
          <w:spacing w:val="1"/>
        </w:rPr>
        <w:t xml:space="preserve"> </w:t>
      </w:r>
      <w:r w:rsidRPr="00CA2AFB">
        <w:t>общечеловеческих</w:t>
      </w:r>
      <w:r w:rsidRPr="00CA2AFB">
        <w:rPr>
          <w:spacing w:val="-2"/>
        </w:rPr>
        <w:t xml:space="preserve"> </w:t>
      </w:r>
      <w:r w:rsidRPr="00CA2AFB">
        <w:t>ценностей,</w:t>
      </w:r>
      <w:r w:rsidRPr="00CA2AFB">
        <w:rPr>
          <w:spacing w:val="-1"/>
        </w:rPr>
        <w:t xml:space="preserve"> </w:t>
      </w:r>
      <w:r w:rsidRPr="00CA2AFB">
        <w:t>а</w:t>
      </w:r>
      <w:r w:rsidRPr="00CA2AFB">
        <w:rPr>
          <w:spacing w:val="-2"/>
        </w:rPr>
        <w:t xml:space="preserve"> </w:t>
      </w:r>
      <w:r w:rsidRPr="00CA2AFB">
        <w:t>также</w:t>
      </w:r>
      <w:r w:rsidRPr="00CA2AFB">
        <w:rPr>
          <w:spacing w:val="-1"/>
        </w:rPr>
        <w:t xml:space="preserve"> </w:t>
      </w:r>
      <w:r w:rsidRPr="00CA2AFB">
        <w:t>способностей и</w:t>
      </w:r>
      <w:r w:rsidRPr="00CA2AFB">
        <w:rPr>
          <w:spacing w:val="-1"/>
        </w:rPr>
        <w:t xml:space="preserve"> </w:t>
      </w:r>
      <w:r w:rsidRPr="00CA2AFB">
        <w:t>интегративных</w:t>
      </w:r>
      <w:r w:rsidRPr="00CA2AFB">
        <w:rPr>
          <w:spacing w:val="1"/>
        </w:rPr>
        <w:t xml:space="preserve"> </w:t>
      </w:r>
      <w:r w:rsidRPr="00CA2AFB">
        <w:t>качеств.</w:t>
      </w:r>
    </w:p>
    <w:p w:rsidR="00EE7C71" w:rsidRPr="00CA2AFB" w:rsidRDefault="00EE7C71" w:rsidP="00CA2AFB">
      <w:pPr>
        <w:pStyle w:val="aa"/>
        <w:spacing w:after="0"/>
        <w:ind w:firstLine="708"/>
      </w:pPr>
      <w:r w:rsidRPr="00CA2AFB">
        <w:t>Методическое</w:t>
      </w:r>
      <w:r w:rsidRPr="00CA2AFB">
        <w:rPr>
          <w:spacing w:val="-5"/>
        </w:rPr>
        <w:t xml:space="preserve"> </w:t>
      </w:r>
      <w:r w:rsidRPr="00CA2AFB">
        <w:t>обеспечение</w:t>
      </w:r>
      <w:r w:rsidRPr="00CA2AFB">
        <w:rPr>
          <w:spacing w:val="-5"/>
        </w:rPr>
        <w:t xml:space="preserve"> </w:t>
      </w:r>
      <w:r w:rsidRPr="00CA2AFB">
        <w:t>соответствует</w:t>
      </w:r>
      <w:r w:rsidRPr="00CA2AFB">
        <w:rPr>
          <w:spacing w:val="-3"/>
        </w:rPr>
        <w:t xml:space="preserve"> </w:t>
      </w:r>
      <w:r w:rsidRPr="00CA2AFB">
        <w:t>реализуемой</w:t>
      </w:r>
      <w:r w:rsidRPr="00CA2AFB">
        <w:rPr>
          <w:spacing w:val="-4"/>
        </w:rPr>
        <w:t xml:space="preserve"> </w:t>
      </w:r>
      <w:r w:rsidRPr="00CA2AFB">
        <w:t>программе.</w:t>
      </w:r>
    </w:p>
    <w:p w:rsidR="00EE7C71" w:rsidRPr="00CA2AFB" w:rsidRDefault="00EE7C71" w:rsidP="00CA2AFB">
      <w:pPr>
        <w:pStyle w:val="aa"/>
        <w:spacing w:after="0"/>
        <w:ind w:firstLine="282"/>
      </w:pPr>
      <w:r w:rsidRPr="00CA2AFB">
        <w:t>Познавательное развитие включает в себя формирование элементарных математических</w:t>
      </w:r>
      <w:r w:rsidRPr="00CA2AFB">
        <w:rPr>
          <w:spacing w:val="1"/>
        </w:rPr>
        <w:t xml:space="preserve"> </w:t>
      </w:r>
      <w:r w:rsidRPr="00CA2AFB">
        <w:t>представлений,</w:t>
      </w:r>
      <w:r w:rsidRPr="00CA2AFB">
        <w:rPr>
          <w:spacing w:val="1"/>
        </w:rPr>
        <w:t xml:space="preserve"> </w:t>
      </w:r>
      <w:r w:rsidRPr="00CA2AFB">
        <w:t>ознакомление</w:t>
      </w:r>
      <w:r w:rsidRPr="00CA2AFB">
        <w:rPr>
          <w:spacing w:val="1"/>
        </w:rPr>
        <w:t xml:space="preserve"> </w:t>
      </w:r>
      <w:r w:rsidRPr="00CA2AFB">
        <w:t>с</w:t>
      </w:r>
      <w:r w:rsidRPr="00CA2AFB">
        <w:rPr>
          <w:spacing w:val="1"/>
        </w:rPr>
        <w:t xml:space="preserve"> </w:t>
      </w:r>
      <w:r w:rsidRPr="00CA2AFB">
        <w:t>миром</w:t>
      </w:r>
      <w:r w:rsidRPr="00CA2AFB">
        <w:rPr>
          <w:spacing w:val="1"/>
        </w:rPr>
        <w:t xml:space="preserve"> </w:t>
      </w:r>
      <w:r w:rsidRPr="00CA2AFB">
        <w:t>природы,</w:t>
      </w:r>
      <w:r w:rsidRPr="00CA2AFB">
        <w:rPr>
          <w:spacing w:val="1"/>
        </w:rPr>
        <w:t xml:space="preserve"> </w:t>
      </w:r>
      <w:r w:rsidRPr="00CA2AFB">
        <w:t>развитие</w:t>
      </w:r>
      <w:r w:rsidRPr="00CA2AFB">
        <w:rPr>
          <w:spacing w:val="1"/>
        </w:rPr>
        <w:t xml:space="preserve"> </w:t>
      </w:r>
      <w:r w:rsidRPr="00CA2AFB">
        <w:t>познавательно-</w:t>
      </w:r>
      <w:r w:rsidRPr="00CA2AFB">
        <w:rPr>
          <w:spacing w:val="1"/>
        </w:rPr>
        <w:t xml:space="preserve"> </w:t>
      </w:r>
      <w:r w:rsidRPr="00CA2AFB">
        <w:t>исследовательской</w:t>
      </w:r>
      <w:r w:rsidRPr="00CA2AFB">
        <w:rPr>
          <w:spacing w:val="-1"/>
        </w:rPr>
        <w:t xml:space="preserve"> </w:t>
      </w:r>
      <w:r w:rsidRPr="00CA2AFB">
        <w:t>деятельности,</w:t>
      </w:r>
      <w:r w:rsidRPr="00CA2AFB">
        <w:rPr>
          <w:spacing w:val="-1"/>
        </w:rPr>
        <w:t xml:space="preserve"> </w:t>
      </w:r>
      <w:r w:rsidRPr="00CA2AFB">
        <w:t>приобщение</w:t>
      </w:r>
      <w:r w:rsidRPr="00CA2AFB">
        <w:rPr>
          <w:spacing w:val="-2"/>
        </w:rPr>
        <w:t xml:space="preserve"> </w:t>
      </w:r>
      <w:r w:rsidRPr="00CA2AFB">
        <w:t>к</w:t>
      </w:r>
      <w:r w:rsidRPr="00CA2AFB">
        <w:rPr>
          <w:spacing w:val="-1"/>
        </w:rPr>
        <w:t xml:space="preserve"> </w:t>
      </w:r>
      <w:r w:rsidRPr="00CA2AFB">
        <w:t>социокультурным</w:t>
      </w:r>
      <w:r w:rsidRPr="00CA2AFB">
        <w:rPr>
          <w:spacing w:val="-3"/>
        </w:rPr>
        <w:t xml:space="preserve"> </w:t>
      </w:r>
      <w:r w:rsidRPr="00CA2AFB">
        <w:t>ценностям.</w:t>
      </w:r>
    </w:p>
    <w:p w:rsidR="00EE7C71" w:rsidRPr="00CA2AFB" w:rsidRDefault="00EE7C71" w:rsidP="00CA2AFB">
      <w:pPr>
        <w:pStyle w:val="aa"/>
        <w:spacing w:after="0"/>
        <w:ind w:firstLine="282"/>
      </w:pPr>
      <w:r w:rsidRPr="00CA2AFB">
        <w:t>Организованная образовательная деятельность, требующая повышенной познавательной</w:t>
      </w:r>
      <w:r w:rsidRPr="00CA2AFB">
        <w:rPr>
          <w:spacing w:val="1"/>
        </w:rPr>
        <w:t xml:space="preserve"> </w:t>
      </w:r>
      <w:r w:rsidRPr="00CA2AFB">
        <w:t>активности и умственного напряжения детей, проводится в первую половину дня и в дни</w:t>
      </w:r>
      <w:r w:rsidRPr="00CA2AFB">
        <w:rPr>
          <w:spacing w:val="1"/>
        </w:rPr>
        <w:t xml:space="preserve"> </w:t>
      </w:r>
      <w:r w:rsidRPr="00CA2AFB">
        <w:t>наиболее</w:t>
      </w:r>
      <w:r w:rsidRPr="00CA2AFB">
        <w:rPr>
          <w:spacing w:val="1"/>
        </w:rPr>
        <w:t xml:space="preserve"> </w:t>
      </w:r>
      <w:r w:rsidRPr="00CA2AFB">
        <w:t>высокой</w:t>
      </w:r>
      <w:r w:rsidRPr="00CA2AFB">
        <w:rPr>
          <w:spacing w:val="1"/>
        </w:rPr>
        <w:t xml:space="preserve"> </w:t>
      </w:r>
      <w:r w:rsidRPr="00CA2AFB">
        <w:t>работоспособности</w:t>
      </w:r>
      <w:r w:rsidRPr="00CA2AFB">
        <w:rPr>
          <w:spacing w:val="1"/>
        </w:rPr>
        <w:t xml:space="preserve"> </w:t>
      </w:r>
      <w:r w:rsidRPr="00CA2AFB">
        <w:t>детей</w:t>
      </w:r>
      <w:r w:rsidRPr="00CA2AFB">
        <w:rPr>
          <w:spacing w:val="1"/>
        </w:rPr>
        <w:t xml:space="preserve"> </w:t>
      </w:r>
      <w:r w:rsidRPr="00CA2AFB">
        <w:t>(вторник,</w:t>
      </w:r>
      <w:r w:rsidRPr="00CA2AFB">
        <w:rPr>
          <w:spacing w:val="1"/>
        </w:rPr>
        <w:t xml:space="preserve"> </w:t>
      </w:r>
      <w:r w:rsidRPr="00CA2AFB">
        <w:t>среда).</w:t>
      </w:r>
      <w:r w:rsidRPr="00CA2AFB">
        <w:rPr>
          <w:spacing w:val="1"/>
        </w:rPr>
        <w:t xml:space="preserve"> </w:t>
      </w:r>
      <w:r w:rsidRPr="00CA2AFB">
        <w:t>Для</w:t>
      </w:r>
      <w:r w:rsidRPr="00CA2AFB">
        <w:rPr>
          <w:spacing w:val="1"/>
        </w:rPr>
        <w:t xml:space="preserve"> </w:t>
      </w:r>
      <w:r w:rsidRPr="00CA2AFB">
        <w:t>профилактики</w:t>
      </w:r>
      <w:r w:rsidRPr="00CA2AFB">
        <w:rPr>
          <w:spacing w:val="1"/>
        </w:rPr>
        <w:t xml:space="preserve"> </w:t>
      </w:r>
      <w:r w:rsidRPr="00CA2AFB">
        <w:t>утомления детей указанная организованная образовательная деятельность чередуется с</w:t>
      </w:r>
      <w:r w:rsidRPr="00CA2AFB">
        <w:rPr>
          <w:spacing w:val="1"/>
        </w:rPr>
        <w:t xml:space="preserve"> </w:t>
      </w:r>
      <w:r w:rsidRPr="00CA2AFB">
        <w:t>физической</w:t>
      </w:r>
      <w:r w:rsidRPr="00CA2AFB">
        <w:rPr>
          <w:spacing w:val="-1"/>
        </w:rPr>
        <w:t xml:space="preserve"> </w:t>
      </w:r>
      <w:r w:rsidRPr="00CA2AFB">
        <w:t>культурой,</w:t>
      </w:r>
      <w:r w:rsidRPr="00CA2AFB">
        <w:rPr>
          <w:spacing w:val="2"/>
        </w:rPr>
        <w:t xml:space="preserve"> </w:t>
      </w:r>
      <w:r w:rsidRPr="00CA2AFB">
        <w:t>музыкой,</w:t>
      </w:r>
      <w:r w:rsidRPr="00CA2AFB">
        <w:rPr>
          <w:spacing w:val="-1"/>
        </w:rPr>
        <w:t xml:space="preserve"> </w:t>
      </w:r>
      <w:r w:rsidRPr="00CA2AFB">
        <w:t>рисованием, лепкой,</w:t>
      </w:r>
      <w:r w:rsidRPr="00CA2AFB">
        <w:rPr>
          <w:spacing w:val="-1"/>
        </w:rPr>
        <w:t xml:space="preserve"> </w:t>
      </w:r>
      <w:r w:rsidRPr="00CA2AFB">
        <w:t>аппликацией.</w:t>
      </w:r>
    </w:p>
    <w:p w:rsidR="00EE7C71" w:rsidRPr="00CA2AFB" w:rsidRDefault="00EE7C71" w:rsidP="00CA2AFB">
      <w:pPr>
        <w:pStyle w:val="aa"/>
        <w:spacing w:after="0"/>
        <w:ind w:firstLine="282"/>
      </w:pPr>
      <w:r w:rsidRPr="00CA2AFB">
        <w:t>Домашние</w:t>
      </w:r>
      <w:r w:rsidRPr="00CA2AFB">
        <w:rPr>
          <w:spacing w:val="-5"/>
        </w:rPr>
        <w:t xml:space="preserve"> </w:t>
      </w:r>
      <w:r w:rsidRPr="00CA2AFB">
        <w:t>задания</w:t>
      </w:r>
      <w:r w:rsidRPr="00CA2AFB">
        <w:rPr>
          <w:spacing w:val="-3"/>
        </w:rPr>
        <w:t xml:space="preserve"> </w:t>
      </w:r>
      <w:r w:rsidRPr="00CA2AFB">
        <w:t>воспитанникам</w:t>
      </w:r>
      <w:r w:rsidRPr="00CA2AFB">
        <w:rPr>
          <w:spacing w:val="-4"/>
        </w:rPr>
        <w:t xml:space="preserve"> </w:t>
      </w:r>
      <w:r w:rsidRPr="00CA2AFB">
        <w:t>дошкольного</w:t>
      </w:r>
      <w:r w:rsidRPr="00CA2AFB">
        <w:rPr>
          <w:spacing w:val="-3"/>
        </w:rPr>
        <w:t xml:space="preserve"> </w:t>
      </w:r>
      <w:r w:rsidRPr="00CA2AFB">
        <w:t>образования</w:t>
      </w:r>
      <w:r w:rsidRPr="00CA2AFB">
        <w:rPr>
          <w:spacing w:val="-3"/>
        </w:rPr>
        <w:t xml:space="preserve"> </w:t>
      </w:r>
      <w:r w:rsidRPr="00CA2AFB">
        <w:t>не</w:t>
      </w:r>
      <w:r w:rsidRPr="00CA2AFB">
        <w:rPr>
          <w:spacing w:val="-4"/>
        </w:rPr>
        <w:t xml:space="preserve"> </w:t>
      </w:r>
      <w:r w:rsidRPr="00CA2AFB">
        <w:t>задают.</w:t>
      </w:r>
    </w:p>
    <w:p w:rsidR="00EE7C71" w:rsidRPr="00CA2AFB" w:rsidRDefault="00EE7C71" w:rsidP="00CA2AFB">
      <w:pPr>
        <w:pStyle w:val="aa"/>
        <w:spacing w:after="0"/>
        <w:ind w:firstLine="282"/>
      </w:pPr>
      <w:r w:rsidRPr="00CA2AFB">
        <w:t xml:space="preserve">С целью соблюдения требований к максимальной нагрузке детей для </w:t>
      </w:r>
      <w:r w:rsidR="00CA2AFB" w:rsidRPr="00CA2AFB">
        <w:t>д</w:t>
      </w:r>
      <w:r w:rsidRPr="00CA2AFB">
        <w:t>етей 5-6 лет</w:t>
      </w:r>
      <w:r w:rsidRPr="00CA2AFB">
        <w:rPr>
          <w:spacing w:val="-57"/>
        </w:rPr>
        <w:t xml:space="preserve"> </w:t>
      </w:r>
      <w:r w:rsidRPr="00CA2AFB">
        <w:t>сокращено время проведения организованной образовательной деятельности:</w:t>
      </w:r>
      <w:r w:rsidRPr="00CA2AFB">
        <w:rPr>
          <w:spacing w:val="1"/>
        </w:rPr>
        <w:t xml:space="preserve"> </w:t>
      </w:r>
      <w:r w:rsidRPr="00CA2AFB">
        <w:t>познавательное</w:t>
      </w:r>
      <w:r w:rsidRPr="00CA2AFB">
        <w:rPr>
          <w:spacing w:val="-2"/>
        </w:rPr>
        <w:t xml:space="preserve"> </w:t>
      </w:r>
      <w:r w:rsidRPr="00CA2AFB">
        <w:t>развитие, развитие</w:t>
      </w:r>
      <w:r w:rsidRPr="00CA2AFB">
        <w:rPr>
          <w:spacing w:val="-1"/>
        </w:rPr>
        <w:t xml:space="preserve"> </w:t>
      </w:r>
      <w:r w:rsidRPr="00CA2AFB">
        <w:t>речи на</w:t>
      </w:r>
      <w:r w:rsidRPr="00CA2AFB">
        <w:rPr>
          <w:spacing w:val="-1"/>
        </w:rPr>
        <w:t xml:space="preserve"> </w:t>
      </w:r>
      <w:r w:rsidRPr="00CA2AFB">
        <w:t>5</w:t>
      </w:r>
      <w:r w:rsidRPr="00CA2AFB">
        <w:rPr>
          <w:spacing w:val="-1"/>
        </w:rPr>
        <w:t xml:space="preserve"> </w:t>
      </w:r>
      <w:r w:rsidRPr="00CA2AFB">
        <w:t>мин</w:t>
      </w:r>
    </w:p>
    <w:p w:rsidR="00EE7C71" w:rsidRPr="00CA2AFB" w:rsidRDefault="00EE7C71" w:rsidP="00CA2AFB">
      <w:pPr>
        <w:pStyle w:val="aa"/>
        <w:spacing w:after="0"/>
        <w:ind w:firstLine="282"/>
      </w:pPr>
      <w:r w:rsidRPr="00CA2AFB">
        <w:t>Чтение</w:t>
      </w:r>
      <w:r w:rsidRPr="00CA2AFB">
        <w:rPr>
          <w:spacing w:val="-4"/>
        </w:rPr>
        <w:t xml:space="preserve"> </w:t>
      </w:r>
      <w:r w:rsidRPr="00CA2AFB">
        <w:t>художественной</w:t>
      </w:r>
      <w:r w:rsidRPr="00CA2AFB">
        <w:rPr>
          <w:spacing w:val="-1"/>
        </w:rPr>
        <w:t xml:space="preserve"> </w:t>
      </w:r>
      <w:r w:rsidRPr="00CA2AFB">
        <w:t>литературы</w:t>
      </w:r>
      <w:r w:rsidRPr="00CA2AFB">
        <w:rPr>
          <w:spacing w:val="-2"/>
        </w:rPr>
        <w:t xml:space="preserve"> </w:t>
      </w:r>
      <w:r w:rsidRPr="00CA2AFB">
        <w:t>проводится</w:t>
      </w:r>
      <w:r w:rsidRPr="00CA2AFB">
        <w:rPr>
          <w:spacing w:val="-2"/>
        </w:rPr>
        <w:t xml:space="preserve"> </w:t>
      </w:r>
      <w:r w:rsidRPr="00CA2AFB">
        <w:t>во</w:t>
      </w:r>
      <w:r w:rsidRPr="00CA2AFB">
        <w:rPr>
          <w:spacing w:val="-2"/>
        </w:rPr>
        <w:t xml:space="preserve"> </w:t>
      </w:r>
      <w:r w:rsidRPr="00CA2AFB">
        <w:t>всех</w:t>
      </w:r>
      <w:r w:rsidRPr="00CA2AFB">
        <w:rPr>
          <w:spacing w:val="1"/>
        </w:rPr>
        <w:t xml:space="preserve"> </w:t>
      </w:r>
      <w:r w:rsidRPr="00CA2AFB">
        <w:t>возрастных группах</w:t>
      </w:r>
      <w:r w:rsidRPr="00CA2AFB">
        <w:rPr>
          <w:spacing w:val="1"/>
        </w:rPr>
        <w:t xml:space="preserve"> </w:t>
      </w:r>
      <w:r w:rsidRPr="00CA2AFB">
        <w:t>ежедневно</w:t>
      </w:r>
      <w:r w:rsidRPr="00CA2AFB">
        <w:rPr>
          <w:spacing w:val="-1"/>
        </w:rPr>
        <w:t xml:space="preserve"> </w:t>
      </w:r>
      <w:r w:rsidRPr="00CA2AFB">
        <w:t>во</w:t>
      </w:r>
      <w:r w:rsidR="00CA2AFB">
        <w:t xml:space="preserve"> </w:t>
      </w:r>
      <w:r w:rsidRPr="00CA2AFB">
        <w:t>II</w:t>
      </w:r>
      <w:r w:rsidRPr="00CA2AFB">
        <w:rPr>
          <w:spacing w:val="-5"/>
        </w:rPr>
        <w:t xml:space="preserve"> </w:t>
      </w:r>
      <w:r w:rsidRPr="00CA2AFB">
        <w:t>половине</w:t>
      </w:r>
      <w:r w:rsidRPr="00CA2AFB">
        <w:rPr>
          <w:spacing w:val="-1"/>
        </w:rPr>
        <w:t xml:space="preserve"> </w:t>
      </w:r>
      <w:r w:rsidRPr="00CA2AFB">
        <w:t>дня.</w:t>
      </w:r>
    </w:p>
    <w:p w:rsidR="00EE7C71" w:rsidRPr="00CA2AFB" w:rsidRDefault="00EE7C71" w:rsidP="00CA2AFB">
      <w:pPr>
        <w:pStyle w:val="aa"/>
        <w:spacing w:after="0"/>
        <w:ind w:firstLine="282"/>
      </w:pPr>
      <w:r w:rsidRPr="00CA2AFB">
        <w:t>В</w:t>
      </w:r>
      <w:r w:rsidRPr="00CA2AFB">
        <w:rPr>
          <w:spacing w:val="1"/>
        </w:rPr>
        <w:t xml:space="preserve"> </w:t>
      </w:r>
      <w:r w:rsidRPr="00CA2AFB">
        <w:t>разновозрастной</w:t>
      </w:r>
      <w:r w:rsidRPr="00CA2AFB">
        <w:rPr>
          <w:spacing w:val="1"/>
        </w:rPr>
        <w:t xml:space="preserve"> </w:t>
      </w:r>
      <w:r w:rsidRPr="00CA2AFB">
        <w:t>группе</w:t>
      </w:r>
      <w:r w:rsidRPr="00CA2AFB">
        <w:rPr>
          <w:spacing w:val="1"/>
        </w:rPr>
        <w:t xml:space="preserve"> </w:t>
      </w:r>
      <w:r w:rsidRPr="00CA2AFB">
        <w:t>с</w:t>
      </w:r>
      <w:r w:rsidRPr="00CA2AFB">
        <w:rPr>
          <w:spacing w:val="1"/>
        </w:rPr>
        <w:t xml:space="preserve"> </w:t>
      </w:r>
      <w:r w:rsidRPr="00CA2AFB">
        <w:t>целью</w:t>
      </w:r>
      <w:r w:rsidRPr="00CA2AFB">
        <w:rPr>
          <w:spacing w:val="1"/>
        </w:rPr>
        <w:t xml:space="preserve"> </w:t>
      </w:r>
      <w:r w:rsidRPr="00CA2AFB">
        <w:t>соблюдения</w:t>
      </w:r>
      <w:r w:rsidRPr="00CA2AFB">
        <w:rPr>
          <w:spacing w:val="1"/>
        </w:rPr>
        <w:t xml:space="preserve"> </w:t>
      </w:r>
      <w:r w:rsidRPr="00CA2AFB">
        <w:t>возрастных</w:t>
      </w:r>
      <w:r w:rsidRPr="00CA2AFB">
        <w:rPr>
          <w:spacing w:val="1"/>
        </w:rPr>
        <w:t xml:space="preserve"> </w:t>
      </w:r>
      <w:r w:rsidRPr="00CA2AFB">
        <w:t>регламентов</w:t>
      </w:r>
      <w:r w:rsidRPr="00CA2AFB">
        <w:rPr>
          <w:spacing w:val="1"/>
        </w:rPr>
        <w:t xml:space="preserve"> </w:t>
      </w:r>
      <w:r w:rsidRPr="00CA2AFB">
        <w:t>продолжительности</w:t>
      </w:r>
      <w:r w:rsidRPr="00CA2AFB">
        <w:rPr>
          <w:spacing w:val="1"/>
        </w:rPr>
        <w:t xml:space="preserve"> </w:t>
      </w:r>
      <w:r w:rsidRPr="00CA2AFB">
        <w:t>организованной</w:t>
      </w:r>
      <w:r w:rsidRPr="00CA2AFB">
        <w:rPr>
          <w:spacing w:val="1"/>
        </w:rPr>
        <w:t xml:space="preserve"> </w:t>
      </w:r>
      <w:r w:rsidRPr="00CA2AFB">
        <w:t>образовательной</w:t>
      </w:r>
      <w:r w:rsidRPr="00CA2AFB">
        <w:rPr>
          <w:spacing w:val="1"/>
        </w:rPr>
        <w:t xml:space="preserve"> </w:t>
      </w:r>
      <w:r w:rsidRPr="00CA2AFB">
        <w:t>деятельности</w:t>
      </w:r>
      <w:r w:rsidRPr="00CA2AFB">
        <w:rPr>
          <w:spacing w:val="1"/>
        </w:rPr>
        <w:t xml:space="preserve"> </w:t>
      </w:r>
      <w:r w:rsidRPr="00CA2AFB">
        <w:t>начинается</w:t>
      </w:r>
      <w:r w:rsidRPr="00CA2AFB">
        <w:rPr>
          <w:spacing w:val="1"/>
        </w:rPr>
        <w:t xml:space="preserve"> </w:t>
      </w:r>
      <w:r w:rsidRPr="00CA2AFB">
        <w:t>со</w:t>
      </w:r>
      <w:r w:rsidRPr="00CA2AFB">
        <w:rPr>
          <w:spacing w:val="1"/>
        </w:rPr>
        <w:t xml:space="preserve"> </w:t>
      </w:r>
      <w:r w:rsidRPr="00CA2AFB">
        <w:t>старшими</w:t>
      </w:r>
      <w:r w:rsidRPr="00CA2AFB">
        <w:rPr>
          <w:spacing w:val="-1"/>
        </w:rPr>
        <w:t xml:space="preserve"> </w:t>
      </w:r>
      <w:r w:rsidRPr="00CA2AFB">
        <w:t>детьми,</w:t>
      </w:r>
      <w:r w:rsidRPr="00CA2AFB">
        <w:rPr>
          <w:spacing w:val="-1"/>
        </w:rPr>
        <w:t xml:space="preserve"> </w:t>
      </w:r>
      <w:r w:rsidRPr="00CA2AFB">
        <w:t>постепенно</w:t>
      </w:r>
      <w:r w:rsidRPr="00CA2AFB">
        <w:rPr>
          <w:spacing w:val="-1"/>
        </w:rPr>
        <w:t xml:space="preserve"> </w:t>
      </w:r>
      <w:r w:rsidRPr="00CA2AFB">
        <w:t>подключая к</w:t>
      </w:r>
      <w:r w:rsidRPr="00CA2AFB">
        <w:rPr>
          <w:spacing w:val="-1"/>
        </w:rPr>
        <w:t xml:space="preserve"> </w:t>
      </w:r>
      <w:r w:rsidRPr="00CA2AFB">
        <w:t>ней</w:t>
      </w:r>
      <w:r w:rsidRPr="00CA2AFB">
        <w:rPr>
          <w:spacing w:val="-1"/>
        </w:rPr>
        <w:t xml:space="preserve"> </w:t>
      </w:r>
      <w:r w:rsidRPr="00CA2AFB">
        <w:t>детей младшего</w:t>
      </w:r>
      <w:r w:rsidRPr="00CA2AFB">
        <w:rPr>
          <w:spacing w:val="-2"/>
        </w:rPr>
        <w:t xml:space="preserve"> </w:t>
      </w:r>
      <w:r w:rsidRPr="00CA2AFB">
        <w:t>возраста.</w:t>
      </w:r>
    </w:p>
    <w:p w:rsidR="00EE7C71" w:rsidRPr="00CA2AFB" w:rsidRDefault="00EE7C71" w:rsidP="00CA2AFB">
      <w:pPr>
        <w:pStyle w:val="aa"/>
        <w:spacing w:after="0"/>
        <w:ind w:firstLine="282"/>
      </w:pPr>
      <w:bookmarkStart w:id="9" w:name="Физическая_культура_проводится_3_раза_в_"/>
      <w:bookmarkEnd w:id="9"/>
      <w:r w:rsidRPr="00CA2AFB">
        <w:t>Физическая</w:t>
      </w:r>
      <w:r w:rsidRPr="00CA2AFB">
        <w:rPr>
          <w:spacing w:val="-3"/>
        </w:rPr>
        <w:t xml:space="preserve"> </w:t>
      </w:r>
      <w:r w:rsidRPr="00CA2AFB">
        <w:t>культура</w:t>
      </w:r>
      <w:r w:rsidRPr="00CA2AFB">
        <w:rPr>
          <w:spacing w:val="-3"/>
        </w:rPr>
        <w:t xml:space="preserve"> </w:t>
      </w:r>
      <w:r w:rsidRPr="00CA2AFB">
        <w:t>проводится</w:t>
      </w:r>
      <w:r w:rsidRPr="00CA2AFB">
        <w:rPr>
          <w:spacing w:val="-2"/>
        </w:rPr>
        <w:t xml:space="preserve"> </w:t>
      </w:r>
      <w:r w:rsidRPr="00CA2AFB">
        <w:t>3</w:t>
      </w:r>
      <w:r w:rsidRPr="00CA2AFB">
        <w:rPr>
          <w:spacing w:val="-3"/>
        </w:rPr>
        <w:t xml:space="preserve"> </w:t>
      </w:r>
      <w:r w:rsidRPr="00CA2AFB">
        <w:t>раза</w:t>
      </w:r>
      <w:r w:rsidRPr="00CA2AFB">
        <w:rPr>
          <w:spacing w:val="-3"/>
        </w:rPr>
        <w:t xml:space="preserve"> </w:t>
      </w:r>
      <w:r w:rsidRPr="00CA2AFB">
        <w:t>в</w:t>
      </w:r>
      <w:r w:rsidRPr="00CA2AFB">
        <w:rPr>
          <w:spacing w:val="-3"/>
        </w:rPr>
        <w:t xml:space="preserve"> </w:t>
      </w:r>
      <w:r w:rsidRPr="00CA2AFB">
        <w:t>неделю,</w:t>
      </w:r>
      <w:r w:rsidRPr="00CA2AFB">
        <w:rPr>
          <w:spacing w:val="-3"/>
        </w:rPr>
        <w:t xml:space="preserve"> </w:t>
      </w:r>
      <w:r w:rsidRPr="00CA2AFB">
        <w:t>один</w:t>
      </w:r>
      <w:r w:rsidRPr="00CA2AFB">
        <w:rPr>
          <w:spacing w:val="-2"/>
        </w:rPr>
        <w:t xml:space="preserve"> </w:t>
      </w:r>
      <w:r w:rsidRPr="00CA2AFB">
        <w:t>раз</w:t>
      </w:r>
      <w:r w:rsidRPr="00CA2AFB">
        <w:rPr>
          <w:spacing w:val="2"/>
        </w:rPr>
        <w:t xml:space="preserve"> </w:t>
      </w:r>
      <w:r w:rsidRPr="00CA2AFB">
        <w:t>-</w:t>
      </w:r>
      <w:r w:rsidRPr="00CA2AFB">
        <w:rPr>
          <w:spacing w:val="-3"/>
        </w:rPr>
        <w:t xml:space="preserve"> </w:t>
      </w:r>
      <w:r w:rsidRPr="00CA2AFB">
        <w:t>на</w:t>
      </w:r>
      <w:r w:rsidRPr="00CA2AFB">
        <w:rPr>
          <w:spacing w:val="-3"/>
        </w:rPr>
        <w:t xml:space="preserve"> </w:t>
      </w:r>
      <w:r w:rsidRPr="00CA2AFB">
        <w:t>свежем</w:t>
      </w:r>
      <w:r w:rsidRPr="00CA2AFB">
        <w:rPr>
          <w:spacing w:val="-3"/>
        </w:rPr>
        <w:t xml:space="preserve"> </w:t>
      </w:r>
      <w:r w:rsidRPr="00CA2AFB">
        <w:t>воздухе.</w:t>
      </w:r>
    </w:p>
    <w:p w:rsidR="00EE7C71" w:rsidRPr="00CA2AFB" w:rsidRDefault="00EE7C71" w:rsidP="00CA2AFB">
      <w:pPr>
        <w:pStyle w:val="aa"/>
        <w:spacing w:after="0"/>
        <w:ind w:firstLine="282"/>
      </w:pPr>
      <w:r w:rsidRPr="00CA2AFB">
        <w:t>С целью</w:t>
      </w:r>
      <w:r w:rsidRPr="00CA2AFB">
        <w:rPr>
          <w:spacing w:val="1"/>
        </w:rPr>
        <w:t xml:space="preserve"> </w:t>
      </w:r>
      <w:r w:rsidRPr="00CA2AFB">
        <w:t>формирования основ безопасного поведения в быту, социуме в природе</w:t>
      </w:r>
      <w:r w:rsidRPr="00CA2AFB">
        <w:rPr>
          <w:spacing w:val="1"/>
        </w:rPr>
        <w:t xml:space="preserve"> </w:t>
      </w:r>
      <w:r w:rsidRPr="00CA2AFB">
        <w:t>на</w:t>
      </w:r>
      <w:r w:rsidRPr="00CA2AFB">
        <w:rPr>
          <w:spacing w:val="1"/>
        </w:rPr>
        <w:t xml:space="preserve"> </w:t>
      </w:r>
      <w:r w:rsidRPr="00CA2AFB">
        <w:t>педагогическом совете дошкольного учреждения было принято</w:t>
      </w:r>
      <w:r w:rsidRPr="00CA2AFB">
        <w:rPr>
          <w:spacing w:val="61"/>
        </w:rPr>
        <w:t xml:space="preserve"> </w:t>
      </w:r>
      <w:r w:rsidRPr="00CA2AFB">
        <w:t>решение</w:t>
      </w:r>
      <w:r w:rsidRPr="00CA2AFB">
        <w:rPr>
          <w:spacing w:val="61"/>
        </w:rPr>
        <w:t xml:space="preserve"> </w:t>
      </w:r>
      <w:r w:rsidRPr="00CA2AFB">
        <w:t>о</w:t>
      </w:r>
      <w:r w:rsidRPr="00CA2AFB">
        <w:rPr>
          <w:spacing w:val="61"/>
        </w:rPr>
        <w:t xml:space="preserve"> </w:t>
      </w:r>
      <w:r w:rsidRPr="00CA2AFB">
        <w:t>введении</w:t>
      </w:r>
      <w:r w:rsidRPr="00CA2AFB">
        <w:rPr>
          <w:spacing w:val="61"/>
        </w:rPr>
        <w:t xml:space="preserve"> </w:t>
      </w:r>
      <w:r w:rsidRPr="00CA2AFB">
        <w:t>в</w:t>
      </w:r>
      <w:r w:rsidRPr="00CA2AFB">
        <w:rPr>
          <w:spacing w:val="-57"/>
        </w:rPr>
        <w:t xml:space="preserve"> </w:t>
      </w:r>
      <w:r w:rsidRPr="00CA2AFB">
        <w:t>ДУ</w:t>
      </w:r>
      <w:r w:rsidRPr="00CA2AFB">
        <w:rPr>
          <w:spacing w:val="1"/>
        </w:rPr>
        <w:t xml:space="preserve"> </w:t>
      </w:r>
      <w:r w:rsidRPr="00CA2AFB">
        <w:t>дополнительных</w:t>
      </w:r>
      <w:r w:rsidRPr="00CA2AFB">
        <w:rPr>
          <w:spacing w:val="1"/>
        </w:rPr>
        <w:t xml:space="preserve"> </w:t>
      </w:r>
      <w:r w:rsidRPr="00CA2AFB">
        <w:t>занятий</w:t>
      </w:r>
      <w:r w:rsidRPr="00CA2AFB">
        <w:rPr>
          <w:spacing w:val="1"/>
        </w:rPr>
        <w:t xml:space="preserve"> </w:t>
      </w:r>
      <w:r w:rsidRPr="00CA2AFB">
        <w:t>по</w:t>
      </w:r>
      <w:r w:rsidRPr="00CA2AFB">
        <w:rPr>
          <w:spacing w:val="1"/>
        </w:rPr>
        <w:t xml:space="preserve"> </w:t>
      </w:r>
      <w:r w:rsidRPr="00CA2AFB">
        <w:t>профилактике</w:t>
      </w:r>
      <w:r w:rsidRPr="00CA2AFB">
        <w:rPr>
          <w:spacing w:val="1"/>
        </w:rPr>
        <w:t xml:space="preserve"> </w:t>
      </w:r>
      <w:r w:rsidRPr="00CA2AFB">
        <w:t>детского</w:t>
      </w:r>
      <w:r w:rsidRPr="00CA2AFB">
        <w:rPr>
          <w:spacing w:val="1"/>
        </w:rPr>
        <w:t xml:space="preserve"> </w:t>
      </w:r>
      <w:r w:rsidRPr="00CA2AFB">
        <w:t>дорожно-транспортного</w:t>
      </w:r>
      <w:r w:rsidRPr="00CA2AFB">
        <w:rPr>
          <w:spacing w:val="1"/>
        </w:rPr>
        <w:t xml:space="preserve"> </w:t>
      </w:r>
      <w:r w:rsidRPr="00CA2AFB">
        <w:t>травматизма,</w:t>
      </w:r>
      <w:r w:rsidRPr="00CA2AFB">
        <w:rPr>
          <w:spacing w:val="1"/>
        </w:rPr>
        <w:t xml:space="preserve"> </w:t>
      </w:r>
      <w:r w:rsidRPr="00CA2AFB">
        <w:t>образовательная</w:t>
      </w:r>
      <w:r w:rsidRPr="00CA2AFB">
        <w:rPr>
          <w:spacing w:val="1"/>
        </w:rPr>
        <w:t xml:space="preserve"> </w:t>
      </w:r>
      <w:r w:rsidRPr="00CA2AFB">
        <w:t>область</w:t>
      </w:r>
      <w:r w:rsidRPr="00CA2AFB">
        <w:rPr>
          <w:spacing w:val="1"/>
        </w:rPr>
        <w:t xml:space="preserve"> </w:t>
      </w:r>
      <w:r w:rsidRPr="00CA2AFB">
        <w:t>социально</w:t>
      </w:r>
      <w:r w:rsidRPr="00CA2AFB">
        <w:rPr>
          <w:spacing w:val="1"/>
        </w:rPr>
        <w:t xml:space="preserve"> </w:t>
      </w:r>
      <w:r w:rsidRPr="00CA2AFB">
        <w:t>–</w:t>
      </w:r>
      <w:r w:rsidRPr="00CA2AFB">
        <w:rPr>
          <w:spacing w:val="1"/>
        </w:rPr>
        <w:t xml:space="preserve"> </w:t>
      </w:r>
      <w:r w:rsidRPr="00CA2AFB">
        <w:t>коммуникативное</w:t>
      </w:r>
      <w:r w:rsidRPr="00CA2AFB">
        <w:rPr>
          <w:spacing w:val="1"/>
        </w:rPr>
        <w:t xml:space="preserve"> </w:t>
      </w:r>
      <w:r w:rsidRPr="00CA2AFB">
        <w:t>развитие</w:t>
      </w:r>
      <w:r w:rsidRPr="00CA2AFB">
        <w:rPr>
          <w:spacing w:val="1"/>
        </w:rPr>
        <w:t xml:space="preserve"> </w:t>
      </w:r>
      <w:r w:rsidRPr="00CA2AFB">
        <w:t>детей</w:t>
      </w:r>
      <w:r w:rsidRPr="00CA2AFB">
        <w:rPr>
          <w:spacing w:val="1"/>
        </w:rPr>
        <w:t xml:space="preserve"> </w:t>
      </w:r>
      <w:r w:rsidRPr="00CA2AFB">
        <w:t>проводится</w:t>
      </w:r>
      <w:r w:rsidRPr="00CA2AFB">
        <w:rPr>
          <w:spacing w:val="1"/>
        </w:rPr>
        <w:t xml:space="preserve"> </w:t>
      </w:r>
      <w:r w:rsidRPr="00CA2AFB">
        <w:t>кружок</w:t>
      </w:r>
      <w:r w:rsidRPr="00CA2AFB">
        <w:rPr>
          <w:spacing w:val="1"/>
        </w:rPr>
        <w:t xml:space="preserve"> </w:t>
      </w:r>
      <w:r w:rsidRPr="00CA2AFB">
        <w:t>«</w:t>
      </w:r>
      <w:r w:rsidRPr="00CA2AFB">
        <w:rPr>
          <w:sz w:val="22"/>
        </w:rPr>
        <w:t>Уроки</w:t>
      </w:r>
      <w:r w:rsidRPr="00CA2AFB">
        <w:rPr>
          <w:spacing w:val="1"/>
          <w:sz w:val="22"/>
        </w:rPr>
        <w:t xml:space="preserve"> </w:t>
      </w:r>
      <w:r w:rsidRPr="00CA2AFB">
        <w:rPr>
          <w:sz w:val="22"/>
        </w:rPr>
        <w:t>безопасности»</w:t>
      </w:r>
      <w:r w:rsidRPr="00CA2AFB">
        <w:rPr>
          <w:spacing w:val="1"/>
          <w:sz w:val="22"/>
        </w:rPr>
        <w:t xml:space="preserve"> </w:t>
      </w:r>
      <w:r w:rsidRPr="00CA2AFB">
        <w:t>на</w:t>
      </w:r>
      <w:r w:rsidRPr="00CA2AFB">
        <w:rPr>
          <w:spacing w:val="1"/>
        </w:rPr>
        <w:t xml:space="preserve"> </w:t>
      </w:r>
      <w:r w:rsidRPr="00CA2AFB">
        <w:t>основе</w:t>
      </w:r>
      <w:r w:rsidRPr="00CA2AFB">
        <w:rPr>
          <w:spacing w:val="61"/>
        </w:rPr>
        <w:t xml:space="preserve"> </w:t>
      </w:r>
      <w:r w:rsidRPr="00CA2AFB">
        <w:t>календарно-тематиче</w:t>
      </w:r>
      <w:r w:rsidRPr="00CA2AFB">
        <w:rPr>
          <w:sz w:val="22"/>
        </w:rPr>
        <w:t>ского</w:t>
      </w:r>
      <w:r w:rsidRPr="00CA2AFB">
        <w:rPr>
          <w:spacing w:val="1"/>
          <w:sz w:val="22"/>
        </w:rPr>
        <w:t xml:space="preserve"> </w:t>
      </w:r>
      <w:r w:rsidRPr="00CA2AFB">
        <w:rPr>
          <w:sz w:val="22"/>
        </w:rPr>
        <w:t>планирования</w:t>
      </w:r>
      <w:r w:rsidRPr="00CA2AFB">
        <w:rPr>
          <w:spacing w:val="1"/>
          <w:sz w:val="22"/>
        </w:rPr>
        <w:t xml:space="preserve"> </w:t>
      </w:r>
      <w:r w:rsidRPr="00CA2AFB">
        <w:rPr>
          <w:sz w:val="22"/>
        </w:rPr>
        <w:t>по</w:t>
      </w:r>
      <w:r w:rsidRPr="00CA2AFB">
        <w:rPr>
          <w:spacing w:val="1"/>
          <w:sz w:val="22"/>
        </w:rPr>
        <w:t xml:space="preserve"> </w:t>
      </w:r>
      <w:r w:rsidRPr="00CA2AFB">
        <w:rPr>
          <w:sz w:val="22"/>
        </w:rPr>
        <w:t>парциальной</w:t>
      </w:r>
      <w:r w:rsidRPr="00CA2AFB">
        <w:rPr>
          <w:spacing w:val="1"/>
          <w:sz w:val="22"/>
        </w:rPr>
        <w:t xml:space="preserve"> </w:t>
      </w:r>
      <w:r w:rsidRPr="00CA2AFB">
        <w:t>программе</w:t>
      </w:r>
      <w:r w:rsidRPr="00CA2AFB">
        <w:rPr>
          <w:spacing w:val="1"/>
        </w:rPr>
        <w:t xml:space="preserve"> </w:t>
      </w:r>
      <w:r w:rsidRPr="00CA2AFB">
        <w:t>Авдеева</w:t>
      </w:r>
      <w:r w:rsidRPr="00CA2AFB">
        <w:rPr>
          <w:spacing w:val="1"/>
        </w:rPr>
        <w:t xml:space="preserve"> </w:t>
      </w:r>
      <w:r w:rsidRPr="00CA2AFB">
        <w:t>Н.Н,</w:t>
      </w:r>
      <w:r w:rsidRPr="00CA2AFB">
        <w:rPr>
          <w:spacing w:val="1"/>
        </w:rPr>
        <w:t xml:space="preserve"> </w:t>
      </w:r>
      <w:r w:rsidRPr="00CA2AFB">
        <w:t>Князева</w:t>
      </w:r>
      <w:r w:rsidRPr="00CA2AFB">
        <w:rPr>
          <w:spacing w:val="1"/>
        </w:rPr>
        <w:t xml:space="preserve"> </w:t>
      </w:r>
      <w:r w:rsidRPr="00CA2AFB">
        <w:t>Н.Л.,</w:t>
      </w:r>
      <w:r w:rsidRPr="00CA2AFB">
        <w:rPr>
          <w:spacing w:val="1"/>
        </w:rPr>
        <w:t xml:space="preserve"> </w:t>
      </w:r>
      <w:r w:rsidRPr="00CA2AFB">
        <w:t>Стеркина</w:t>
      </w:r>
      <w:r w:rsidRPr="00CA2AFB">
        <w:rPr>
          <w:spacing w:val="1"/>
        </w:rPr>
        <w:t xml:space="preserve"> </w:t>
      </w:r>
      <w:r w:rsidRPr="00CA2AFB">
        <w:t>Р.Б</w:t>
      </w:r>
      <w:r w:rsidRPr="00CA2AFB">
        <w:rPr>
          <w:spacing w:val="1"/>
        </w:rPr>
        <w:t xml:space="preserve"> </w:t>
      </w:r>
      <w:r w:rsidRPr="00CA2AFB">
        <w:t>Программа</w:t>
      </w:r>
      <w:r w:rsidRPr="00CA2AFB">
        <w:rPr>
          <w:spacing w:val="-2"/>
        </w:rPr>
        <w:t xml:space="preserve"> </w:t>
      </w:r>
      <w:r w:rsidRPr="00CA2AFB">
        <w:t>"Основы</w:t>
      </w:r>
      <w:r w:rsidRPr="00CA2AFB">
        <w:rPr>
          <w:spacing w:val="-2"/>
        </w:rPr>
        <w:t xml:space="preserve"> </w:t>
      </w:r>
      <w:r w:rsidRPr="00CA2AFB">
        <w:t>безопасности детей</w:t>
      </w:r>
      <w:r w:rsidRPr="00CA2AFB">
        <w:rPr>
          <w:spacing w:val="-1"/>
        </w:rPr>
        <w:t xml:space="preserve"> </w:t>
      </w:r>
      <w:r w:rsidRPr="00CA2AFB">
        <w:t>дошкольного возраста".</w:t>
      </w:r>
      <w:r w:rsidRPr="00CA2AFB">
        <w:rPr>
          <w:spacing w:val="-1"/>
        </w:rPr>
        <w:t xml:space="preserve"> </w:t>
      </w:r>
      <w:r w:rsidRPr="00CA2AFB">
        <w:t>М.,</w:t>
      </w:r>
      <w:r w:rsidRPr="00CA2AFB">
        <w:rPr>
          <w:spacing w:val="-2"/>
        </w:rPr>
        <w:t xml:space="preserve"> </w:t>
      </w:r>
      <w:r w:rsidRPr="00CA2AFB">
        <w:t>2023</w:t>
      </w:r>
      <w:r w:rsidRPr="00CA2AFB">
        <w:rPr>
          <w:spacing w:val="-1"/>
        </w:rPr>
        <w:t xml:space="preserve"> </w:t>
      </w:r>
      <w:r w:rsidRPr="00CA2AFB">
        <w:t>г.</w:t>
      </w:r>
    </w:p>
    <w:p w:rsidR="00EE7C71" w:rsidRPr="00CA2AFB" w:rsidRDefault="00EE7C71" w:rsidP="00CA2AFB">
      <w:pPr>
        <w:pStyle w:val="aa"/>
        <w:spacing w:after="0"/>
        <w:ind w:firstLine="282"/>
      </w:pPr>
      <w:r w:rsidRPr="00CA2AFB">
        <w:t>Занятия по данному виду деятельности</w:t>
      </w:r>
      <w:r w:rsidRPr="00CA2AFB">
        <w:rPr>
          <w:spacing w:val="1"/>
        </w:rPr>
        <w:t xml:space="preserve"> </w:t>
      </w:r>
      <w:r w:rsidRPr="00CA2AFB">
        <w:t>проводятся</w:t>
      </w:r>
      <w:r w:rsidRPr="00CA2AFB">
        <w:rPr>
          <w:spacing w:val="1"/>
        </w:rPr>
        <w:t xml:space="preserve"> </w:t>
      </w:r>
      <w:r w:rsidRPr="00CA2AFB">
        <w:t>у детей во второй младшей группе</w:t>
      </w:r>
      <w:r w:rsidRPr="00CA2AFB">
        <w:rPr>
          <w:spacing w:val="60"/>
        </w:rPr>
        <w:t xml:space="preserve"> </w:t>
      </w:r>
      <w:r w:rsidRPr="00CA2AFB">
        <w:t>–</w:t>
      </w:r>
      <w:r w:rsidRPr="00CA2AFB">
        <w:rPr>
          <w:spacing w:val="1"/>
        </w:rPr>
        <w:t xml:space="preserve"> </w:t>
      </w:r>
      <w:r w:rsidRPr="00CA2AFB">
        <w:t>15 мин,</w:t>
      </w:r>
      <w:r w:rsidRPr="00CA2AFB">
        <w:rPr>
          <w:spacing w:val="60"/>
        </w:rPr>
        <w:t xml:space="preserve"> </w:t>
      </w:r>
      <w:r w:rsidRPr="00CA2AFB">
        <w:t>в средней группе -20</w:t>
      </w:r>
      <w:r w:rsidR="00CA2AFB">
        <w:t xml:space="preserve"> </w:t>
      </w:r>
      <w:r w:rsidRPr="00CA2AFB">
        <w:t>мин, в</w:t>
      </w:r>
      <w:r w:rsidRPr="00CA2AFB">
        <w:rPr>
          <w:spacing w:val="60"/>
        </w:rPr>
        <w:t xml:space="preserve"> </w:t>
      </w:r>
      <w:r w:rsidRPr="00CA2AFB">
        <w:t>старшей группе-25 мин и подготовительной группе</w:t>
      </w:r>
      <w:r w:rsidRPr="00CA2AFB">
        <w:rPr>
          <w:spacing w:val="1"/>
        </w:rPr>
        <w:t xml:space="preserve"> </w:t>
      </w:r>
      <w:r w:rsidRPr="00CA2AFB">
        <w:t>6-7</w:t>
      </w:r>
      <w:r w:rsidRPr="00CA2AFB">
        <w:rPr>
          <w:spacing w:val="-1"/>
        </w:rPr>
        <w:t xml:space="preserve"> </w:t>
      </w:r>
      <w:r w:rsidRPr="00CA2AFB">
        <w:t>лет</w:t>
      </w:r>
      <w:r w:rsidRPr="00CA2AFB">
        <w:rPr>
          <w:spacing w:val="-1"/>
        </w:rPr>
        <w:t xml:space="preserve"> </w:t>
      </w:r>
      <w:r w:rsidRPr="00CA2AFB">
        <w:t>– 30мин.</w:t>
      </w:r>
      <w:r w:rsidRPr="00CA2AFB">
        <w:rPr>
          <w:spacing w:val="-1"/>
        </w:rPr>
        <w:t xml:space="preserve"> </w:t>
      </w:r>
      <w:r w:rsidRPr="00CA2AFB">
        <w:t>Занятия проводятся</w:t>
      </w:r>
      <w:r w:rsidRPr="00CA2AFB">
        <w:rPr>
          <w:spacing w:val="-1"/>
        </w:rPr>
        <w:t xml:space="preserve"> </w:t>
      </w:r>
      <w:r w:rsidRPr="00CA2AFB">
        <w:t>один</w:t>
      </w:r>
      <w:r w:rsidRPr="00CA2AFB">
        <w:rPr>
          <w:spacing w:val="-1"/>
        </w:rPr>
        <w:t xml:space="preserve"> </w:t>
      </w:r>
      <w:r w:rsidRPr="00CA2AFB">
        <w:t>раз в</w:t>
      </w:r>
      <w:r w:rsidRPr="00CA2AFB">
        <w:rPr>
          <w:spacing w:val="-4"/>
        </w:rPr>
        <w:t xml:space="preserve"> </w:t>
      </w:r>
      <w:r w:rsidRPr="00CA2AFB">
        <w:t>неделю во</w:t>
      </w:r>
      <w:r w:rsidRPr="00CA2AFB">
        <w:rPr>
          <w:spacing w:val="-2"/>
        </w:rPr>
        <w:t xml:space="preserve"> </w:t>
      </w:r>
      <w:r w:rsidRPr="00CA2AFB">
        <w:t>второй половине</w:t>
      </w:r>
      <w:r w:rsidRPr="00CA2AFB">
        <w:rPr>
          <w:spacing w:val="-1"/>
        </w:rPr>
        <w:t xml:space="preserve"> </w:t>
      </w:r>
      <w:r w:rsidRPr="00CA2AFB">
        <w:t>дня.</w:t>
      </w:r>
    </w:p>
    <w:p w:rsidR="00EE7C71" w:rsidRPr="00CA2AFB" w:rsidRDefault="00EE7C71" w:rsidP="00CA2AFB">
      <w:pPr>
        <w:pStyle w:val="aa"/>
        <w:spacing w:after="0"/>
        <w:ind w:firstLine="707"/>
      </w:pPr>
      <w:r w:rsidRPr="00CA2AFB">
        <w:rPr>
          <w:u w:val="single"/>
        </w:rPr>
        <w:t>Максимально</w:t>
      </w:r>
      <w:r w:rsidRPr="00CA2AFB">
        <w:rPr>
          <w:spacing w:val="1"/>
          <w:u w:val="single"/>
        </w:rPr>
        <w:t xml:space="preserve"> </w:t>
      </w:r>
      <w:r w:rsidRPr="00CA2AFB">
        <w:rPr>
          <w:u w:val="single"/>
        </w:rPr>
        <w:t>допустимый</w:t>
      </w:r>
      <w:r w:rsidRPr="00CA2AFB">
        <w:rPr>
          <w:spacing w:val="1"/>
          <w:u w:val="single"/>
        </w:rPr>
        <w:t xml:space="preserve"> </w:t>
      </w:r>
      <w:r w:rsidRPr="00CA2AFB">
        <w:rPr>
          <w:u w:val="single"/>
        </w:rPr>
        <w:t>объем</w:t>
      </w:r>
      <w:r w:rsidRPr="00CA2AFB">
        <w:rPr>
          <w:spacing w:val="1"/>
          <w:u w:val="single"/>
        </w:rPr>
        <w:t xml:space="preserve"> </w:t>
      </w:r>
      <w:r w:rsidRPr="00CA2AFB">
        <w:rPr>
          <w:u w:val="single"/>
        </w:rPr>
        <w:t>недельной образовательной нагрузки</w:t>
      </w:r>
      <w:r w:rsidRPr="00CA2AFB">
        <w:rPr>
          <w:spacing w:val="1"/>
          <w:u w:val="single"/>
        </w:rPr>
        <w:t xml:space="preserve"> </w:t>
      </w:r>
      <w:r w:rsidRPr="00CA2AFB">
        <w:rPr>
          <w:u w:val="single"/>
        </w:rPr>
        <w:t>для</w:t>
      </w:r>
      <w:r w:rsidRPr="00CA2AFB">
        <w:rPr>
          <w:spacing w:val="1"/>
          <w:u w:val="single"/>
        </w:rPr>
        <w:t xml:space="preserve"> </w:t>
      </w:r>
      <w:r w:rsidRPr="00CA2AFB">
        <w:rPr>
          <w:u w:val="single"/>
        </w:rPr>
        <w:t>детей</w:t>
      </w:r>
      <w:r w:rsidRPr="00CA2AFB">
        <w:rPr>
          <w:spacing w:val="-57"/>
        </w:rPr>
        <w:t xml:space="preserve"> </w:t>
      </w:r>
      <w:r w:rsidRPr="00CA2AFB">
        <w:rPr>
          <w:u w:val="single"/>
        </w:rPr>
        <w:t>дошкольного</w:t>
      </w:r>
      <w:r w:rsidRPr="00CA2AFB">
        <w:rPr>
          <w:spacing w:val="-1"/>
          <w:u w:val="single"/>
        </w:rPr>
        <w:t xml:space="preserve"> </w:t>
      </w:r>
      <w:r w:rsidRPr="00CA2AFB">
        <w:rPr>
          <w:u w:val="single"/>
        </w:rPr>
        <w:t>возраста составляет:</w:t>
      </w:r>
    </w:p>
    <w:p w:rsidR="00EE7C71" w:rsidRPr="00CA2AFB" w:rsidRDefault="00EE7C71" w:rsidP="00CA2AFB">
      <w:pPr>
        <w:pStyle w:val="aa"/>
        <w:spacing w:after="0"/>
      </w:pPr>
      <w:r w:rsidRPr="00CA2AFB">
        <w:t>Во</w:t>
      </w:r>
      <w:r w:rsidRPr="00CA2AFB">
        <w:rPr>
          <w:spacing w:val="-3"/>
        </w:rPr>
        <w:t xml:space="preserve"> </w:t>
      </w:r>
      <w:r w:rsidRPr="00CA2AFB">
        <w:t>второй</w:t>
      </w:r>
      <w:r w:rsidRPr="00CA2AFB">
        <w:rPr>
          <w:spacing w:val="-1"/>
        </w:rPr>
        <w:t xml:space="preserve"> </w:t>
      </w:r>
      <w:r w:rsidRPr="00CA2AFB">
        <w:t>группе</w:t>
      </w:r>
      <w:r w:rsidRPr="00CA2AFB">
        <w:rPr>
          <w:spacing w:val="-3"/>
        </w:rPr>
        <w:t xml:space="preserve"> </w:t>
      </w:r>
      <w:r w:rsidRPr="00CA2AFB">
        <w:t>раннего</w:t>
      </w:r>
      <w:r w:rsidRPr="00CA2AFB">
        <w:rPr>
          <w:spacing w:val="-3"/>
        </w:rPr>
        <w:t xml:space="preserve"> </w:t>
      </w:r>
      <w:r w:rsidRPr="00CA2AFB">
        <w:t>возраста –1час</w:t>
      </w:r>
      <w:r w:rsidRPr="00CA2AFB">
        <w:rPr>
          <w:spacing w:val="-3"/>
        </w:rPr>
        <w:t xml:space="preserve"> </w:t>
      </w:r>
      <w:r w:rsidRPr="00CA2AFB">
        <w:t>36</w:t>
      </w:r>
      <w:r w:rsidRPr="00CA2AFB">
        <w:rPr>
          <w:spacing w:val="-2"/>
        </w:rPr>
        <w:t xml:space="preserve"> </w:t>
      </w:r>
      <w:r w:rsidRPr="00CA2AFB">
        <w:t>мин.,</w:t>
      </w:r>
    </w:p>
    <w:p w:rsidR="00EE7C71" w:rsidRPr="00CA2AFB" w:rsidRDefault="00EE7C71" w:rsidP="00CA2AFB">
      <w:pPr>
        <w:pStyle w:val="aa"/>
        <w:spacing w:after="0"/>
        <w:ind w:hanging="60"/>
      </w:pPr>
      <w:r w:rsidRPr="00CA2AFB">
        <w:t xml:space="preserve">в младшей группе (дети четвертого </w:t>
      </w:r>
      <w:r w:rsidR="00CA2AFB" w:rsidRPr="00CA2AFB">
        <w:t>г</w:t>
      </w:r>
      <w:r w:rsidRPr="00CA2AFB">
        <w:t>ода жизни) -2 часа 30 мин.,</w:t>
      </w:r>
      <w:r w:rsidRPr="00CA2AFB">
        <w:rPr>
          <w:spacing w:val="-57"/>
        </w:rPr>
        <w:t xml:space="preserve"> </w:t>
      </w:r>
      <w:r w:rsidRPr="00CA2AFB">
        <w:t>в</w:t>
      </w:r>
      <w:r w:rsidRPr="00CA2AFB">
        <w:rPr>
          <w:spacing w:val="-3"/>
        </w:rPr>
        <w:t xml:space="preserve"> </w:t>
      </w:r>
      <w:r w:rsidRPr="00CA2AFB">
        <w:t>средней</w:t>
      </w:r>
      <w:r w:rsidRPr="00CA2AFB">
        <w:rPr>
          <w:spacing w:val="-1"/>
        </w:rPr>
        <w:t xml:space="preserve"> </w:t>
      </w:r>
      <w:r w:rsidRPr="00CA2AFB">
        <w:t>группе</w:t>
      </w:r>
      <w:r w:rsidRPr="00CA2AFB">
        <w:rPr>
          <w:spacing w:val="-2"/>
        </w:rPr>
        <w:t xml:space="preserve"> </w:t>
      </w:r>
      <w:r w:rsidRPr="00CA2AFB">
        <w:t>(дети</w:t>
      </w:r>
      <w:r w:rsidRPr="00CA2AFB">
        <w:rPr>
          <w:spacing w:val="3"/>
        </w:rPr>
        <w:t xml:space="preserve"> </w:t>
      </w:r>
      <w:r w:rsidRPr="00CA2AFB">
        <w:t>пятого</w:t>
      </w:r>
      <w:r w:rsidRPr="00CA2AFB">
        <w:rPr>
          <w:spacing w:val="-2"/>
        </w:rPr>
        <w:t xml:space="preserve"> </w:t>
      </w:r>
      <w:r w:rsidRPr="00CA2AFB">
        <w:t>года</w:t>
      </w:r>
      <w:r w:rsidRPr="00CA2AFB">
        <w:rPr>
          <w:spacing w:val="-2"/>
        </w:rPr>
        <w:t xml:space="preserve"> </w:t>
      </w:r>
      <w:r w:rsidRPr="00CA2AFB">
        <w:t>жизни)</w:t>
      </w:r>
      <w:r w:rsidRPr="00CA2AFB">
        <w:rPr>
          <w:spacing w:val="1"/>
        </w:rPr>
        <w:t xml:space="preserve"> </w:t>
      </w:r>
      <w:r w:rsidRPr="00CA2AFB">
        <w:t>-</w:t>
      </w:r>
      <w:r w:rsidRPr="00CA2AFB">
        <w:rPr>
          <w:spacing w:val="-2"/>
        </w:rPr>
        <w:t xml:space="preserve"> </w:t>
      </w:r>
      <w:r w:rsidRPr="00CA2AFB">
        <w:t>3</w:t>
      </w:r>
      <w:r w:rsidRPr="00CA2AFB">
        <w:rPr>
          <w:spacing w:val="-4"/>
        </w:rPr>
        <w:t xml:space="preserve"> </w:t>
      </w:r>
      <w:r w:rsidRPr="00CA2AFB">
        <w:t>часа</w:t>
      </w:r>
      <w:r w:rsidRPr="00CA2AFB">
        <w:rPr>
          <w:spacing w:val="-3"/>
        </w:rPr>
        <w:t xml:space="preserve"> </w:t>
      </w:r>
      <w:r w:rsidRPr="00CA2AFB">
        <w:t>40</w:t>
      </w:r>
      <w:r w:rsidRPr="00CA2AFB">
        <w:rPr>
          <w:spacing w:val="1"/>
        </w:rPr>
        <w:t xml:space="preserve"> </w:t>
      </w:r>
      <w:r w:rsidRPr="00CA2AFB">
        <w:t>минут,</w:t>
      </w:r>
    </w:p>
    <w:p w:rsidR="00EE7C71" w:rsidRPr="00CA2AFB" w:rsidRDefault="00EE7C71" w:rsidP="00CA2AFB">
      <w:pPr>
        <w:pStyle w:val="aa"/>
        <w:spacing w:after="0"/>
      </w:pPr>
      <w:r w:rsidRPr="00CA2AFB">
        <w:t>в</w:t>
      </w:r>
      <w:r w:rsidRPr="00CA2AFB">
        <w:rPr>
          <w:spacing w:val="-3"/>
        </w:rPr>
        <w:t xml:space="preserve"> </w:t>
      </w:r>
      <w:r w:rsidRPr="00CA2AFB">
        <w:t>старшей</w:t>
      </w:r>
      <w:r w:rsidRPr="00CA2AFB">
        <w:rPr>
          <w:spacing w:val="-1"/>
        </w:rPr>
        <w:t xml:space="preserve"> </w:t>
      </w:r>
      <w:r w:rsidRPr="00CA2AFB">
        <w:t>группе</w:t>
      </w:r>
      <w:r w:rsidRPr="00CA2AFB">
        <w:rPr>
          <w:spacing w:val="-3"/>
        </w:rPr>
        <w:t xml:space="preserve"> </w:t>
      </w:r>
      <w:r w:rsidRPr="00CA2AFB">
        <w:t>(дети</w:t>
      </w:r>
      <w:r w:rsidRPr="00CA2AFB">
        <w:rPr>
          <w:spacing w:val="-1"/>
        </w:rPr>
        <w:t xml:space="preserve"> </w:t>
      </w:r>
      <w:r w:rsidRPr="00CA2AFB">
        <w:t>шестого</w:t>
      </w:r>
      <w:r w:rsidRPr="00CA2AFB">
        <w:rPr>
          <w:spacing w:val="-1"/>
        </w:rPr>
        <w:t xml:space="preserve"> </w:t>
      </w:r>
      <w:r w:rsidRPr="00CA2AFB">
        <w:t>года</w:t>
      </w:r>
      <w:r w:rsidRPr="00CA2AFB">
        <w:rPr>
          <w:spacing w:val="-2"/>
        </w:rPr>
        <w:t xml:space="preserve"> </w:t>
      </w:r>
      <w:r w:rsidRPr="00CA2AFB">
        <w:t>жизни)</w:t>
      </w:r>
      <w:r w:rsidRPr="00CA2AFB">
        <w:rPr>
          <w:spacing w:val="-2"/>
        </w:rPr>
        <w:t xml:space="preserve"> </w:t>
      </w:r>
      <w:r w:rsidRPr="00CA2AFB">
        <w:t>–</w:t>
      </w:r>
      <w:r w:rsidRPr="00CA2AFB">
        <w:rPr>
          <w:spacing w:val="-4"/>
        </w:rPr>
        <w:t xml:space="preserve"> </w:t>
      </w:r>
      <w:r w:rsidRPr="00CA2AFB">
        <w:t>5часов</w:t>
      </w:r>
      <w:r w:rsidRPr="00CA2AFB">
        <w:rPr>
          <w:spacing w:val="-2"/>
        </w:rPr>
        <w:t xml:space="preserve"> </w:t>
      </w:r>
      <w:r w:rsidRPr="00CA2AFB">
        <w:t>55 мин,</w:t>
      </w:r>
    </w:p>
    <w:p w:rsidR="00EE7C71" w:rsidRPr="00CA2AFB" w:rsidRDefault="00EE7C71" w:rsidP="00CA2AFB">
      <w:pPr>
        <w:pStyle w:val="aa"/>
        <w:spacing w:after="0"/>
      </w:pPr>
      <w:r w:rsidRPr="00CA2AFB">
        <w:t>в</w:t>
      </w:r>
      <w:r w:rsidRPr="00CA2AFB">
        <w:rPr>
          <w:spacing w:val="-3"/>
        </w:rPr>
        <w:t xml:space="preserve"> </w:t>
      </w:r>
      <w:r w:rsidRPr="00CA2AFB">
        <w:t>подготовительной</w:t>
      </w:r>
      <w:r w:rsidRPr="00CA2AFB">
        <w:rPr>
          <w:spacing w:val="-2"/>
        </w:rPr>
        <w:t xml:space="preserve"> </w:t>
      </w:r>
      <w:r w:rsidRPr="00CA2AFB">
        <w:t>(дети</w:t>
      </w:r>
      <w:r w:rsidRPr="00CA2AFB">
        <w:rPr>
          <w:spacing w:val="-1"/>
        </w:rPr>
        <w:t xml:space="preserve"> </w:t>
      </w:r>
      <w:r w:rsidRPr="00CA2AFB">
        <w:t>седьмого</w:t>
      </w:r>
      <w:r w:rsidRPr="00CA2AFB">
        <w:rPr>
          <w:spacing w:val="-2"/>
        </w:rPr>
        <w:t xml:space="preserve"> </w:t>
      </w:r>
      <w:r w:rsidRPr="00CA2AFB">
        <w:t>года</w:t>
      </w:r>
      <w:r w:rsidRPr="00CA2AFB">
        <w:rPr>
          <w:spacing w:val="-2"/>
        </w:rPr>
        <w:t xml:space="preserve"> </w:t>
      </w:r>
      <w:r w:rsidRPr="00CA2AFB">
        <w:t>жизни) -</w:t>
      </w:r>
      <w:r w:rsidRPr="00CA2AFB">
        <w:rPr>
          <w:spacing w:val="-3"/>
        </w:rPr>
        <w:t xml:space="preserve"> </w:t>
      </w:r>
      <w:r w:rsidRPr="00CA2AFB">
        <w:t>7</w:t>
      </w:r>
      <w:r w:rsidRPr="00CA2AFB">
        <w:rPr>
          <w:spacing w:val="-2"/>
        </w:rPr>
        <w:t xml:space="preserve"> </w:t>
      </w:r>
      <w:r w:rsidRPr="00CA2AFB">
        <w:t>часов</w:t>
      </w:r>
      <w:r w:rsidRPr="00CA2AFB">
        <w:rPr>
          <w:spacing w:val="-1"/>
        </w:rPr>
        <w:t xml:space="preserve"> </w:t>
      </w:r>
      <w:r w:rsidRPr="00CA2AFB">
        <w:t>10</w:t>
      </w:r>
      <w:r w:rsidRPr="00CA2AFB">
        <w:rPr>
          <w:spacing w:val="-2"/>
        </w:rPr>
        <w:t xml:space="preserve"> </w:t>
      </w:r>
      <w:r w:rsidRPr="00CA2AFB">
        <w:t>минут.</w:t>
      </w:r>
    </w:p>
    <w:p w:rsidR="00CA2AFB" w:rsidRPr="00CA2AFB" w:rsidRDefault="00EE7C71" w:rsidP="00CA2AFB">
      <w:pPr>
        <w:pStyle w:val="aa"/>
        <w:tabs>
          <w:tab w:val="left" w:pos="9213"/>
        </w:tabs>
        <w:spacing w:after="0"/>
        <w:ind w:firstLine="707"/>
        <w:rPr>
          <w:u w:val="single"/>
        </w:rPr>
      </w:pPr>
      <w:r w:rsidRPr="00CA2AFB">
        <w:rPr>
          <w:u w:val="single"/>
        </w:rPr>
        <w:t>Продолжительность</w:t>
      </w:r>
      <w:r w:rsidRPr="00CA2AFB">
        <w:rPr>
          <w:spacing w:val="1"/>
          <w:u w:val="single"/>
        </w:rPr>
        <w:t xml:space="preserve"> </w:t>
      </w:r>
      <w:r w:rsidRPr="00CA2AFB">
        <w:rPr>
          <w:u w:val="single"/>
        </w:rPr>
        <w:t>образовательной деятельности</w:t>
      </w:r>
    </w:p>
    <w:p w:rsidR="00EE7C71" w:rsidRPr="00CA2AFB" w:rsidRDefault="00EE7C71" w:rsidP="00CA2AFB">
      <w:pPr>
        <w:pStyle w:val="aa"/>
        <w:tabs>
          <w:tab w:val="left" w:pos="9213"/>
        </w:tabs>
        <w:spacing w:after="0"/>
        <w:ind w:firstLine="707"/>
      </w:pPr>
      <w:r w:rsidRPr="00CA2AFB">
        <w:rPr>
          <w:spacing w:val="-57"/>
        </w:rPr>
        <w:t xml:space="preserve"> </w:t>
      </w:r>
      <w:r w:rsidRPr="00CA2AFB">
        <w:rPr>
          <w:u w:val="single"/>
        </w:rPr>
        <w:t>Для</w:t>
      </w:r>
      <w:r w:rsidRPr="00CA2AFB">
        <w:rPr>
          <w:spacing w:val="-2"/>
          <w:u w:val="single"/>
        </w:rPr>
        <w:t xml:space="preserve"> </w:t>
      </w:r>
      <w:r w:rsidRPr="00CA2AFB">
        <w:rPr>
          <w:u w:val="single"/>
        </w:rPr>
        <w:t>детей 3-го</w:t>
      </w:r>
      <w:r w:rsidRPr="00CA2AFB">
        <w:rPr>
          <w:spacing w:val="-1"/>
          <w:u w:val="single"/>
        </w:rPr>
        <w:t xml:space="preserve"> </w:t>
      </w:r>
      <w:r w:rsidRPr="00CA2AFB">
        <w:rPr>
          <w:u w:val="single"/>
        </w:rPr>
        <w:t>года</w:t>
      </w:r>
      <w:r w:rsidRPr="00CA2AFB">
        <w:rPr>
          <w:spacing w:val="-1"/>
          <w:u w:val="single"/>
        </w:rPr>
        <w:t xml:space="preserve"> </w:t>
      </w:r>
      <w:r w:rsidRPr="00CA2AFB">
        <w:rPr>
          <w:u w:val="single"/>
        </w:rPr>
        <w:t>жизни</w:t>
      </w:r>
      <w:r w:rsidRPr="00CA2AFB">
        <w:rPr>
          <w:spacing w:val="1"/>
          <w:u w:val="single"/>
        </w:rPr>
        <w:t xml:space="preserve"> </w:t>
      </w:r>
      <w:r w:rsidRPr="00CA2AFB">
        <w:rPr>
          <w:u w:val="single"/>
        </w:rPr>
        <w:t>–</w:t>
      </w:r>
      <w:r w:rsidRPr="00CA2AFB">
        <w:rPr>
          <w:spacing w:val="-3"/>
          <w:u w:val="single"/>
        </w:rPr>
        <w:t xml:space="preserve"> </w:t>
      </w:r>
      <w:r w:rsidRPr="00CA2AFB">
        <w:rPr>
          <w:u w:val="single"/>
        </w:rPr>
        <w:t>не</w:t>
      </w:r>
      <w:r w:rsidRPr="00CA2AFB">
        <w:rPr>
          <w:spacing w:val="-1"/>
          <w:u w:val="single"/>
        </w:rPr>
        <w:t xml:space="preserve"> </w:t>
      </w:r>
      <w:r w:rsidRPr="00CA2AFB">
        <w:rPr>
          <w:u w:val="single"/>
        </w:rPr>
        <w:t>более</w:t>
      </w:r>
      <w:r w:rsidRPr="00CA2AFB">
        <w:rPr>
          <w:spacing w:val="-2"/>
          <w:u w:val="single"/>
        </w:rPr>
        <w:t xml:space="preserve"> </w:t>
      </w:r>
      <w:r w:rsidRPr="00CA2AFB">
        <w:rPr>
          <w:u w:val="single"/>
        </w:rPr>
        <w:t>10</w:t>
      </w:r>
      <w:r w:rsidRPr="00CA2AFB">
        <w:rPr>
          <w:spacing w:val="-1"/>
          <w:u w:val="single"/>
        </w:rPr>
        <w:t xml:space="preserve"> </w:t>
      </w:r>
      <w:r w:rsidRPr="00CA2AFB">
        <w:rPr>
          <w:u w:val="single"/>
        </w:rPr>
        <w:t>мин</w:t>
      </w:r>
    </w:p>
    <w:p w:rsidR="00EE7C71" w:rsidRPr="00CA2AFB" w:rsidRDefault="00EE7C71" w:rsidP="00CA2AFB">
      <w:pPr>
        <w:pStyle w:val="aa"/>
        <w:spacing w:after="0"/>
      </w:pPr>
      <w:r w:rsidRPr="00CA2AFB">
        <w:t>для детей 4-го года жизни - не более 15 минут,</w:t>
      </w:r>
      <w:r w:rsidRPr="00CA2AFB">
        <w:rPr>
          <w:spacing w:val="-57"/>
        </w:rPr>
        <w:t xml:space="preserve"> </w:t>
      </w:r>
      <w:r w:rsidRPr="00CA2AFB">
        <w:t>для детей 5-го года жизни - не более 20 минут,</w:t>
      </w:r>
      <w:r w:rsidRPr="00CA2AFB">
        <w:rPr>
          <w:spacing w:val="-57"/>
        </w:rPr>
        <w:t xml:space="preserve"> </w:t>
      </w:r>
      <w:r w:rsidRPr="00CA2AFB">
        <w:t>для</w:t>
      </w:r>
      <w:r w:rsidRPr="00CA2AFB">
        <w:rPr>
          <w:spacing w:val="-1"/>
        </w:rPr>
        <w:t xml:space="preserve"> </w:t>
      </w:r>
      <w:r w:rsidRPr="00CA2AFB">
        <w:t>детей</w:t>
      </w:r>
      <w:r w:rsidRPr="00CA2AFB">
        <w:rPr>
          <w:spacing w:val="-1"/>
        </w:rPr>
        <w:t xml:space="preserve"> </w:t>
      </w:r>
      <w:r w:rsidRPr="00CA2AFB">
        <w:t>6-года</w:t>
      </w:r>
      <w:r w:rsidRPr="00CA2AFB">
        <w:rPr>
          <w:spacing w:val="-2"/>
        </w:rPr>
        <w:t xml:space="preserve"> </w:t>
      </w:r>
      <w:r w:rsidRPr="00CA2AFB">
        <w:t>жизни</w:t>
      </w:r>
      <w:r w:rsidRPr="00CA2AFB">
        <w:rPr>
          <w:spacing w:val="-1"/>
        </w:rPr>
        <w:t xml:space="preserve"> </w:t>
      </w:r>
      <w:r w:rsidRPr="00CA2AFB">
        <w:t>–</w:t>
      </w:r>
      <w:r w:rsidRPr="00CA2AFB">
        <w:rPr>
          <w:spacing w:val="-1"/>
        </w:rPr>
        <w:t xml:space="preserve"> </w:t>
      </w:r>
      <w:r w:rsidRPr="00CA2AFB">
        <w:t>не</w:t>
      </w:r>
      <w:r w:rsidRPr="00CA2AFB">
        <w:rPr>
          <w:spacing w:val="-2"/>
        </w:rPr>
        <w:t xml:space="preserve"> </w:t>
      </w:r>
      <w:r w:rsidRPr="00CA2AFB">
        <w:t>более</w:t>
      </w:r>
      <w:r w:rsidRPr="00CA2AFB">
        <w:rPr>
          <w:spacing w:val="-3"/>
        </w:rPr>
        <w:t xml:space="preserve"> </w:t>
      </w:r>
      <w:r w:rsidRPr="00CA2AFB">
        <w:t>25 минут,</w:t>
      </w:r>
    </w:p>
    <w:p w:rsidR="00EE7C71" w:rsidRPr="00CA2AFB" w:rsidRDefault="00EE7C71" w:rsidP="00CA2AFB">
      <w:pPr>
        <w:pStyle w:val="aa"/>
        <w:spacing w:after="0"/>
      </w:pPr>
      <w:r w:rsidRPr="00CA2AFB">
        <w:t>для</w:t>
      </w:r>
      <w:r w:rsidRPr="00CA2AFB">
        <w:rPr>
          <w:spacing w:val="-2"/>
        </w:rPr>
        <w:t xml:space="preserve"> </w:t>
      </w:r>
      <w:r w:rsidRPr="00CA2AFB">
        <w:t>детей</w:t>
      </w:r>
      <w:r w:rsidRPr="00CA2AFB">
        <w:rPr>
          <w:spacing w:val="-1"/>
        </w:rPr>
        <w:t xml:space="preserve"> </w:t>
      </w:r>
      <w:r w:rsidRPr="00CA2AFB">
        <w:t>7-го</w:t>
      </w:r>
      <w:r w:rsidRPr="00CA2AFB">
        <w:rPr>
          <w:spacing w:val="-2"/>
        </w:rPr>
        <w:t xml:space="preserve"> </w:t>
      </w:r>
      <w:r w:rsidRPr="00CA2AFB">
        <w:t>года</w:t>
      </w:r>
      <w:r w:rsidRPr="00CA2AFB">
        <w:rPr>
          <w:spacing w:val="-3"/>
        </w:rPr>
        <w:t xml:space="preserve"> </w:t>
      </w:r>
      <w:r w:rsidRPr="00CA2AFB">
        <w:t>жизни</w:t>
      </w:r>
      <w:r w:rsidRPr="00CA2AFB">
        <w:rPr>
          <w:spacing w:val="1"/>
        </w:rPr>
        <w:t xml:space="preserve"> </w:t>
      </w:r>
      <w:r w:rsidRPr="00CA2AFB">
        <w:t>-</w:t>
      </w:r>
      <w:r w:rsidRPr="00CA2AFB">
        <w:rPr>
          <w:spacing w:val="-2"/>
        </w:rPr>
        <w:t xml:space="preserve"> </w:t>
      </w:r>
      <w:r w:rsidRPr="00CA2AFB">
        <w:t>не</w:t>
      </w:r>
      <w:r w:rsidRPr="00CA2AFB">
        <w:rPr>
          <w:spacing w:val="-2"/>
        </w:rPr>
        <w:t xml:space="preserve"> </w:t>
      </w:r>
      <w:r w:rsidRPr="00CA2AFB">
        <w:t>более</w:t>
      </w:r>
      <w:r w:rsidRPr="00CA2AFB">
        <w:rPr>
          <w:spacing w:val="-4"/>
        </w:rPr>
        <w:t xml:space="preserve"> </w:t>
      </w:r>
      <w:r w:rsidRPr="00CA2AFB">
        <w:t>30</w:t>
      </w:r>
      <w:r w:rsidRPr="00CA2AFB">
        <w:rPr>
          <w:spacing w:val="-1"/>
        </w:rPr>
        <w:t xml:space="preserve"> </w:t>
      </w:r>
      <w:r w:rsidRPr="00CA2AFB">
        <w:t>минут.</w:t>
      </w:r>
    </w:p>
    <w:p w:rsidR="00EE7C71" w:rsidRPr="00CA2AFB" w:rsidRDefault="00EE7C71" w:rsidP="00CA2AFB">
      <w:pPr>
        <w:pStyle w:val="aa"/>
        <w:spacing w:after="0"/>
        <w:ind w:firstLine="707"/>
      </w:pPr>
      <w:r w:rsidRPr="00CA2AFB">
        <w:rPr>
          <w:u w:val="single"/>
        </w:rPr>
        <w:t>Максимально допустимый объем образовательной нагрузки в первой половине дня</w:t>
      </w:r>
      <w:r w:rsidRPr="00CA2AFB">
        <w:rPr>
          <w:spacing w:val="1"/>
        </w:rPr>
        <w:t xml:space="preserve"> </w:t>
      </w:r>
      <w:r w:rsidRPr="00CA2AFB">
        <w:t>в</w:t>
      </w:r>
      <w:r w:rsidRPr="00CA2AFB">
        <w:rPr>
          <w:spacing w:val="2"/>
        </w:rPr>
        <w:t xml:space="preserve"> </w:t>
      </w:r>
      <w:r w:rsidRPr="00CA2AFB">
        <w:t>младшей</w:t>
      </w:r>
      <w:r w:rsidRPr="00CA2AFB">
        <w:rPr>
          <w:spacing w:val="4"/>
        </w:rPr>
        <w:t xml:space="preserve"> </w:t>
      </w:r>
      <w:r w:rsidRPr="00CA2AFB">
        <w:t>и</w:t>
      </w:r>
      <w:r w:rsidRPr="00CA2AFB">
        <w:rPr>
          <w:spacing w:val="4"/>
        </w:rPr>
        <w:t xml:space="preserve"> </w:t>
      </w:r>
      <w:r w:rsidRPr="00CA2AFB">
        <w:t>средней</w:t>
      </w:r>
      <w:r w:rsidRPr="00CA2AFB">
        <w:rPr>
          <w:spacing w:val="4"/>
        </w:rPr>
        <w:t xml:space="preserve"> </w:t>
      </w:r>
      <w:r w:rsidRPr="00CA2AFB">
        <w:t>группах</w:t>
      </w:r>
      <w:r w:rsidRPr="00CA2AFB">
        <w:rPr>
          <w:spacing w:val="4"/>
        </w:rPr>
        <w:t xml:space="preserve"> </w:t>
      </w:r>
      <w:r w:rsidRPr="00CA2AFB">
        <w:t>не</w:t>
      </w:r>
      <w:r w:rsidRPr="00CA2AFB">
        <w:rPr>
          <w:spacing w:val="2"/>
        </w:rPr>
        <w:t xml:space="preserve"> </w:t>
      </w:r>
      <w:r w:rsidRPr="00CA2AFB">
        <w:t>превышает</w:t>
      </w:r>
      <w:r w:rsidRPr="00CA2AFB">
        <w:rPr>
          <w:spacing w:val="4"/>
        </w:rPr>
        <w:t xml:space="preserve"> </w:t>
      </w:r>
      <w:r w:rsidRPr="00CA2AFB">
        <w:t>30</w:t>
      </w:r>
      <w:r w:rsidRPr="00CA2AFB">
        <w:rPr>
          <w:spacing w:val="3"/>
        </w:rPr>
        <w:t xml:space="preserve"> </w:t>
      </w:r>
      <w:r w:rsidRPr="00CA2AFB">
        <w:t>и</w:t>
      </w:r>
      <w:r w:rsidRPr="00CA2AFB">
        <w:rPr>
          <w:spacing w:val="3"/>
        </w:rPr>
        <w:t xml:space="preserve"> </w:t>
      </w:r>
      <w:r w:rsidRPr="00CA2AFB">
        <w:t>40</w:t>
      </w:r>
      <w:r w:rsidRPr="00CA2AFB">
        <w:rPr>
          <w:spacing w:val="3"/>
        </w:rPr>
        <w:t xml:space="preserve"> </w:t>
      </w:r>
      <w:r w:rsidRPr="00CA2AFB">
        <w:t>минут</w:t>
      </w:r>
      <w:r w:rsidRPr="00CA2AFB">
        <w:rPr>
          <w:spacing w:val="4"/>
        </w:rPr>
        <w:t xml:space="preserve"> </w:t>
      </w:r>
      <w:r w:rsidRPr="00CA2AFB">
        <w:t>соответственно,</w:t>
      </w:r>
      <w:r w:rsidRPr="00CA2AFB">
        <w:rPr>
          <w:spacing w:val="3"/>
        </w:rPr>
        <w:t xml:space="preserve"> </w:t>
      </w:r>
      <w:r w:rsidRPr="00CA2AFB">
        <w:t>в</w:t>
      </w:r>
      <w:r w:rsidRPr="00CA2AFB">
        <w:rPr>
          <w:spacing w:val="3"/>
        </w:rPr>
        <w:t xml:space="preserve"> </w:t>
      </w:r>
      <w:r w:rsidRPr="00CA2AFB">
        <w:t>старшей</w:t>
      </w:r>
      <w:r w:rsidRPr="00CA2AFB">
        <w:rPr>
          <w:spacing w:val="5"/>
        </w:rPr>
        <w:t xml:space="preserve"> </w:t>
      </w:r>
      <w:r w:rsidRPr="00CA2AFB">
        <w:t>–</w:t>
      </w:r>
      <w:r w:rsidRPr="00CA2AFB">
        <w:rPr>
          <w:spacing w:val="3"/>
        </w:rPr>
        <w:t xml:space="preserve"> </w:t>
      </w:r>
      <w:r w:rsidRPr="00CA2AFB">
        <w:t>45</w:t>
      </w:r>
      <w:r w:rsidRPr="00CA2AFB">
        <w:rPr>
          <w:spacing w:val="-57"/>
        </w:rPr>
        <w:t xml:space="preserve"> </w:t>
      </w:r>
      <w:r w:rsidRPr="00CA2AFB">
        <w:t>минут,</w:t>
      </w:r>
      <w:r w:rsidRPr="00CA2AFB">
        <w:rPr>
          <w:spacing w:val="-1"/>
        </w:rPr>
        <w:t xml:space="preserve"> </w:t>
      </w:r>
      <w:r w:rsidRPr="00CA2AFB">
        <w:t>подготовительной</w:t>
      </w:r>
      <w:r w:rsidRPr="00CA2AFB">
        <w:rPr>
          <w:spacing w:val="3"/>
        </w:rPr>
        <w:t xml:space="preserve"> </w:t>
      </w:r>
      <w:r w:rsidRPr="00CA2AFB">
        <w:t>-</w:t>
      </w:r>
      <w:r w:rsidRPr="00CA2AFB">
        <w:rPr>
          <w:spacing w:val="-1"/>
        </w:rPr>
        <w:t xml:space="preserve"> </w:t>
      </w:r>
      <w:r w:rsidRPr="00CA2AFB">
        <w:t>60</w:t>
      </w:r>
      <w:r w:rsidRPr="00CA2AFB">
        <w:rPr>
          <w:spacing w:val="-1"/>
        </w:rPr>
        <w:t xml:space="preserve"> </w:t>
      </w:r>
      <w:r w:rsidRPr="00CA2AFB">
        <w:t>минут и</w:t>
      </w:r>
      <w:r w:rsidRPr="00CA2AFB">
        <w:rPr>
          <w:spacing w:val="1"/>
        </w:rPr>
        <w:t xml:space="preserve"> </w:t>
      </w:r>
      <w:r w:rsidRPr="00CA2AFB">
        <w:t>1, 5</w:t>
      </w:r>
      <w:r w:rsidRPr="00CA2AFB">
        <w:rPr>
          <w:spacing w:val="-1"/>
        </w:rPr>
        <w:t xml:space="preserve"> </w:t>
      </w:r>
      <w:r w:rsidRPr="00CA2AFB">
        <w:t>часа</w:t>
      </w:r>
      <w:r w:rsidRPr="00CA2AFB">
        <w:rPr>
          <w:spacing w:val="-1"/>
        </w:rPr>
        <w:t xml:space="preserve"> </w:t>
      </w:r>
      <w:r w:rsidRPr="00CA2AFB">
        <w:t>соответс</w:t>
      </w:r>
      <w:r w:rsidR="00CA2AFB" w:rsidRPr="00CA2AFB">
        <w:t>т</w:t>
      </w:r>
      <w:r w:rsidRPr="00CA2AFB">
        <w:t>венно.</w:t>
      </w:r>
    </w:p>
    <w:p w:rsidR="00EE7C71" w:rsidRPr="00CA2AFB" w:rsidRDefault="00EE7C71" w:rsidP="00CA2AFB">
      <w:pPr>
        <w:pStyle w:val="aa"/>
        <w:spacing w:after="0"/>
      </w:pPr>
      <w:r w:rsidRPr="00CA2AFB">
        <w:t>В</w:t>
      </w:r>
      <w:r w:rsidRPr="00CA2AFB">
        <w:rPr>
          <w:spacing w:val="1"/>
        </w:rPr>
        <w:t xml:space="preserve"> </w:t>
      </w:r>
      <w:r w:rsidRPr="00CA2AFB">
        <w:t>середине</w:t>
      </w:r>
      <w:r w:rsidRPr="00CA2AFB">
        <w:rPr>
          <w:spacing w:val="1"/>
        </w:rPr>
        <w:t xml:space="preserve"> </w:t>
      </w:r>
      <w:r w:rsidRPr="00CA2AFB">
        <w:t>времени,</w:t>
      </w:r>
      <w:r w:rsidRPr="00CA2AFB">
        <w:rPr>
          <w:spacing w:val="1"/>
        </w:rPr>
        <w:t xml:space="preserve"> </w:t>
      </w:r>
      <w:r w:rsidRPr="00CA2AFB">
        <w:t>отведенного</w:t>
      </w:r>
      <w:r w:rsidRPr="00CA2AFB">
        <w:rPr>
          <w:spacing w:val="1"/>
        </w:rPr>
        <w:t xml:space="preserve"> </w:t>
      </w:r>
      <w:r w:rsidRPr="00CA2AFB">
        <w:t>на</w:t>
      </w:r>
      <w:r w:rsidRPr="00CA2AFB">
        <w:rPr>
          <w:spacing w:val="1"/>
        </w:rPr>
        <w:t xml:space="preserve"> </w:t>
      </w:r>
      <w:r w:rsidRPr="00CA2AFB">
        <w:t>образовательную</w:t>
      </w:r>
      <w:r w:rsidRPr="00CA2AFB">
        <w:rPr>
          <w:spacing w:val="1"/>
        </w:rPr>
        <w:t xml:space="preserve"> </w:t>
      </w:r>
      <w:r w:rsidRPr="00CA2AFB">
        <w:t>деятельность,</w:t>
      </w:r>
      <w:r w:rsidRPr="00CA2AFB">
        <w:rPr>
          <w:spacing w:val="1"/>
        </w:rPr>
        <w:t xml:space="preserve"> </w:t>
      </w:r>
      <w:r w:rsidRPr="00CA2AFB">
        <w:t>проводят</w:t>
      </w:r>
      <w:r w:rsidRPr="00CA2AFB">
        <w:rPr>
          <w:spacing w:val="-57"/>
        </w:rPr>
        <w:t xml:space="preserve"> </w:t>
      </w:r>
      <w:r w:rsidRPr="00CA2AFB">
        <w:t>физкультминутку.</w:t>
      </w:r>
      <w:r w:rsidRPr="00CA2AFB">
        <w:rPr>
          <w:spacing w:val="1"/>
        </w:rPr>
        <w:t xml:space="preserve"> </w:t>
      </w:r>
      <w:r w:rsidRPr="00CA2AFB">
        <w:t>Перерывы</w:t>
      </w:r>
      <w:r w:rsidRPr="00CA2AFB">
        <w:rPr>
          <w:spacing w:val="1"/>
        </w:rPr>
        <w:t xml:space="preserve"> </w:t>
      </w:r>
      <w:r w:rsidRPr="00CA2AFB">
        <w:t>между</w:t>
      </w:r>
      <w:r w:rsidRPr="00CA2AFB">
        <w:rPr>
          <w:spacing w:val="1"/>
        </w:rPr>
        <w:t xml:space="preserve"> </w:t>
      </w:r>
      <w:r w:rsidRPr="00CA2AFB">
        <w:t>периодами</w:t>
      </w:r>
      <w:r w:rsidRPr="00CA2AFB">
        <w:rPr>
          <w:spacing w:val="1"/>
        </w:rPr>
        <w:t xml:space="preserve"> </w:t>
      </w:r>
      <w:r w:rsidRPr="00CA2AFB">
        <w:t>непосредственно</w:t>
      </w:r>
      <w:r w:rsidRPr="00CA2AFB">
        <w:rPr>
          <w:spacing w:val="1"/>
        </w:rPr>
        <w:t xml:space="preserve"> </w:t>
      </w:r>
      <w:r w:rsidRPr="00CA2AFB">
        <w:t>образовательной</w:t>
      </w:r>
      <w:r w:rsidRPr="00CA2AFB">
        <w:rPr>
          <w:spacing w:val="1"/>
        </w:rPr>
        <w:t xml:space="preserve"> </w:t>
      </w:r>
      <w:r w:rsidRPr="00CA2AFB">
        <w:t>деятельности</w:t>
      </w:r>
      <w:r w:rsidRPr="00CA2AFB">
        <w:rPr>
          <w:spacing w:val="1"/>
        </w:rPr>
        <w:t xml:space="preserve"> </w:t>
      </w:r>
      <w:r w:rsidRPr="00CA2AFB">
        <w:t>-</w:t>
      </w:r>
      <w:r w:rsidRPr="00CA2AFB">
        <w:rPr>
          <w:spacing w:val="-1"/>
        </w:rPr>
        <w:t xml:space="preserve"> </w:t>
      </w:r>
      <w:r w:rsidRPr="00CA2AFB">
        <w:t>не</w:t>
      </w:r>
      <w:r w:rsidRPr="00CA2AFB">
        <w:rPr>
          <w:spacing w:val="-1"/>
        </w:rPr>
        <w:t xml:space="preserve"> </w:t>
      </w:r>
      <w:r w:rsidRPr="00CA2AFB">
        <w:t>менее</w:t>
      </w:r>
      <w:r w:rsidRPr="00CA2AFB">
        <w:rPr>
          <w:spacing w:val="-1"/>
        </w:rPr>
        <w:t xml:space="preserve"> </w:t>
      </w:r>
      <w:r w:rsidRPr="00CA2AFB">
        <w:t>10 минут</w:t>
      </w:r>
    </w:p>
    <w:p w:rsidR="00EE7C71" w:rsidRPr="00CA2AFB" w:rsidRDefault="00EE7C71" w:rsidP="00CA2AFB">
      <w:pPr>
        <w:pStyle w:val="aa"/>
        <w:spacing w:after="0"/>
        <w:ind w:firstLine="707"/>
      </w:pPr>
      <w:r w:rsidRPr="00CA2AFB">
        <w:t>Образовательная</w:t>
      </w:r>
      <w:r w:rsidRPr="00CA2AFB">
        <w:rPr>
          <w:spacing w:val="1"/>
        </w:rPr>
        <w:t xml:space="preserve"> </w:t>
      </w:r>
      <w:r w:rsidRPr="00CA2AFB">
        <w:t>деятельность</w:t>
      </w:r>
      <w:r w:rsidRPr="00CA2AFB">
        <w:rPr>
          <w:spacing w:val="1"/>
        </w:rPr>
        <w:t xml:space="preserve"> </w:t>
      </w:r>
      <w:r w:rsidRPr="00CA2AFB">
        <w:t>физкультурно-оздоровительного</w:t>
      </w:r>
      <w:r w:rsidRPr="00CA2AFB">
        <w:rPr>
          <w:spacing w:val="1"/>
        </w:rPr>
        <w:t xml:space="preserve"> </w:t>
      </w:r>
      <w:r w:rsidRPr="00CA2AFB">
        <w:t>и</w:t>
      </w:r>
      <w:r w:rsidRPr="00CA2AFB">
        <w:rPr>
          <w:spacing w:val="1"/>
        </w:rPr>
        <w:t xml:space="preserve"> </w:t>
      </w:r>
      <w:r w:rsidRPr="00CA2AFB">
        <w:t>эстетического</w:t>
      </w:r>
      <w:r w:rsidRPr="00CA2AFB">
        <w:rPr>
          <w:spacing w:val="1"/>
        </w:rPr>
        <w:t xml:space="preserve"> </w:t>
      </w:r>
      <w:r w:rsidRPr="00CA2AFB">
        <w:t>цикла</w:t>
      </w:r>
      <w:r w:rsidRPr="00CA2AFB">
        <w:rPr>
          <w:spacing w:val="1"/>
        </w:rPr>
        <w:t xml:space="preserve"> </w:t>
      </w:r>
      <w:r w:rsidRPr="00CA2AFB">
        <w:t>занимает</w:t>
      </w:r>
      <w:r w:rsidRPr="00CA2AFB">
        <w:rPr>
          <w:spacing w:val="1"/>
        </w:rPr>
        <w:t xml:space="preserve"> </w:t>
      </w:r>
      <w:r w:rsidRPr="00CA2AFB">
        <w:t>не</w:t>
      </w:r>
      <w:r w:rsidRPr="00CA2AFB">
        <w:rPr>
          <w:spacing w:val="1"/>
        </w:rPr>
        <w:t xml:space="preserve"> </w:t>
      </w:r>
      <w:r w:rsidRPr="00CA2AFB">
        <w:t>менее</w:t>
      </w:r>
      <w:r w:rsidRPr="00CA2AFB">
        <w:rPr>
          <w:spacing w:val="1"/>
        </w:rPr>
        <w:t xml:space="preserve"> </w:t>
      </w:r>
      <w:r w:rsidRPr="00CA2AFB">
        <w:t>50%</w:t>
      </w:r>
      <w:r w:rsidRPr="00CA2AFB">
        <w:rPr>
          <w:spacing w:val="1"/>
        </w:rPr>
        <w:t xml:space="preserve"> </w:t>
      </w:r>
      <w:r w:rsidRPr="00CA2AFB">
        <w:t>общего</w:t>
      </w:r>
      <w:r w:rsidRPr="00CA2AFB">
        <w:rPr>
          <w:spacing w:val="1"/>
        </w:rPr>
        <w:t xml:space="preserve"> </w:t>
      </w:r>
      <w:r w:rsidRPr="00CA2AFB">
        <w:t>времени,</w:t>
      </w:r>
      <w:r w:rsidRPr="00CA2AFB">
        <w:rPr>
          <w:spacing w:val="1"/>
        </w:rPr>
        <w:t xml:space="preserve"> </w:t>
      </w:r>
      <w:r w:rsidRPr="00CA2AFB">
        <w:t>отведенного</w:t>
      </w:r>
      <w:r w:rsidRPr="00CA2AFB">
        <w:rPr>
          <w:spacing w:val="1"/>
        </w:rPr>
        <w:t xml:space="preserve"> </w:t>
      </w:r>
      <w:r w:rsidRPr="00CA2AFB">
        <w:t>на</w:t>
      </w:r>
      <w:r w:rsidRPr="00CA2AFB">
        <w:rPr>
          <w:spacing w:val="1"/>
        </w:rPr>
        <w:t xml:space="preserve"> </w:t>
      </w:r>
      <w:r w:rsidRPr="00CA2AFB">
        <w:t>образовательную</w:t>
      </w:r>
      <w:r w:rsidRPr="00CA2AFB">
        <w:rPr>
          <w:spacing w:val="1"/>
        </w:rPr>
        <w:t xml:space="preserve"> </w:t>
      </w:r>
      <w:r w:rsidRPr="00CA2AFB">
        <w:t>деятельность.</w:t>
      </w:r>
    </w:p>
    <w:p w:rsidR="00EE7C71" w:rsidRDefault="00EE7C71" w:rsidP="00CA2AFB">
      <w:pPr>
        <w:pStyle w:val="aa"/>
        <w:spacing w:after="0"/>
        <w:ind w:firstLine="707"/>
      </w:pPr>
      <w:r w:rsidRPr="00CA2AFB">
        <w:t>Образовательная</w:t>
      </w:r>
      <w:r w:rsidRPr="00CA2AFB">
        <w:rPr>
          <w:spacing w:val="1"/>
        </w:rPr>
        <w:t xml:space="preserve"> </w:t>
      </w:r>
      <w:r w:rsidRPr="00CA2AFB">
        <w:t>деятельность,</w:t>
      </w:r>
      <w:r w:rsidRPr="00CA2AFB">
        <w:rPr>
          <w:spacing w:val="1"/>
        </w:rPr>
        <w:t xml:space="preserve"> </w:t>
      </w:r>
      <w:r w:rsidRPr="00CA2AFB">
        <w:t>требующая</w:t>
      </w:r>
      <w:r w:rsidRPr="00CA2AFB">
        <w:rPr>
          <w:spacing w:val="1"/>
        </w:rPr>
        <w:t xml:space="preserve"> </w:t>
      </w:r>
      <w:r w:rsidRPr="00CA2AFB">
        <w:t>повышенной</w:t>
      </w:r>
      <w:r w:rsidRPr="00CA2AFB">
        <w:rPr>
          <w:spacing w:val="61"/>
        </w:rPr>
        <w:t xml:space="preserve"> </w:t>
      </w:r>
      <w:r w:rsidRPr="00CA2AFB">
        <w:t>познавательной</w:t>
      </w:r>
      <w:r w:rsidRPr="00CA2AFB">
        <w:rPr>
          <w:spacing w:val="1"/>
        </w:rPr>
        <w:t xml:space="preserve"> </w:t>
      </w:r>
      <w:r w:rsidRPr="00CA2AFB">
        <w:t>активности и умственного напряжения детей, проводится в первую половину дня и в дни</w:t>
      </w:r>
      <w:r w:rsidRPr="00CA2AFB">
        <w:rPr>
          <w:spacing w:val="1"/>
        </w:rPr>
        <w:t xml:space="preserve"> </w:t>
      </w:r>
      <w:r w:rsidRPr="00CA2AFB">
        <w:t>наиболее высокой работоспособности (вторник, среда), сочетается с физкультурными и</w:t>
      </w:r>
      <w:r w:rsidRPr="00CA2AFB">
        <w:rPr>
          <w:spacing w:val="1"/>
        </w:rPr>
        <w:t xml:space="preserve"> </w:t>
      </w:r>
      <w:r w:rsidRPr="00CA2AFB">
        <w:t>музыкальными</w:t>
      </w:r>
      <w:r w:rsidRPr="00CA2AFB">
        <w:rPr>
          <w:spacing w:val="-1"/>
        </w:rPr>
        <w:t xml:space="preserve"> </w:t>
      </w:r>
      <w:r w:rsidRPr="00CA2AFB">
        <w:t>занятиями.</w:t>
      </w:r>
    </w:p>
    <w:p w:rsidR="00C07CC4" w:rsidRDefault="00C07CC4" w:rsidP="00CA2AFB">
      <w:pPr>
        <w:pStyle w:val="aa"/>
        <w:spacing w:after="0"/>
        <w:ind w:firstLine="707"/>
      </w:pPr>
    </w:p>
    <w:p w:rsidR="00C07CC4" w:rsidRDefault="00C07CC4" w:rsidP="00CA2AFB">
      <w:pPr>
        <w:pStyle w:val="aa"/>
        <w:spacing w:after="0"/>
        <w:ind w:firstLine="707"/>
      </w:pPr>
    </w:p>
    <w:p w:rsidR="00C07CC4" w:rsidRDefault="00C07CC4" w:rsidP="00CA2AFB">
      <w:pPr>
        <w:pStyle w:val="aa"/>
        <w:spacing w:after="0"/>
        <w:ind w:firstLine="707"/>
      </w:pPr>
    </w:p>
    <w:p w:rsidR="00C07CC4" w:rsidRDefault="00C07CC4" w:rsidP="00CA2AFB">
      <w:pPr>
        <w:pStyle w:val="aa"/>
        <w:spacing w:after="0"/>
        <w:ind w:firstLine="707"/>
      </w:pPr>
    </w:p>
    <w:p w:rsidR="00C07CC4" w:rsidRDefault="00C07CC4" w:rsidP="00CA2AFB">
      <w:pPr>
        <w:pStyle w:val="aa"/>
        <w:spacing w:after="0"/>
        <w:ind w:firstLine="707"/>
      </w:pPr>
    </w:p>
    <w:p w:rsidR="00C07CC4" w:rsidRDefault="00C07CC4" w:rsidP="00CA2AFB">
      <w:pPr>
        <w:pStyle w:val="aa"/>
        <w:spacing w:after="0"/>
        <w:ind w:firstLine="707"/>
      </w:pPr>
    </w:p>
    <w:p w:rsidR="00C07CC4" w:rsidRPr="00CA2AFB" w:rsidRDefault="00C07CC4" w:rsidP="00CA2AFB">
      <w:pPr>
        <w:pStyle w:val="aa"/>
        <w:spacing w:after="0"/>
        <w:ind w:firstLine="707"/>
      </w:pPr>
    </w:p>
    <w:p w:rsidR="00EE7C71" w:rsidRDefault="00EE7C71" w:rsidP="004644CE">
      <w:pPr>
        <w:spacing w:after="0"/>
        <w:jc w:val="center"/>
        <w:rPr>
          <w:rFonts w:ascii="Times New Roman" w:hAnsi="Times New Roman"/>
          <w:b/>
          <w:sz w:val="28"/>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6"/>
        <w:gridCol w:w="1767"/>
        <w:gridCol w:w="1670"/>
        <w:gridCol w:w="370"/>
        <w:gridCol w:w="1172"/>
        <w:gridCol w:w="8"/>
        <w:gridCol w:w="2446"/>
      </w:tblGrid>
      <w:tr w:rsidR="00EE7C71" w:rsidTr="00CA2AFB">
        <w:trPr>
          <w:trHeight w:val="452"/>
        </w:trPr>
        <w:tc>
          <w:tcPr>
            <w:tcW w:w="1996" w:type="dxa"/>
            <w:vMerge w:val="restart"/>
            <w:tcBorders>
              <w:top w:val="single" w:sz="4" w:space="0" w:color="000000"/>
              <w:left w:val="single" w:sz="4" w:space="0" w:color="000000"/>
              <w:bottom w:val="single" w:sz="4" w:space="0" w:color="000000"/>
              <w:right w:val="single" w:sz="4" w:space="0" w:color="000000"/>
            </w:tcBorders>
            <w:hideMark/>
          </w:tcPr>
          <w:p w:rsidR="00EE7C71" w:rsidRDefault="00EE7C71" w:rsidP="00EE7C71">
            <w:pPr>
              <w:spacing w:after="0" w:line="240" w:lineRule="auto"/>
              <w:rPr>
                <w:rFonts w:ascii="Times New Roman" w:hAnsi="Times New Roman"/>
              </w:rPr>
            </w:pPr>
            <w:r>
              <w:rPr>
                <w:rFonts w:ascii="Times New Roman" w:hAnsi="Times New Roman"/>
              </w:rPr>
              <w:t>Образовательные области</w:t>
            </w:r>
          </w:p>
          <w:p w:rsidR="00EE7C71" w:rsidRDefault="00EE7C71" w:rsidP="00EE7C71">
            <w:pPr>
              <w:spacing w:after="0" w:line="240" w:lineRule="auto"/>
              <w:rPr>
                <w:rFonts w:ascii="Times New Roman" w:hAnsi="Times New Roman"/>
              </w:rPr>
            </w:pPr>
            <w:r>
              <w:rPr>
                <w:rFonts w:ascii="Times New Roman" w:hAnsi="Times New Roman"/>
              </w:rPr>
              <w:t>Основные виды организованной образовательной деятельности</w:t>
            </w:r>
          </w:p>
        </w:tc>
        <w:tc>
          <w:tcPr>
            <w:tcW w:w="7433" w:type="dxa"/>
            <w:gridSpan w:val="6"/>
            <w:tcBorders>
              <w:top w:val="single" w:sz="4" w:space="0" w:color="000000"/>
              <w:left w:val="single" w:sz="4" w:space="0" w:color="000000"/>
              <w:bottom w:val="single" w:sz="4" w:space="0" w:color="auto"/>
              <w:right w:val="single" w:sz="4" w:space="0" w:color="000000"/>
            </w:tcBorders>
            <w:hideMark/>
          </w:tcPr>
          <w:p w:rsidR="00EE7C71" w:rsidRPr="006778CB" w:rsidRDefault="00EE7C71" w:rsidP="00EE7C71">
            <w:pPr>
              <w:pStyle w:val="a8"/>
              <w:jc w:val="center"/>
            </w:pPr>
            <w:r w:rsidRPr="006778CB">
              <w:t>Количество видов непосредственно образовательной деятельности  (в месяц, пятидневную</w:t>
            </w:r>
          </w:p>
          <w:p w:rsidR="00EE7C71" w:rsidRPr="006778CB" w:rsidRDefault="00EE7C71" w:rsidP="00EE7C71">
            <w:pPr>
              <w:pStyle w:val="a8"/>
              <w:jc w:val="center"/>
            </w:pPr>
            <w:r w:rsidRPr="006778CB">
              <w:t>неделю). Объём недельной образовательной</w:t>
            </w:r>
          </w:p>
          <w:p w:rsidR="00EE7C71" w:rsidRPr="006778CB" w:rsidRDefault="00EE7C71" w:rsidP="00EE7C71">
            <w:pPr>
              <w:pStyle w:val="a8"/>
              <w:jc w:val="center"/>
            </w:pPr>
            <w:r w:rsidRPr="006778CB">
              <w:t>нагрузки в часах и минутах.</w:t>
            </w:r>
          </w:p>
          <w:p w:rsidR="00EE7C71" w:rsidRDefault="00EE7C71" w:rsidP="00EE7C71">
            <w:pPr>
              <w:spacing w:after="0" w:line="240" w:lineRule="auto"/>
              <w:jc w:val="center"/>
              <w:rPr>
                <w:rFonts w:ascii="Times New Roman" w:hAnsi="Times New Roman"/>
              </w:rPr>
            </w:pPr>
          </w:p>
        </w:tc>
      </w:tr>
      <w:tr w:rsidR="00EE7C71" w:rsidTr="00CA2AFB">
        <w:trPr>
          <w:trHeight w:val="6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7C71" w:rsidRDefault="00EE7C71" w:rsidP="00EE7C71">
            <w:pPr>
              <w:spacing w:after="0" w:line="240" w:lineRule="auto"/>
              <w:rPr>
                <w:rFonts w:ascii="Times New Roman" w:hAnsi="Times New Roman"/>
              </w:rPr>
            </w:pPr>
          </w:p>
        </w:tc>
        <w:tc>
          <w:tcPr>
            <w:tcW w:w="1767" w:type="dxa"/>
            <w:tcBorders>
              <w:top w:val="single" w:sz="4" w:space="0" w:color="auto"/>
              <w:left w:val="single" w:sz="4" w:space="0" w:color="000000"/>
              <w:bottom w:val="single" w:sz="4" w:space="0" w:color="auto"/>
              <w:right w:val="single" w:sz="4" w:space="0" w:color="000000"/>
            </w:tcBorders>
            <w:hideMark/>
          </w:tcPr>
          <w:p w:rsidR="00EE7C71" w:rsidRDefault="00EE7C71" w:rsidP="00EE7C71">
            <w:pPr>
              <w:spacing w:after="0" w:line="240" w:lineRule="auto"/>
              <w:jc w:val="center"/>
              <w:rPr>
                <w:rFonts w:ascii="Times New Roman" w:hAnsi="Times New Roman"/>
              </w:rPr>
            </w:pPr>
            <w:r>
              <w:rPr>
                <w:rFonts w:ascii="Times New Roman" w:hAnsi="Times New Roman"/>
              </w:rPr>
              <w:t>Младшая подгруппа</w:t>
            </w:r>
          </w:p>
        </w:tc>
        <w:tc>
          <w:tcPr>
            <w:tcW w:w="1670" w:type="dxa"/>
            <w:tcBorders>
              <w:top w:val="single" w:sz="4" w:space="0" w:color="auto"/>
              <w:left w:val="single" w:sz="4" w:space="0" w:color="000000"/>
              <w:bottom w:val="single" w:sz="4" w:space="0" w:color="auto"/>
              <w:right w:val="single" w:sz="4" w:space="0" w:color="auto"/>
            </w:tcBorders>
            <w:hideMark/>
          </w:tcPr>
          <w:p w:rsidR="00EE7C71" w:rsidRDefault="00EE7C71" w:rsidP="00EE7C71">
            <w:pPr>
              <w:spacing w:after="0" w:line="240" w:lineRule="auto"/>
              <w:jc w:val="center"/>
              <w:rPr>
                <w:rFonts w:ascii="Times New Roman" w:hAnsi="Times New Roman"/>
              </w:rPr>
            </w:pPr>
            <w:r>
              <w:rPr>
                <w:rFonts w:ascii="Times New Roman" w:hAnsi="Times New Roman"/>
              </w:rPr>
              <w:t>Средняя подгруппа</w:t>
            </w:r>
          </w:p>
        </w:tc>
        <w:tc>
          <w:tcPr>
            <w:tcW w:w="1542" w:type="dxa"/>
            <w:gridSpan w:val="2"/>
            <w:tcBorders>
              <w:top w:val="single" w:sz="4" w:space="0" w:color="auto"/>
              <w:left w:val="single" w:sz="4" w:space="0" w:color="auto"/>
              <w:bottom w:val="single" w:sz="4" w:space="0" w:color="auto"/>
              <w:right w:val="single" w:sz="4" w:space="0" w:color="auto"/>
            </w:tcBorders>
          </w:tcPr>
          <w:p w:rsidR="00EE7C71" w:rsidRDefault="00EE7C71" w:rsidP="00EE7C71">
            <w:pPr>
              <w:spacing w:after="0" w:line="240" w:lineRule="auto"/>
              <w:jc w:val="center"/>
              <w:rPr>
                <w:rFonts w:ascii="Times New Roman" w:hAnsi="Times New Roman"/>
              </w:rPr>
            </w:pPr>
            <w:r>
              <w:rPr>
                <w:rFonts w:ascii="Times New Roman" w:hAnsi="Times New Roman"/>
              </w:rPr>
              <w:t>Старшая подгруппа</w:t>
            </w:r>
          </w:p>
        </w:tc>
        <w:tc>
          <w:tcPr>
            <w:tcW w:w="2454" w:type="dxa"/>
            <w:gridSpan w:val="2"/>
            <w:tcBorders>
              <w:top w:val="single" w:sz="4" w:space="0" w:color="auto"/>
              <w:left w:val="single" w:sz="4" w:space="0" w:color="auto"/>
              <w:bottom w:val="single" w:sz="4" w:space="0" w:color="auto"/>
              <w:right w:val="single" w:sz="4" w:space="0" w:color="000000"/>
            </w:tcBorders>
          </w:tcPr>
          <w:p w:rsidR="00EE7C71" w:rsidRDefault="00EE7C71" w:rsidP="00EE7C71">
            <w:pPr>
              <w:spacing w:after="0" w:line="240" w:lineRule="auto"/>
              <w:jc w:val="center"/>
              <w:rPr>
                <w:rFonts w:ascii="Times New Roman" w:hAnsi="Times New Roman"/>
              </w:rPr>
            </w:pPr>
            <w:r>
              <w:rPr>
                <w:rFonts w:ascii="Times New Roman" w:hAnsi="Times New Roman"/>
              </w:rPr>
              <w:t>Подготовительная подгруппа</w:t>
            </w:r>
          </w:p>
        </w:tc>
      </w:tr>
      <w:tr w:rsidR="00EE7C71" w:rsidTr="00CA2AFB">
        <w:trPr>
          <w:trHeight w:val="3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7C71" w:rsidRDefault="00EE7C71" w:rsidP="00EE7C71">
            <w:pPr>
              <w:spacing w:after="0" w:line="240" w:lineRule="auto"/>
              <w:rPr>
                <w:rFonts w:ascii="Times New Roman" w:hAnsi="Times New Roman"/>
              </w:rPr>
            </w:pPr>
          </w:p>
        </w:tc>
        <w:tc>
          <w:tcPr>
            <w:tcW w:w="1767" w:type="dxa"/>
            <w:tcBorders>
              <w:top w:val="single" w:sz="4" w:space="0" w:color="auto"/>
              <w:left w:val="single" w:sz="4" w:space="0" w:color="000000"/>
              <w:bottom w:val="single" w:sz="4" w:space="0" w:color="000000"/>
              <w:right w:val="single" w:sz="4" w:space="0" w:color="000000"/>
            </w:tcBorders>
            <w:hideMark/>
          </w:tcPr>
          <w:p w:rsidR="00EE7C71" w:rsidRDefault="00EE7C71" w:rsidP="00EE7C71">
            <w:pPr>
              <w:spacing w:after="0" w:line="240" w:lineRule="auto"/>
              <w:jc w:val="center"/>
              <w:rPr>
                <w:rFonts w:ascii="Times New Roman" w:hAnsi="Times New Roman"/>
              </w:rPr>
            </w:pPr>
            <w:r>
              <w:rPr>
                <w:rFonts w:ascii="Times New Roman" w:hAnsi="Times New Roman"/>
              </w:rPr>
              <w:t>3-4</w:t>
            </w:r>
          </w:p>
        </w:tc>
        <w:tc>
          <w:tcPr>
            <w:tcW w:w="1670" w:type="dxa"/>
            <w:tcBorders>
              <w:top w:val="single" w:sz="4" w:space="0" w:color="auto"/>
              <w:left w:val="single" w:sz="4" w:space="0" w:color="000000"/>
              <w:bottom w:val="single" w:sz="4" w:space="0" w:color="000000"/>
              <w:right w:val="single" w:sz="4" w:space="0" w:color="auto"/>
            </w:tcBorders>
            <w:hideMark/>
          </w:tcPr>
          <w:p w:rsidR="00EE7C71" w:rsidRDefault="00EE7C71" w:rsidP="00EE7C71">
            <w:pPr>
              <w:spacing w:after="0" w:line="240" w:lineRule="auto"/>
              <w:jc w:val="center"/>
              <w:rPr>
                <w:rFonts w:ascii="Times New Roman" w:hAnsi="Times New Roman"/>
              </w:rPr>
            </w:pPr>
            <w:r>
              <w:rPr>
                <w:rFonts w:ascii="Times New Roman" w:hAnsi="Times New Roman"/>
              </w:rPr>
              <w:t>4-5</w:t>
            </w:r>
          </w:p>
        </w:tc>
        <w:tc>
          <w:tcPr>
            <w:tcW w:w="1550" w:type="dxa"/>
            <w:gridSpan w:val="3"/>
            <w:tcBorders>
              <w:top w:val="single" w:sz="4" w:space="0" w:color="auto"/>
              <w:left w:val="single" w:sz="4" w:space="0" w:color="auto"/>
              <w:bottom w:val="single" w:sz="4" w:space="0" w:color="000000"/>
              <w:right w:val="single" w:sz="4" w:space="0" w:color="auto"/>
            </w:tcBorders>
            <w:hideMark/>
          </w:tcPr>
          <w:p w:rsidR="00EE7C71" w:rsidRDefault="00EE7C71" w:rsidP="00EE7C71">
            <w:pPr>
              <w:spacing w:after="0" w:line="240" w:lineRule="auto"/>
              <w:jc w:val="center"/>
              <w:rPr>
                <w:rFonts w:ascii="Times New Roman" w:hAnsi="Times New Roman"/>
              </w:rPr>
            </w:pPr>
            <w:r>
              <w:rPr>
                <w:rFonts w:ascii="Times New Roman" w:hAnsi="Times New Roman"/>
              </w:rPr>
              <w:t>5-6</w:t>
            </w:r>
          </w:p>
        </w:tc>
        <w:tc>
          <w:tcPr>
            <w:tcW w:w="2446" w:type="dxa"/>
            <w:tcBorders>
              <w:top w:val="single" w:sz="4" w:space="0" w:color="auto"/>
              <w:left w:val="single" w:sz="4" w:space="0" w:color="auto"/>
              <w:bottom w:val="single" w:sz="4" w:space="0" w:color="000000"/>
              <w:right w:val="single" w:sz="4" w:space="0" w:color="000000"/>
            </w:tcBorders>
            <w:hideMark/>
          </w:tcPr>
          <w:p w:rsidR="00EE7C71" w:rsidRDefault="00EE7C71" w:rsidP="00EE7C71">
            <w:pPr>
              <w:spacing w:after="0" w:line="240" w:lineRule="auto"/>
              <w:jc w:val="center"/>
              <w:rPr>
                <w:rFonts w:ascii="Times New Roman" w:hAnsi="Times New Roman"/>
              </w:rPr>
            </w:pPr>
            <w:r>
              <w:rPr>
                <w:rFonts w:ascii="Times New Roman" w:hAnsi="Times New Roman"/>
              </w:rPr>
              <w:t>6-7</w:t>
            </w:r>
          </w:p>
        </w:tc>
      </w:tr>
      <w:tr w:rsidR="00EE7C71" w:rsidTr="00CA2AFB">
        <w:trPr>
          <w:trHeight w:val="427"/>
        </w:trPr>
        <w:tc>
          <w:tcPr>
            <w:tcW w:w="9429" w:type="dxa"/>
            <w:gridSpan w:val="7"/>
            <w:tcBorders>
              <w:top w:val="single" w:sz="4" w:space="0" w:color="000000"/>
              <w:left w:val="single" w:sz="4" w:space="0" w:color="000000"/>
              <w:bottom w:val="single" w:sz="4" w:space="0" w:color="000000"/>
              <w:right w:val="single" w:sz="4" w:space="0" w:color="000000"/>
            </w:tcBorders>
            <w:hideMark/>
          </w:tcPr>
          <w:p w:rsidR="00EE7C71" w:rsidRDefault="00EE7C71" w:rsidP="00EE7C71">
            <w:pPr>
              <w:spacing w:after="0" w:line="240" w:lineRule="auto"/>
              <w:jc w:val="center"/>
              <w:rPr>
                <w:rFonts w:ascii="Times New Roman" w:hAnsi="Times New Roman"/>
                <w:b/>
                <w:i/>
              </w:rPr>
            </w:pPr>
            <w:r>
              <w:rPr>
                <w:rFonts w:ascii="Times New Roman" w:hAnsi="Times New Roman"/>
                <w:b/>
                <w:i/>
              </w:rPr>
              <w:t>Обязательная часть</w:t>
            </w:r>
          </w:p>
        </w:tc>
      </w:tr>
      <w:tr w:rsidR="00EE7C71" w:rsidTr="00CA2AFB">
        <w:trPr>
          <w:trHeight w:val="1032"/>
        </w:trPr>
        <w:tc>
          <w:tcPr>
            <w:tcW w:w="9429" w:type="dxa"/>
            <w:gridSpan w:val="7"/>
            <w:tcBorders>
              <w:top w:val="single" w:sz="4" w:space="0" w:color="000000"/>
              <w:left w:val="single" w:sz="4" w:space="0" w:color="000000"/>
              <w:right w:val="single" w:sz="4" w:space="0" w:color="000000"/>
            </w:tcBorders>
            <w:hideMark/>
          </w:tcPr>
          <w:p w:rsidR="00EE7C71" w:rsidRDefault="00EE7C71" w:rsidP="00EE7C71">
            <w:pPr>
              <w:spacing w:after="0" w:line="240" w:lineRule="auto"/>
              <w:jc w:val="center"/>
              <w:rPr>
                <w:rFonts w:ascii="Times New Roman" w:hAnsi="Times New Roman"/>
                <w:b/>
              </w:rPr>
            </w:pPr>
            <w:r>
              <w:rPr>
                <w:rFonts w:ascii="Times New Roman" w:hAnsi="Times New Roman"/>
                <w:b/>
              </w:rPr>
              <w:t>Образовательная область   " Социально-коммуникативная развитие"</w:t>
            </w:r>
          </w:p>
          <w:p w:rsidR="00EE7C71" w:rsidRDefault="00EE7C71" w:rsidP="00EE7C71">
            <w:pPr>
              <w:spacing w:after="0" w:line="240" w:lineRule="auto"/>
              <w:jc w:val="center"/>
              <w:rPr>
                <w:rFonts w:ascii="Times New Roman" w:hAnsi="Times New Roman"/>
              </w:rPr>
            </w:pPr>
            <w:r>
              <w:rPr>
                <w:rFonts w:ascii="Times New Roman" w:hAnsi="Times New Roman"/>
              </w:rPr>
              <w:t>Путём интеграции с другими образовательными областями</w:t>
            </w:r>
          </w:p>
          <w:p w:rsidR="00EE7C71" w:rsidRDefault="00EE7C71" w:rsidP="00EE7C71">
            <w:pPr>
              <w:pStyle w:val="a8"/>
              <w:jc w:val="center"/>
            </w:pPr>
            <w:r w:rsidRPr="00C85E0A">
              <w:t>В процессе самостоятельной  и совместной  деятельности  воспитателя и детей</w:t>
            </w:r>
            <w:r>
              <w:t>.</w:t>
            </w:r>
          </w:p>
        </w:tc>
      </w:tr>
      <w:tr w:rsidR="00EE7C71" w:rsidTr="00CA2AFB">
        <w:tc>
          <w:tcPr>
            <w:tcW w:w="9429" w:type="dxa"/>
            <w:gridSpan w:val="7"/>
            <w:tcBorders>
              <w:top w:val="single" w:sz="4" w:space="0" w:color="000000"/>
              <w:left w:val="single" w:sz="4" w:space="0" w:color="000000"/>
              <w:bottom w:val="single" w:sz="4" w:space="0" w:color="000000"/>
              <w:right w:val="single" w:sz="4" w:space="0" w:color="000000"/>
            </w:tcBorders>
            <w:hideMark/>
          </w:tcPr>
          <w:p w:rsidR="00EE7C71" w:rsidRDefault="00EE7C71" w:rsidP="00EE7C71">
            <w:pPr>
              <w:spacing w:after="0" w:line="240" w:lineRule="auto"/>
              <w:rPr>
                <w:rFonts w:ascii="Times New Roman" w:hAnsi="Times New Roman"/>
              </w:rPr>
            </w:pPr>
            <w:r>
              <w:rPr>
                <w:rFonts w:ascii="Times New Roman" w:hAnsi="Times New Roman"/>
              </w:rPr>
              <w:t xml:space="preserve">                               </w:t>
            </w:r>
            <w:r>
              <w:rPr>
                <w:rFonts w:ascii="Times New Roman" w:hAnsi="Times New Roman"/>
                <w:b/>
              </w:rPr>
              <w:t xml:space="preserve">Образовательная область   </w:t>
            </w:r>
            <w:r>
              <w:rPr>
                <w:rFonts w:ascii="Times New Roman" w:hAnsi="Times New Roman"/>
              </w:rPr>
              <w:t xml:space="preserve">          "</w:t>
            </w:r>
            <w:r>
              <w:rPr>
                <w:rFonts w:ascii="Times New Roman" w:hAnsi="Times New Roman"/>
                <w:b/>
              </w:rPr>
              <w:t xml:space="preserve">Познавательное развитие" </w:t>
            </w:r>
          </w:p>
        </w:tc>
      </w:tr>
      <w:tr w:rsidR="00EE7C71" w:rsidTr="00CA2AFB">
        <w:trPr>
          <w:trHeight w:val="2024"/>
        </w:trPr>
        <w:tc>
          <w:tcPr>
            <w:tcW w:w="1996" w:type="dxa"/>
            <w:tcBorders>
              <w:top w:val="single" w:sz="4" w:space="0" w:color="000000"/>
              <w:left w:val="single" w:sz="4" w:space="0" w:color="000000"/>
              <w:right w:val="single" w:sz="4" w:space="0" w:color="000000"/>
            </w:tcBorders>
            <w:hideMark/>
          </w:tcPr>
          <w:p w:rsidR="00EE7C71" w:rsidRDefault="00EE7C71" w:rsidP="00EE7C71">
            <w:pPr>
              <w:spacing w:after="0" w:line="240" w:lineRule="auto"/>
              <w:rPr>
                <w:rFonts w:ascii="Times New Roman" w:hAnsi="Times New Roman"/>
              </w:rPr>
            </w:pPr>
            <w:r>
              <w:rPr>
                <w:rFonts w:ascii="Times New Roman" w:hAnsi="Times New Roman"/>
              </w:rPr>
              <w:t xml:space="preserve"> </w:t>
            </w:r>
          </w:p>
          <w:p w:rsidR="00EE7C71" w:rsidRDefault="00EE7C71" w:rsidP="00EE7C71">
            <w:pPr>
              <w:spacing w:after="0" w:line="240" w:lineRule="auto"/>
              <w:rPr>
                <w:rFonts w:ascii="Times New Roman" w:hAnsi="Times New Roman"/>
              </w:rPr>
            </w:pPr>
            <w:r>
              <w:rPr>
                <w:rFonts w:ascii="Times New Roman" w:hAnsi="Times New Roman"/>
              </w:rPr>
              <w:t>Ознакомление предметным окружающим миром /ознакомление с миром природы/</w:t>
            </w:r>
          </w:p>
        </w:tc>
        <w:tc>
          <w:tcPr>
            <w:tcW w:w="1767" w:type="dxa"/>
            <w:tcBorders>
              <w:top w:val="single" w:sz="4" w:space="0" w:color="000000"/>
              <w:left w:val="single" w:sz="4" w:space="0" w:color="000000"/>
              <w:right w:val="single" w:sz="4" w:space="0" w:color="000000"/>
            </w:tcBorders>
          </w:tcPr>
          <w:p w:rsidR="00EE7C71" w:rsidRPr="00C67A22" w:rsidRDefault="00EE7C71" w:rsidP="00EE7C71">
            <w:pPr>
              <w:jc w:val="center"/>
              <w:rPr>
                <w:rFonts w:ascii="Times New Roman" w:hAnsi="Times New Roman"/>
                <w:sz w:val="24"/>
                <w:szCs w:val="24"/>
              </w:rPr>
            </w:pPr>
          </w:p>
          <w:p w:rsidR="00EE7C71" w:rsidRPr="00C67A22" w:rsidRDefault="00EE7C71" w:rsidP="00EE7C71">
            <w:pPr>
              <w:jc w:val="center"/>
              <w:rPr>
                <w:rFonts w:ascii="Times New Roman" w:hAnsi="Times New Roman"/>
                <w:sz w:val="24"/>
                <w:szCs w:val="24"/>
              </w:rPr>
            </w:pPr>
            <w:r w:rsidRPr="00C67A22">
              <w:rPr>
                <w:rFonts w:ascii="Times New Roman" w:hAnsi="Times New Roman"/>
                <w:sz w:val="24"/>
                <w:szCs w:val="24"/>
              </w:rPr>
              <w:t>4/1 /15 мин</w:t>
            </w:r>
          </w:p>
        </w:tc>
        <w:tc>
          <w:tcPr>
            <w:tcW w:w="1670" w:type="dxa"/>
            <w:tcBorders>
              <w:top w:val="single" w:sz="4" w:space="0" w:color="000000"/>
              <w:left w:val="single" w:sz="4" w:space="0" w:color="000000"/>
              <w:right w:val="single" w:sz="4" w:space="0" w:color="000000"/>
            </w:tcBorders>
          </w:tcPr>
          <w:p w:rsidR="00EE7C71" w:rsidRPr="006D5D51" w:rsidRDefault="00EE7C71" w:rsidP="00EE7C71">
            <w:pPr>
              <w:jc w:val="center"/>
              <w:rPr>
                <w:rFonts w:ascii="Times New Roman" w:hAnsi="Times New Roman"/>
                <w:sz w:val="24"/>
                <w:szCs w:val="24"/>
              </w:rPr>
            </w:pPr>
          </w:p>
          <w:p w:rsidR="00EE7C71" w:rsidRPr="006D5D51" w:rsidRDefault="00EE7C71" w:rsidP="00EE7C71">
            <w:pPr>
              <w:jc w:val="center"/>
              <w:rPr>
                <w:rFonts w:ascii="Times New Roman" w:hAnsi="Times New Roman"/>
                <w:sz w:val="24"/>
                <w:szCs w:val="24"/>
              </w:rPr>
            </w:pPr>
            <w:r w:rsidRPr="006D5D51">
              <w:rPr>
                <w:rFonts w:ascii="Times New Roman" w:hAnsi="Times New Roman"/>
                <w:sz w:val="24"/>
                <w:szCs w:val="24"/>
              </w:rPr>
              <w:t>4/1 /20 мин</w:t>
            </w:r>
          </w:p>
        </w:tc>
        <w:tc>
          <w:tcPr>
            <w:tcW w:w="1550" w:type="dxa"/>
            <w:gridSpan w:val="3"/>
            <w:tcBorders>
              <w:top w:val="single" w:sz="4" w:space="0" w:color="000000"/>
              <w:left w:val="single" w:sz="4" w:space="0" w:color="000000"/>
              <w:right w:val="single" w:sz="4" w:space="0" w:color="000000"/>
            </w:tcBorders>
          </w:tcPr>
          <w:p w:rsidR="00EE7C71" w:rsidRPr="006D5D51" w:rsidRDefault="00EE7C71" w:rsidP="00EE7C71">
            <w:pPr>
              <w:jc w:val="center"/>
              <w:rPr>
                <w:rFonts w:ascii="Times New Roman" w:hAnsi="Times New Roman"/>
                <w:sz w:val="24"/>
                <w:szCs w:val="24"/>
              </w:rPr>
            </w:pPr>
          </w:p>
          <w:p w:rsidR="00EE7C71" w:rsidRPr="006D5D51" w:rsidRDefault="00EE7C71" w:rsidP="00EE7C71">
            <w:pPr>
              <w:jc w:val="center"/>
              <w:rPr>
                <w:rFonts w:ascii="Times New Roman" w:hAnsi="Times New Roman"/>
                <w:sz w:val="24"/>
                <w:szCs w:val="24"/>
              </w:rPr>
            </w:pPr>
            <w:r>
              <w:rPr>
                <w:rFonts w:ascii="Times New Roman" w:hAnsi="Times New Roman"/>
                <w:sz w:val="24"/>
                <w:szCs w:val="24"/>
              </w:rPr>
              <w:t>8/2 /4</w:t>
            </w:r>
            <w:r w:rsidRPr="006D5D51">
              <w:rPr>
                <w:rFonts w:ascii="Times New Roman" w:hAnsi="Times New Roman"/>
                <w:sz w:val="24"/>
                <w:szCs w:val="24"/>
              </w:rPr>
              <w:t>0 мин</w:t>
            </w:r>
          </w:p>
        </w:tc>
        <w:tc>
          <w:tcPr>
            <w:tcW w:w="2446" w:type="dxa"/>
            <w:tcBorders>
              <w:top w:val="single" w:sz="4" w:space="0" w:color="000000"/>
              <w:left w:val="single" w:sz="4" w:space="0" w:color="000000"/>
              <w:right w:val="single" w:sz="4" w:space="0" w:color="000000"/>
            </w:tcBorders>
          </w:tcPr>
          <w:p w:rsidR="00EE7C71" w:rsidRPr="006D5D51" w:rsidRDefault="00EE7C71" w:rsidP="00EE7C71">
            <w:pPr>
              <w:jc w:val="center"/>
              <w:rPr>
                <w:rFonts w:ascii="Times New Roman" w:hAnsi="Times New Roman"/>
                <w:sz w:val="24"/>
                <w:szCs w:val="24"/>
              </w:rPr>
            </w:pPr>
          </w:p>
          <w:p w:rsidR="00EE7C71" w:rsidRPr="006D5D51" w:rsidRDefault="00EE7C71" w:rsidP="00EE7C71">
            <w:pPr>
              <w:jc w:val="center"/>
              <w:rPr>
                <w:rFonts w:ascii="Times New Roman" w:hAnsi="Times New Roman"/>
                <w:sz w:val="24"/>
                <w:szCs w:val="24"/>
              </w:rPr>
            </w:pPr>
            <w:r>
              <w:rPr>
                <w:rFonts w:ascii="Times New Roman" w:hAnsi="Times New Roman"/>
                <w:sz w:val="24"/>
                <w:szCs w:val="24"/>
              </w:rPr>
              <w:t>8/2 /60 мин</w:t>
            </w:r>
          </w:p>
        </w:tc>
      </w:tr>
      <w:tr w:rsidR="00EE7C71" w:rsidTr="00CA2AFB">
        <w:tc>
          <w:tcPr>
            <w:tcW w:w="1996" w:type="dxa"/>
            <w:tcBorders>
              <w:top w:val="single" w:sz="4" w:space="0" w:color="000000"/>
              <w:left w:val="single" w:sz="4" w:space="0" w:color="000000"/>
              <w:bottom w:val="single" w:sz="4" w:space="0" w:color="000000"/>
              <w:right w:val="single" w:sz="4" w:space="0" w:color="000000"/>
            </w:tcBorders>
            <w:hideMark/>
          </w:tcPr>
          <w:p w:rsidR="00EE7C71" w:rsidRDefault="00EE7C71" w:rsidP="00EE7C71">
            <w:pPr>
              <w:spacing w:after="0" w:line="240" w:lineRule="auto"/>
              <w:rPr>
                <w:rFonts w:ascii="Times New Roman" w:hAnsi="Times New Roman"/>
              </w:rPr>
            </w:pPr>
            <w:r>
              <w:rPr>
                <w:rFonts w:ascii="Times New Roman" w:hAnsi="Times New Roman"/>
              </w:rPr>
              <w:t xml:space="preserve">  Формирование элементарных математических представлений (ФЭМП)</w:t>
            </w:r>
          </w:p>
        </w:tc>
        <w:tc>
          <w:tcPr>
            <w:tcW w:w="1767" w:type="dxa"/>
            <w:tcBorders>
              <w:top w:val="single" w:sz="4" w:space="0" w:color="000000"/>
              <w:left w:val="single" w:sz="4" w:space="0" w:color="000000"/>
              <w:bottom w:val="single" w:sz="4" w:space="0" w:color="000000"/>
              <w:right w:val="single" w:sz="4" w:space="0" w:color="000000"/>
            </w:tcBorders>
          </w:tcPr>
          <w:p w:rsidR="00EE7C71" w:rsidRPr="00C67A22" w:rsidRDefault="00EE7C71" w:rsidP="00EE7C71">
            <w:pPr>
              <w:jc w:val="center"/>
              <w:rPr>
                <w:rFonts w:ascii="Times New Roman" w:hAnsi="Times New Roman"/>
                <w:sz w:val="24"/>
                <w:szCs w:val="24"/>
              </w:rPr>
            </w:pPr>
            <w:r w:rsidRPr="00C67A22">
              <w:rPr>
                <w:rFonts w:ascii="Times New Roman" w:hAnsi="Times New Roman"/>
                <w:sz w:val="24"/>
                <w:szCs w:val="24"/>
              </w:rPr>
              <w:t>4/1 /15 мин</w:t>
            </w:r>
          </w:p>
        </w:tc>
        <w:tc>
          <w:tcPr>
            <w:tcW w:w="1670" w:type="dxa"/>
            <w:tcBorders>
              <w:top w:val="single" w:sz="4" w:space="0" w:color="000000"/>
              <w:left w:val="single" w:sz="4" w:space="0" w:color="000000"/>
              <w:bottom w:val="single" w:sz="4" w:space="0" w:color="000000"/>
              <w:right w:val="single" w:sz="4" w:space="0" w:color="000000"/>
            </w:tcBorders>
          </w:tcPr>
          <w:p w:rsidR="00EE7C71" w:rsidRPr="006D5D51" w:rsidRDefault="00EE7C71" w:rsidP="00EE7C71">
            <w:pPr>
              <w:jc w:val="center"/>
              <w:rPr>
                <w:rFonts w:ascii="Times New Roman" w:hAnsi="Times New Roman"/>
                <w:sz w:val="24"/>
                <w:szCs w:val="24"/>
              </w:rPr>
            </w:pPr>
            <w:r w:rsidRPr="006D5D51">
              <w:rPr>
                <w:rFonts w:ascii="Times New Roman" w:hAnsi="Times New Roman"/>
                <w:sz w:val="24"/>
                <w:szCs w:val="24"/>
              </w:rPr>
              <w:t>4/1/20 мин</w:t>
            </w:r>
          </w:p>
        </w:tc>
        <w:tc>
          <w:tcPr>
            <w:tcW w:w="1550" w:type="dxa"/>
            <w:gridSpan w:val="3"/>
            <w:tcBorders>
              <w:top w:val="single" w:sz="4" w:space="0" w:color="000000"/>
              <w:left w:val="single" w:sz="4" w:space="0" w:color="000000"/>
              <w:bottom w:val="single" w:sz="4" w:space="0" w:color="000000"/>
              <w:right w:val="single" w:sz="4" w:space="0" w:color="000000"/>
            </w:tcBorders>
          </w:tcPr>
          <w:p w:rsidR="00EE7C71" w:rsidRPr="006D5D51" w:rsidRDefault="00EE7C71" w:rsidP="00EE7C71">
            <w:pPr>
              <w:jc w:val="center"/>
              <w:rPr>
                <w:rFonts w:ascii="Times New Roman" w:hAnsi="Times New Roman"/>
                <w:sz w:val="24"/>
                <w:szCs w:val="24"/>
              </w:rPr>
            </w:pPr>
            <w:r w:rsidRPr="006D5D51">
              <w:rPr>
                <w:rFonts w:ascii="Times New Roman" w:hAnsi="Times New Roman"/>
                <w:sz w:val="24"/>
                <w:szCs w:val="24"/>
              </w:rPr>
              <w:t>4/1/20 мин</w:t>
            </w:r>
          </w:p>
        </w:tc>
        <w:tc>
          <w:tcPr>
            <w:tcW w:w="2446" w:type="dxa"/>
            <w:tcBorders>
              <w:top w:val="single" w:sz="4" w:space="0" w:color="000000"/>
              <w:left w:val="single" w:sz="4" w:space="0" w:color="000000"/>
              <w:bottom w:val="single" w:sz="4" w:space="0" w:color="000000"/>
              <w:right w:val="single" w:sz="4" w:space="0" w:color="000000"/>
            </w:tcBorders>
          </w:tcPr>
          <w:p w:rsidR="00EE7C71" w:rsidRPr="006D5D51" w:rsidRDefault="00EE7C71" w:rsidP="00EE7C71">
            <w:pPr>
              <w:jc w:val="center"/>
              <w:rPr>
                <w:rFonts w:ascii="Times New Roman" w:hAnsi="Times New Roman"/>
                <w:sz w:val="24"/>
                <w:szCs w:val="24"/>
              </w:rPr>
            </w:pPr>
            <w:r>
              <w:rPr>
                <w:rFonts w:ascii="Times New Roman" w:hAnsi="Times New Roman"/>
                <w:sz w:val="24"/>
                <w:szCs w:val="24"/>
              </w:rPr>
              <w:t>8/2/6</w:t>
            </w:r>
            <w:r w:rsidRPr="006D5D51">
              <w:rPr>
                <w:rFonts w:ascii="Times New Roman" w:hAnsi="Times New Roman"/>
                <w:sz w:val="24"/>
                <w:szCs w:val="24"/>
              </w:rPr>
              <w:t>0 мин</w:t>
            </w:r>
          </w:p>
        </w:tc>
      </w:tr>
      <w:tr w:rsidR="00EE7C71" w:rsidTr="00CA2AFB">
        <w:tc>
          <w:tcPr>
            <w:tcW w:w="9429" w:type="dxa"/>
            <w:gridSpan w:val="7"/>
            <w:tcBorders>
              <w:top w:val="single" w:sz="4" w:space="0" w:color="000000"/>
              <w:left w:val="single" w:sz="4" w:space="0" w:color="000000"/>
              <w:bottom w:val="single" w:sz="4" w:space="0" w:color="000000"/>
              <w:right w:val="single" w:sz="4" w:space="0" w:color="000000"/>
            </w:tcBorders>
            <w:hideMark/>
          </w:tcPr>
          <w:p w:rsidR="00EE7C71" w:rsidRDefault="00EE7C71" w:rsidP="00EE7C71">
            <w:pPr>
              <w:spacing w:after="0" w:line="240" w:lineRule="auto"/>
              <w:rPr>
                <w:rFonts w:ascii="Times New Roman" w:hAnsi="Times New Roman"/>
                <w:b/>
              </w:rPr>
            </w:pPr>
            <w:r>
              <w:rPr>
                <w:rFonts w:ascii="Times New Roman" w:hAnsi="Times New Roman"/>
                <w:b/>
              </w:rPr>
              <w:t xml:space="preserve">                                  Образовательная область     "Речевое развитие" </w:t>
            </w:r>
          </w:p>
        </w:tc>
      </w:tr>
      <w:tr w:rsidR="00EE7C71" w:rsidTr="00CA2AFB">
        <w:tc>
          <w:tcPr>
            <w:tcW w:w="1996" w:type="dxa"/>
            <w:tcBorders>
              <w:top w:val="single" w:sz="4" w:space="0" w:color="000000"/>
              <w:left w:val="single" w:sz="4" w:space="0" w:color="000000"/>
              <w:bottom w:val="single" w:sz="4" w:space="0" w:color="000000"/>
              <w:right w:val="single" w:sz="4" w:space="0" w:color="000000"/>
            </w:tcBorders>
            <w:hideMark/>
          </w:tcPr>
          <w:p w:rsidR="00EE7C71" w:rsidRDefault="00EE7C71" w:rsidP="00EE7C71">
            <w:pPr>
              <w:spacing w:after="0" w:line="240" w:lineRule="auto"/>
              <w:rPr>
                <w:rFonts w:ascii="Times New Roman" w:hAnsi="Times New Roman"/>
              </w:rPr>
            </w:pPr>
            <w:r>
              <w:rPr>
                <w:rFonts w:ascii="Times New Roman" w:hAnsi="Times New Roman"/>
              </w:rPr>
              <w:t xml:space="preserve"> Развитие речи </w:t>
            </w:r>
          </w:p>
        </w:tc>
        <w:tc>
          <w:tcPr>
            <w:tcW w:w="1767" w:type="dxa"/>
            <w:tcBorders>
              <w:top w:val="single" w:sz="4" w:space="0" w:color="000000"/>
              <w:left w:val="single" w:sz="4" w:space="0" w:color="000000"/>
              <w:bottom w:val="single" w:sz="4" w:space="0" w:color="000000"/>
              <w:right w:val="single" w:sz="4" w:space="0" w:color="000000"/>
            </w:tcBorders>
          </w:tcPr>
          <w:p w:rsidR="00EE7C71" w:rsidRPr="00C67A22" w:rsidRDefault="00EE7C71" w:rsidP="00EE7C71">
            <w:pPr>
              <w:spacing w:after="0" w:line="240" w:lineRule="auto"/>
              <w:rPr>
                <w:rFonts w:ascii="Times New Roman" w:hAnsi="Times New Roman"/>
              </w:rPr>
            </w:pPr>
            <w:r w:rsidRPr="00C67A22">
              <w:rPr>
                <w:rFonts w:ascii="Times New Roman" w:hAnsi="Times New Roman"/>
                <w:sz w:val="24"/>
                <w:szCs w:val="24"/>
              </w:rPr>
              <w:t>4/1/15 мин</w:t>
            </w:r>
          </w:p>
        </w:tc>
        <w:tc>
          <w:tcPr>
            <w:tcW w:w="1670" w:type="dxa"/>
            <w:tcBorders>
              <w:top w:val="single" w:sz="4" w:space="0" w:color="000000"/>
              <w:left w:val="single" w:sz="4" w:space="0" w:color="000000"/>
              <w:bottom w:val="single" w:sz="4" w:space="0" w:color="000000"/>
              <w:right w:val="single" w:sz="4" w:space="0" w:color="000000"/>
            </w:tcBorders>
          </w:tcPr>
          <w:p w:rsidR="00EE7C71" w:rsidRDefault="00EE7C71" w:rsidP="00EE7C71">
            <w:pPr>
              <w:spacing w:after="0" w:line="240" w:lineRule="auto"/>
              <w:rPr>
                <w:rFonts w:ascii="Times New Roman" w:hAnsi="Times New Roman"/>
              </w:rPr>
            </w:pPr>
            <w:r>
              <w:rPr>
                <w:rFonts w:ascii="Times New Roman" w:hAnsi="Times New Roman"/>
                <w:sz w:val="24"/>
                <w:szCs w:val="24"/>
              </w:rPr>
              <w:t>4/1/20</w:t>
            </w:r>
            <w:r w:rsidRPr="00C67A22">
              <w:rPr>
                <w:rFonts w:ascii="Times New Roman" w:hAnsi="Times New Roman"/>
                <w:sz w:val="24"/>
                <w:szCs w:val="24"/>
              </w:rPr>
              <w:t xml:space="preserve"> мин</w:t>
            </w:r>
          </w:p>
        </w:tc>
        <w:tc>
          <w:tcPr>
            <w:tcW w:w="1550" w:type="dxa"/>
            <w:gridSpan w:val="3"/>
            <w:tcBorders>
              <w:top w:val="single" w:sz="4" w:space="0" w:color="000000"/>
              <w:left w:val="single" w:sz="4" w:space="0" w:color="000000"/>
              <w:bottom w:val="single" w:sz="4" w:space="0" w:color="000000"/>
              <w:right w:val="single" w:sz="4" w:space="0" w:color="000000"/>
            </w:tcBorders>
          </w:tcPr>
          <w:p w:rsidR="00EE7C71" w:rsidRDefault="00EE7C71" w:rsidP="00EE7C71">
            <w:pPr>
              <w:spacing w:after="0" w:line="240" w:lineRule="auto"/>
              <w:rPr>
                <w:rFonts w:ascii="Times New Roman" w:hAnsi="Times New Roman"/>
              </w:rPr>
            </w:pPr>
            <w:r>
              <w:rPr>
                <w:rFonts w:ascii="Times New Roman" w:hAnsi="Times New Roman"/>
                <w:sz w:val="24"/>
                <w:szCs w:val="24"/>
              </w:rPr>
              <w:t>8/2 /4</w:t>
            </w:r>
            <w:r w:rsidRPr="006D5D51">
              <w:rPr>
                <w:rFonts w:ascii="Times New Roman" w:hAnsi="Times New Roman"/>
                <w:sz w:val="24"/>
                <w:szCs w:val="24"/>
              </w:rPr>
              <w:t>0 мин</w:t>
            </w:r>
          </w:p>
        </w:tc>
        <w:tc>
          <w:tcPr>
            <w:tcW w:w="2446" w:type="dxa"/>
            <w:tcBorders>
              <w:top w:val="single" w:sz="4" w:space="0" w:color="000000"/>
              <w:left w:val="single" w:sz="4" w:space="0" w:color="000000"/>
              <w:bottom w:val="single" w:sz="4" w:space="0" w:color="000000"/>
              <w:right w:val="single" w:sz="4" w:space="0" w:color="000000"/>
            </w:tcBorders>
          </w:tcPr>
          <w:p w:rsidR="00EE7C71" w:rsidRDefault="00EE7C71" w:rsidP="00EE7C71">
            <w:pPr>
              <w:spacing w:after="0" w:line="240" w:lineRule="auto"/>
              <w:rPr>
                <w:rFonts w:ascii="Times New Roman" w:hAnsi="Times New Roman"/>
              </w:rPr>
            </w:pPr>
            <w:r>
              <w:rPr>
                <w:rFonts w:ascii="Times New Roman" w:hAnsi="Times New Roman"/>
                <w:sz w:val="24"/>
                <w:szCs w:val="24"/>
              </w:rPr>
              <w:t>8/2 /6</w:t>
            </w:r>
            <w:r w:rsidRPr="006D5D51">
              <w:rPr>
                <w:rFonts w:ascii="Times New Roman" w:hAnsi="Times New Roman"/>
                <w:sz w:val="24"/>
                <w:szCs w:val="24"/>
              </w:rPr>
              <w:t>0 мин</w:t>
            </w:r>
          </w:p>
        </w:tc>
      </w:tr>
      <w:tr w:rsidR="00EE7C71" w:rsidTr="00CA2AFB">
        <w:tc>
          <w:tcPr>
            <w:tcW w:w="9429" w:type="dxa"/>
            <w:gridSpan w:val="7"/>
            <w:tcBorders>
              <w:top w:val="single" w:sz="4" w:space="0" w:color="000000"/>
              <w:left w:val="single" w:sz="4" w:space="0" w:color="000000"/>
              <w:bottom w:val="single" w:sz="4" w:space="0" w:color="000000"/>
              <w:right w:val="single" w:sz="4" w:space="0" w:color="000000"/>
            </w:tcBorders>
            <w:hideMark/>
          </w:tcPr>
          <w:p w:rsidR="00EE7C71" w:rsidRDefault="00EE7C71" w:rsidP="00EE7C71">
            <w:pPr>
              <w:spacing w:after="0" w:line="240" w:lineRule="auto"/>
              <w:jc w:val="center"/>
              <w:rPr>
                <w:rFonts w:ascii="Times New Roman" w:hAnsi="Times New Roman"/>
                <w:b/>
              </w:rPr>
            </w:pPr>
            <w:r>
              <w:rPr>
                <w:rFonts w:ascii="Times New Roman" w:hAnsi="Times New Roman"/>
              </w:rPr>
              <w:t xml:space="preserve">                               </w:t>
            </w:r>
            <w:r>
              <w:rPr>
                <w:rFonts w:ascii="Times New Roman" w:hAnsi="Times New Roman"/>
                <w:b/>
              </w:rPr>
              <w:t xml:space="preserve">Образовательная область   </w:t>
            </w:r>
            <w:r>
              <w:rPr>
                <w:rFonts w:ascii="Times New Roman" w:hAnsi="Times New Roman"/>
              </w:rPr>
              <w:t xml:space="preserve"> "</w:t>
            </w:r>
            <w:r>
              <w:rPr>
                <w:rFonts w:ascii="Times New Roman" w:hAnsi="Times New Roman"/>
                <w:b/>
              </w:rPr>
              <w:t>Художественно-эстетическое развитие"</w:t>
            </w:r>
          </w:p>
        </w:tc>
      </w:tr>
      <w:tr w:rsidR="00EE7C71" w:rsidTr="00CA2AFB">
        <w:tc>
          <w:tcPr>
            <w:tcW w:w="1996" w:type="dxa"/>
            <w:tcBorders>
              <w:top w:val="single" w:sz="4" w:space="0" w:color="000000"/>
              <w:left w:val="single" w:sz="4" w:space="0" w:color="000000"/>
              <w:bottom w:val="single" w:sz="4" w:space="0" w:color="000000"/>
              <w:right w:val="single" w:sz="4" w:space="0" w:color="000000"/>
            </w:tcBorders>
            <w:hideMark/>
          </w:tcPr>
          <w:p w:rsidR="00EE7C71" w:rsidRDefault="00EE7C71" w:rsidP="00EE7C71">
            <w:pPr>
              <w:spacing w:after="0" w:line="240" w:lineRule="auto"/>
              <w:rPr>
                <w:rFonts w:ascii="Times New Roman" w:hAnsi="Times New Roman"/>
              </w:rPr>
            </w:pPr>
            <w:r>
              <w:rPr>
                <w:rFonts w:ascii="Times New Roman" w:hAnsi="Times New Roman"/>
              </w:rPr>
              <w:t xml:space="preserve"> Рисование</w:t>
            </w:r>
          </w:p>
        </w:tc>
        <w:tc>
          <w:tcPr>
            <w:tcW w:w="1767" w:type="dxa"/>
            <w:tcBorders>
              <w:top w:val="single" w:sz="4" w:space="0" w:color="000000"/>
              <w:left w:val="single" w:sz="4" w:space="0" w:color="000000"/>
              <w:bottom w:val="single" w:sz="4" w:space="0" w:color="000000"/>
              <w:right w:val="single" w:sz="4" w:space="0" w:color="000000"/>
            </w:tcBorders>
          </w:tcPr>
          <w:p w:rsidR="00EE7C71" w:rsidRPr="00C67A22" w:rsidRDefault="00EE7C71" w:rsidP="00EE7C71">
            <w:pPr>
              <w:pStyle w:val="a8"/>
            </w:pPr>
            <w:r w:rsidRPr="00C67A22">
              <w:t>4/1/15 мин</w:t>
            </w:r>
          </w:p>
        </w:tc>
        <w:tc>
          <w:tcPr>
            <w:tcW w:w="1670" w:type="dxa"/>
            <w:tcBorders>
              <w:top w:val="single" w:sz="4" w:space="0" w:color="000000"/>
              <w:left w:val="single" w:sz="4" w:space="0" w:color="000000"/>
              <w:bottom w:val="single" w:sz="4" w:space="0" w:color="000000"/>
              <w:right w:val="single" w:sz="4" w:space="0" w:color="000000"/>
            </w:tcBorders>
          </w:tcPr>
          <w:p w:rsidR="00EE7C71" w:rsidRPr="00C67A22" w:rsidRDefault="00EE7C71" w:rsidP="00EE7C71">
            <w:pPr>
              <w:pStyle w:val="a8"/>
            </w:pPr>
            <w:r>
              <w:t xml:space="preserve">4/1/20 </w:t>
            </w:r>
            <w:r w:rsidRPr="00C67A22">
              <w:t>мин</w:t>
            </w:r>
          </w:p>
        </w:tc>
        <w:tc>
          <w:tcPr>
            <w:tcW w:w="1550" w:type="dxa"/>
            <w:gridSpan w:val="3"/>
            <w:tcBorders>
              <w:top w:val="single" w:sz="4" w:space="0" w:color="000000"/>
              <w:left w:val="single" w:sz="4" w:space="0" w:color="000000"/>
              <w:bottom w:val="single" w:sz="4" w:space="0" w:color="000000"/>
              <w:right w:val="single" w:sz="4" w:space="0" w:color="000000"/>
            </w:tcBorders>
          </w:tcPr>
          <w:p w:rsidR="00EE7C71" w:rsidRPr="00C67A22" w:rsidRDefault="00EE7C71" w:rsidP="00EE7C71">
            <w:pPr>
              <w:pStyle w:val="a8"/>
            </w:pPr>
            <w:r>
              <w:t xml:space="preserve">8/2/50 </w:t>
            </w:r>
            <w:r w:rsidRPr="00C67A22">
              <w:t>мин</w:t>
            </w:r>
          </w:p>
        </w:tc>
        <w:tc>
          <w:tcPr>
            <w:tcW w:w="2446" w:type="dxa"/>
            <w:tcBorders>
              <w:top w:val="single" w:sz="4" w:space="0" w:color="000000"/>
              <w:left w:val="single" w:sz="4" w:space="0" w:color="000000"/>
              <w:bottom w:val="single" w:sz="4" w:space="0" w:color="000000"/>
              <w:right w:val="single" w:sz="4" w:space="0" w:color="000000"/>
            </w:tcBorders>
          </w:tcPr>
          <w:p w:rsidR="00EE7C71" w:rsidRPr="00C67A22" w:rsidRDefault="00EE7C71" w:rsidP="00EE7C71">
            <w:pPr>
              <w:pStyle w:val="a8"/>
            </w:pPr>
            <w:r>
              <w:t xml:space="preserve">8/2/60 </w:t>
            </w:r>
            <w:r w:rsidRPr="00C67A22">
              <w:t>мин</w:t>
            </w:r>
          </w:p>
        </w:tc>
      </w:tr>
      <w:tr w:rsidR="00EE7C71" w:rsidTr="00CA2AFB">
        <w:trPr>
          <w:trHeight w:val="315"/>
        </w:trPr>
        <w:tc>
          <w:tcPr>
            <w:tcW w:w="1996" w:type="dxa"/>
            <w:tcBorders>
              <w:top w:val="single" w:sz="4" w:space="0" w:color="000000"/>
              <w:left w:val="single" w:sz="4" w:space="0" w:color="000000"/>
              <w:bottom w:val="single" w:sz="4" w:space="0" w:color="auto"/>
              <w:right w:val="single" w:sz="4" w:space="0" w:color="000000"/>
            </w:tcBorders>
            <w:hideMark/>
          </w:tcPr>
          <w:p w:rsidR="00EE7C71" w:rsidRDefault="00EE7C71" w:rsidP="00EE7C71">
            <w:pPr>
              <w:spacing w:after="0" w:line="240" w:lineRule="auto"/>
              <w:rPr>
                <w:rFonts w:ascii="Times New Roman" w:hAnsi="Times New Roman"/>
              </w:rPr>
            </w:pPr>
            <w:r>
              <w:rPr>
                <w:rFonts w:ascii="Times New Roman" w:hAnsi="Times New Roman"/>
              </w:rPr>
              <w:t xml:space="preserve"> Лепка</w:t>
            </w:r>
          </w:p>
        </w:tc>
        <w:tc>
          <w:tcPr>
            <w:tcW w:w="1767" w:type="dxa"/>
            <w:tcBorders>
              <w:top w:val="single" w:sz="4" w:space="0" w:color="000000"/>
              <w:left w:val="single" w:sz="4" w:space="0" w:color="000000"/>
              <w:bottom w:val="single" w:sz="4" w:space="0" w:color="auto"/>
              <w:right w:val="single" w:sz="4" w:space="0" w:color="000000"/>
            </w:tcBorders>
          </w:tcPr>
          <w:p w:rsidR="00EE7C71" w:rsidRPr="00C67A22" w:rsidRDefault="00EE7C71" w:rsidP="00EE7C71">
            <w:pPr>
              <w:pStyle w:val="a8"/>
            </w:pPr>
            <w:r w:rsidRPr="00C67A22">
              <w:t>2/0,5/7,5 мин</w:t>
            </w:r>
          </w:p>
        </w:tc>
        <w:tc>
          <w:tcPr>
            <w:tcW w:w="1670" w:type="dxa"/>
            <w:tcBorders>
              <w:top w:val="single" w:sz="4" w:space="0" w:color="000000"/>
              <w:left w:val="single" w:sz="4" w:space="0" w:color="000000"/>
              <w:bottom w:val="single" w:sz="4" w:space="0" w:color="auto"/>
              <w:right w:val="single" w:sz="4" w:space="0" w:color="000000"/>
            </w:tcBorders>
          </w:tcPr>
          <w:p w:rsidR="00EE7C71" w:rsidRPr="00C67A22" w:rsidRDefault="00EE7C71" w:rsidP="00EE7C71">
            <w:pPr>
              <w:pStyle w:val="a8"/>
            </w:pPr>
            <w:r>
              <w:t>2/0,5/10</w:t>
            </w:r>
            <w:r w:rsidRPr="00C67A22">
              <w:t xml:space="preserve"> мин</w:t>
            </w:r>
          </w:p>
        </w:tc>
        <w:tc>
          <w:tcPr>
            <w:tcW w:w="1550" w:type="dxa"/>
            <w:gridSpan w:val="3"/>
            <w:tcBorders>
              <w:top w:val="single" w:sz="4" w:space="0" w:color="000000"/>
              <w:left w:val="single" w:sz="4" w:space="0" w:color="000000"/>
              <w:bottom w:val="single" w:sz="4" w:space="0" w:color="auto"/>
              <w:right w:val="single" w:sz="4" w:space="0" w:color="000000"/>
            </w:tcBorders>
          </w:tcPr>
          <w:p w:rsidR="00EE7C71" w:rsidRPr="00C67A22" w:rsidRDefault="00EE7C71" w:rsidP="00EE7C71">
            <w:pPr>
              <w:pStyle w:val="a8"/>
            </w:pPr>
            <w:r>
              <w:t>2/0,5/10</w:t>
            </w:r>
            <w:r w:rsidRPr="00C67A22">
              <w:t xml:space="preserve"> мин</w:t>
            </w:r>
          </w:p>
        </w:tc>
        <w:tc>
          <w:tcPr>
            <w:tcW w:w="2446" w:type="dxa"/>
            <w:tcBorders>
              <w:top w:val="single" w:sz="4" w:space="0" w:color="000000"/>
              <w:left w:val="single" w:sz="4" w:space="0" w:color="000000"/>
              <w:bottom w:val="single" w:sz="4" w:space="0" w:color="auto"/>
              <w:right w:val="single" w:sz="4" w:space="0" w:color="000000"/>
            </w:tcBorders>
          </w:tcPr>
          <w:p w:rsidR="00EE7C71" w:rsidRPr="00C67A22" w:rsidRDefault="00EE7C71" w:rsidP="00EE7C71">
            <w:pPr>
              <w:pStyle w:val="a8"/>
            </w:pPr>
            <w:r>
              <w:t>2/0,5/15</w:t>
            </w:r>
            <w:r w:rsidRPr="00C67A22">
              <w:t xml:space="preserve"> мин</w:t>
            </w:r>
          </w:p>
        </w:tc>
      </w:tr>
      <w:tr w:rsidR="00EE7C71" w:rsidTr="00CA2AFB">
        <w:trPr>
          <w:trHeight w:val="285"/>
        </w:trPr>
        <w:tc>
          <w:tcPr>
            <w:tcW w:w="1996" w:type="dxa"/>
            <w:tcBorders>
              <w:top w:val="single" w:sz="4" w:space="0" w:color="auto"/>
              <w:left w:val="single" w:sz="4" w:space="0" w:color="000000"/>
              <w:bottom w:val="single" w:sz="4" w:space="0" w:color="auto"/>
              <w:right w:val="single" w:sz="4" w:space="0" w:color="000000"/>
            </w:tcBorders>
            <w:hideMark/>
          </w:tcPr>
          <w:p w:rsidR="00EE7C71" w:rsidRDefault="00EE7C71" w:rsidP="00EE7C71">
            <w:pPr>
              <w:spacing w:after="0" w:line="240" w:lineRule="auto"/>
              <w:rPr>
                <w:rFonts w:ascii="Times New Roman" w:hAnsi="Times New Roman"/>
              </w:rPr>
            </w:pPr>
            <w:r>
              <w:rPr>
                <w:rFonts w:ascii="Times New Roman" w:hAnsi="Times New Roman"/>
              </w:rPr>
              <w:t>Аппликация</w:t>
            </w:r>
          </w:p>
        </w:tc>
        <w:tc>
          <w:tcPr>
            <w:tcW w:w="1767" w:type="dxa"/>
            <w:tcBorders>
              <w:top w:val="single" w:sz="4" w:space="0" w:color="auto"/>
              <w:left w:val="single" w:sz="4" w:space="0" w:color="000000"/>
              <w:bottom w:val="single" w:sz="4" w:space="0" w:color="auto"/>
              <w:right w:val="single" w:sz="4" w:space="0" w:color="000000"/>
            </w:tcBorders>
          </w:tcPr>
          <w:p w:rsidR="00EE7C71" w:rsidRPr="00C67A22" w:rsidRDefault="00EE7C71" w:rsidP="00EE7C71">
            <w:pPr>
              <w:pStyle w:val="a8"/>
            </w:pPr>
            <w:r w:rsidRPr="00C67A22">
              <w:t>2/0,5/7,5 мин</w:t>
            </w:r>
          </w:p>
        </w:tc>
        <w:tc>
          <w:tcPr>
            <w:tcW w:w="1670" w:type="dxa"/>
            <w:tcBorders>
              <w:top w:val="single" w:sz="4" w:space="0" w:color="auto"/>
              <w:left w:val="single" w:sz="4" w:space="0" w:color="000000"/>
              <w:bottom w:val="single" w:sz="4" w:space="0" w:color="auto"/>
              <w:right w:val="single" w:sz="4" w:space="0" w:color="000000"/>
            </w:tcBorders>
          </w:tcPr>
          <w:p w:rsidR="00EE7C71" w:rsidRPr="00C67A22" w:rsidRDefault="00EE7C71" w:rsidP="00EE7C71">
            <w:pPr>
              <w:pStyle w:val="a8"/>
            </w:pPr>
            <w:r>
              <w:t>2/0,5/10</w:t>
            </w:r>
            <w:r w:rsidRPr="00C67A22">
              <w:t xml:space="preserve"> мин</w:t>
            </w:r>
          </w:p>
        </w:tc>
        <w:tc>
          <w:tcPr>
            <w:tcW w:w="1550" w:type="dxa"/>
            <w:gridSpan w:val="3"/>
            <w:tcBorders>
              <w:top w:val="single" w:sz="4" w:space="0" w:color="auto"/>
              <w:left w:val="single" w:sz="4" w:space="0" w:color="000000"/>
              <w:bottom w:val="single" w:sz="4" w:space="0" w:color="auto"/>
              <w:right w:val="single" w:sz="4" w:space="0" w:color="000000"/>
            </w:tcBorders>
          </w:tcPr>
          <w:p w:rsidR="00EE7C71" w:rsidRPr="00C67A22" w:rsidRDefault="00EE7C71" w:rsidP="00EE7C71">
            <w:pPr>
              <w:pStyle w:val="a8"/>
            </w:pPr>
            <w:r>
              <w:t>2/0,5/10</w:t>
            </w:r>
            <w:r w:rsidRPr="00C67A22">
              <w:t xml:space="preserve"> мин</w:t>
            </w:r>
          </w:p>
        </w:tc>
        <w:tc>
          <w:tcPr>
            <w:tcW w:w="2446" w:type="dxa"/>
            <w:tcBorders>
              <w:top w:val="single" w:sz="4" w:space="0" w:color="auto"/>
              <w:left w:val="single" w:sz="4" w:space="0" w:color="000000"/>
              <w:bottom w:val="single" w:sz="4" w:space="0" w:color="auto"/>
              <w:right w:val="single" w:sz="4" w:space="0" w:color="000000"/>
            </w:tcBorders>
          </w:tcPr>
          <w:p w:rsidR="00EE7C71" w:rsidRPr="00C67A22" w:rsidRDefault="00EE7C71" w:rsidP="00EE7C71">
            <w:pPr>
              <w:pStyle w:val="a8"/>
            </w:pPr>
            <w:r>
              <w:t>2/0,5/15</w:t>
            </w:r>
            <w:r w:rsidRPr="00C67A22">
              <w:t xml:space="preserve"> мин</w:t>
            </w:r>
          </w:p>
        </w:tc>
      </w:tr>
      <w:tr w:rsidR="00EE7C71" w:rsidTr="00CA2AFB">
        <w:trPr>
          <w:trHeight w:val="294"/>
        </w:trPr>
        <w:tc>
          <w:tcPr>
            <w:tcW w:w="1996" w:type="dxa"/>
            <w:tcBorders>
              <w:top w:val="single" w:sz="4" w:space="0" w:color="auto"/>
              <w:left w:val="single" w:sz="4" w:space="0" w:color="000000"/>
              <w:bottom w:val="single" w:sz="4" w:space="0" w:color="auto"/>
              <w:right w:val="single" w:sz="4" w:space="0" w:color="000000"/>
            </w:tcBorders>
            <w:hideMark/>
          </w:tcPr>
          <w:p w:rsidR="00EE7C71" w:rsidRDefault="00EE7C71" w:rsidP="00EE7C71">
            <w:pPr>
              <w:spacing w:after="0" w:line="240" w:lineRule="auto"/>
              <w:rPr>
                <w:rFonts w:ascii="Times New Roman" w:hAnsi="Times New Roman"/>
              </w:rPr>
            </w:pPr>
            <w:r>
              <w:rPr>
                <w:rFonts w:ascii="Times New Roman" w:hAnsi="Times New Roman"/>
              </w:rPr>
              <w:t>Музыка</w:t>
            </w:r>
          </w:p>
        </w:tc>
        <w:tc>
          <w:tcPr>
            <w:tcW w:w="1767" w:type="dxa"/>
            <w:tcBorders>
              <w:top w:val="single" w:sz="4" w:space="0" w:color="auto"/>
              <w:left w:val="single" w:sz="4" w:space="0" w:color="000000"/>
              <w:bottom w:val="single" w:sz="4" w:space="0" w:color="auto"/>
              <w:right w:val="single" w:sz="4" w:space="0" w:color="000000"/>
            </w:tcBorders>
          </w:tcPr>
          <w:p w:rsidR="00EE7C71" w:rsidRDefault="00EE7C71" w:rsidP="00EE7C71">
            <w:pPr>
              <w:spacing w:after="0" w:line="240" w:lineRule="auto"/>
              <w:rPr>
                <w:rFonts w:ascii="Times New Roman" w:hAnsi="Times New Roman"/>
              </w:rPr>
            </w:pPr>
            <w:r w:rsidRPr="006D5D51">
              <w:rPr>
                <w:rFonts w:ascii="Times New Roman" w:hAnsi="Times New Roman"/>
                <w:sz w:val="24"/>
                <w:szCs w:val="24"/>
              </w:rPr>
              <w:t>8/2/30 мин</w:t>
            </w:r>
          </w:p>
        </w:tc>
        <w:tc>
          <w:tcPr>
            <w:tcW w:w="1670" w:type="dxa"/>
            <w:tcBorders>
              <w:top w:val="single" w:sz="4" w:space="0" w:color="auto"/>
              <w:left w:val="single" w:sz="4" w:space="0" w:color="000000"/>
              <w:bottom w:val="single" w:sz="4" w:space="0" w:color="auto"/>
              <w:right w:val="single" w:sz="4" w:space="0" w:color="000000"/>
            </w:tcBorders>
          </w:tcPr>
          <w:p w:rsidR="00EE7C71" w:rsidRDefault="00EE7C71" w:rsidP="00EE7C71">
            <w:pPr>
              <w:spacing w:after="0" w:line="240" w:lineRule="auto"/>
              <w:rPr>
                <w:rFonts w:ascii="Times New Roman" w:hAnsi="Times New Roman"/>
              </w:rPr>
            </w:pPr>
            <w:r>
              <w:rPr>
                <w:rFonts w:ascii="Times New Roman" w:hAnsi="Times New Roman"/>
                <w:sz w:val="24"/>
                <w:szCs w:val="24"/>
              </w:rPr>
              <w:t>8/2/4</w:t>
            </w:r>
            <w:r w:rsidRPr="006D5D51">
              <w:rPr>
                <w:rFonts w:ascii="Times New Roman" w:hAnsi="Times New Roman"/>
                <w:sz w:val="24"/>
                <w:szCs w:val="24"/>
              </w:rPr>
              <w:t>0 мин</w:t>
            </w:r>
          </w:p>
        </w:tc>
        <w:tc>
          <w:tcPr>
            <w:tcW w:w="1550" w:type="dxa"/>
            <w:gridSpan w:val="3"/>
            <w:tcBorders>
              <w:top w:val="single" w:sz="4" w:space="0" w:color="auto"/>
              <w:left w:val="single" w:sz="4" w:space="0" w:color="000000"/>
              <w:bottom w:val="single" w:sz="4" w:space="0" w:color="auto"/>
              <w:right w:val="single" w:sz="4" w:space="0" w:color="000000"/>
            </w:tcBorders>
          </w:tcPr>
          <w:p w:rsidR="00EE7C71" w:rsidRDefault="00EE7C71" w:rsidP="00EE7C71">
            <w:pPr>
              <w:spacing w:after="0" w:line="240" w:lineRule="auto"/>
              <w:rPr>
                <w:rFonts w:ascii="Times New Roman" w:hAnsi="Times New Roman"/>
              </w:rPr>
            </w:pPr>
            <w:r>
              <w:rPr>
                <w:rFonts w:ascii="Times New Roman" w:hAnsi="Times New Roman"/>
                <w:sz w:val="24"/>
                <w:szCs w:val="24"/>
              </w:rPr>
              <w:t>8/2/5</w:t>
            </w:r>
            <w:r w:rsidRPr="006D5D51">
              <w:rPr>
                <w:rFonts w:ascii="Times New Roman" w:hAnsi="Times New Roman"/>
                <w:sz w:val="24"/>
                <w:szCs w:val="24"/>
              </w:rPr>
              <w:t>0 мин</w:t>
            </w:r>
          </w:p>
        </w:tc>
        <w:tc>
          <w:tcPr>
            <w:tcW w:w="2446" w:type="dxa"/>
            <w:tcBorders>
              <w:top w:val="single" w:sz="4" w:space="0" w:color="auto"/>
              <w:left w:val="single" w:sz="4" w:space="0" w:color="000000"/>
              <w:bottom w:val="single" w:sz="4" w:space="0" w:color="auto"/>
              <w:right w:val="single" w:sz="4" w:space="0" w:color="000000"/>
            </w:tcBorders>
          </w:tcPr>
          <w:p w:rsidR="00EE7C71" w:rsidRDefault="00EE7C71" w:rsidP="00EE7C71">
            <w:pPr>
              <w:spacing w:after="0" w:line="240" w:lineRule="auto"/>
              <w:rPr>
                <w:rFonts w:ascii="Times New Roman" w:hAnsi="Times New Roman"/>
              </w:rPr>
            </w:pPr>
            <w:r>
              <w:rPr>
                <w:rFonts w:ascii="Times New Roman" w:hAnsi="Times New Roman"/>
                <w:sz w:val="24"/>
                <w:szCs w:val="24"/>
              </w:rPr>
              <w:t>8/2/6</w:t>
            </w:r>
            <w:r w:rsidRPr="006D5D51">
              <w:rPr>
                <w:rFonts w:ascii="Times New Roman" w:hAnsi="Times New Roman"/>
                <w:sz w:val="24"/>
                <w:szCs w:val="24"/>
              </w:rPr>
              <w:t>0 мин</w:t>
            </w:r>
          </w:p>
        </w:tc>
      </w:tr>
      <w:tr w:rsidR="008304C7" w:rsidTr="005D1A65">
        <w:trPr>
          <w:trHeight w:val="294"/>
        </w:trPr>
        <w:tc>
          <w:tcPr>
            <w:tcW w:w="1996" w:type="dxa"/>
            <w:tcBorders>
              <w:top w:val="single" w:sz="4" w:space="0" w:color="auto"/>
              <w:left w:val="single" w:sz="4" w:space="0" w:color="000000"/>
              <w:bottom w:val="single" w:sz="4" w:space="0" w:color="auto"/>
              <w:right w:val="single" w:sz="4" w:space="0" w:color="000000"/>
            </w:tcBorders>
            <w:hideMark/>
          </w:tcPr>
          <w:p w:rsidR="008304C7" w:rsidRDefault="008304C7" w:rsidP="00EE7C71">
            <w:pPr>
              <w:spacing w:after="0" w:line="240" w:lineRule="auto"/>
              <w:rPr>
                <w:rFonts w:ascii="Times New Roman" w:hAnsi="Times New Roman"/>
              </w:rPr>
            </w:pPr>
            <w:r>
              <w:rPr>
                <w:rFonts w:ascii="Times New Roman" w:hAnsi="Times New Roman"/>
              </w:rPr>
              <w:t xml:space="preserve">Конструирование </w:t>
            </w:r>
          </w:p>
        </w:tc>
        <w:tc>
          <w:tcPr>
            <w:tcW w:w="7433" w:type="dxa"/>
            <w:gridSpan w:val="6"/>
            <w:tcBorders>
              <w:top w:val="single" w:sz="4" w:space="0" w:color="auto"/>
              <w:left w:val="single" w:sz="4" w:space="0" w:color="000000"/>
              <w:bottom w:val="single" w:sz="4" w:space="0" w:color="auto"/>
              <w:right w:val="single" w:sz="4" w:space="0" w:color="000000"/>
            </w:tcBorders>
          </w:tcPr>
          <w:p w:rsidR="008304C7" w:rsidRDefault="008304C7" w:rsidP="008304C7">
            <w:pPr>
              <w:spacing w:after="0" w:line="240" w:lineRule="auto"/>
              <w:jc w:val="center"/>
              <w:rPr>
                <w:rFonts w:ascii="Times New Roman" w:hAnsi="Times New Roman"/>
              </w:rPr>
            </w:pPr>
            <w:r>
              <w:rPr>
                <w:rFonts w:ascii="Times New Roman" w:hAnsi="Times New Roman"/>
              </w:rPr>
              <w:t>Путём интеграции с другими образовательными областями</w:t>
            </w:r>
          </w:p>
          <w:p w:rsidR="008304C7" w:rsidRPr="00C67A22" w:rsidRDefault="008304C7" w:rsidP="008304C7">
            <w:pPr>
              <w:pStyle w:val="a8"/>
            </w:pPr>
            <w:r w:rsidRPr="00C85E0A">
              <w:t>В процессе самостоятельной  и совместной  деятельности  воспитателя и детей</w:t>
            </w:r>
          </w:p>
        </w:tc>
      </w:tr>
      <w:tr w:rsidR="008304C7" w:rsidTr="00CA2AFB">
        <w:tc>
          <w:tcPr>
            <w:tcW w:w="9429" w:type="dxa"/>
            <w:gridSpan w:val="7"/>
            <w:tcBorders>
              <w:top w:val="single" w:sz="4" w:space="0" w:color="000000"/>
              <w:left w:val="single" w:sz="4" w:space="0" w:color="000000"/>
              <w:bottom w:val="single" w:sz="4" w:space="0" w:color="000000"/>
              <w:right w:val="single" w:sz="4" w:space="0" w:color="000000"/>
            </w:tcBorders>
            <w:hideMark/>
          </w:tcPr>
          <w:p w:rsidR="008304C7" w:rsidRDefault="008304C7" w:rsidP="00EE7C71">
            <w:pPr>
              <w:spacing w:after="0" w:line="240" w:lineRule="auto"/>
              <w:jc w:val="center"/>
              <w:rPr>
                <w:rFonts w:ascii="Times New Roman" w:hAnsi="Times New Roman"/>
                <w:b/>
              </w:rPr>
            </w:pPr>
            <w:r>
              <w:rPr>
                <w:rFonts w:ascii="Times New Roman" w:hAnsi="Times New Roman"/>
                <w:b/>
              </w:rPr>
              <w:t xml:space="preserve">Образовательная область   </w:t>
            </w:r>
            <w:r>
              <w:rPr>
                <w:rFonts w:ascii="Times New Roman" w:hAnsi="Times New Roman"/>
              </w:rPr>
              <w:t xml:space="preserve"> "</w:t>
            </w:r>
            <w:r>
              <w:rPr>
                <w:rFonts w:ascii="Times New Roman" w:hAnsi="Times New Roman"/>
                <w:b/>
              </w:rPr>
              <w:t>Физическое развитие"</w:t>
            </w:r>
          </w:p>
        </w:tc>
      </w:tr>
      <w:tr w:rsidR="008304C7" w:rsidTr="00CA2AFB">
        <w:tc>
          <w:tcPr>
            <w:tcW w:w="1996" w:type="dxa"/>
            <w:tcBorders>
              <w:top w:val="single" w:sz="4" w:space="0" w:color="000000"/>
              <w:left w:val="single" w:sz="4" w:space="0" w:color="000000"/>
              <w:bottom w:val="single" w:sz="4" w:space="0" w:color="000000"/>
              <w:right w:val="single" w:sz="4" w:space="0" w:color="000000"/>
            </w:tcBorders>
          </w:tcPr>
          <w:p w:rsidR="008304C7" w:rsidRDefault="008304C7" w:rsidP="00EE7C71">
            <w:pPr>
              <w:spacing w:after="0" w:line="240" w:lineRule="auto"/>
              <w:rPr>
                <w:rFonts w:ascii="Times New Roman" w:hAnsi="Times New Roman"/>
              </w:rPr>
            </w:pPr>
            <w:r>
              <w:rPr>
                <w:rFonts w:ascii="Times New Roman" w:hAnsi="Times New Roman"/>
              </w:rPr>
              <w:t>Физическая культура</w:t>
            </w:r>
          </w:p>
        </w:tc>
        <w:tc>
          <w:tcPr>
            <w:tcW w:w="1767" w:type="dxa"/>
            <w:tcBorders>
              <w:top w:val="single" w:sz="4" w:space="0" w:color="000000"/>
              <w:left w:val="single" w:sz="4" w:space="0" w:color="000000"/>
              <w:bottom w:val="single" w:sz="4" w:space="0" w:color="000000"/>
              <w:right w:val="single" w:sz="4" w:space="0" w:color="000000"/>
            </w:tcBorders>
          </w:tcPr>
          <w:p w:rsidR="008304C7" w:rsidRPr="006D5D51" w:rsidRDefault="008304C7" w:rsidP="00EE7C71">
            <w:pPr>
              <w:spacing w:after="0" w:line="240" w:lineRule="auto"/>
              <w:rPr>
                <w:rFonts w:ascii="Times New Roman" w:hAnsi="Times New Roman"/>
              </w:rPr>
            </w:pPr>
            <w:r w:rsidRPr="006D5D51">
              <w:rPr>
                <w:rFonts w:ascii="Times New Roman" w:hAnsi="Times New Roman"/>
                <w:sz w:val="24"/>
                <w:szCs w:val="24"/>
              </w:rPr>
              <w:t>12/3/45 мин</w:t>
            </w:r>
          </w:p>
        </w:tc>
        <w:tc>
          <w:tcPr>
            <w:tcW w:w="2040" w:type="dxa"/>
            <w:gridSpan w:val="2"/>
            <w:tcBorders>
              <w:top w:val="single" w:sz="4" w:space="0" w:color="000000"/>
              <w:left w:val="single" w:sz="4" w:space="0" w:color="000000"/>
              <w:bottom w:val="single" w:sz="4" w:space="0" w:color="000000"/>
              <w:right w:val="single" w:sz="4" w:space="0" w:color="000000"/>
            </w:tcBorders>
          </w:tcPr>
          <w:p w:rsidR="008304C7" w:rsidRDefault="008304C7" w:rsidP="00EE7C71">
            <w:pPr>
              <w:spacing w:after="0" w:line="240" w:lineRule="auto"/>
              <w:rPr>
                <w:rFonts w:ascii="Times New Roman" w:hAnsi="Times New Roman"/>
              </w:rPr>
            </w:pPr>
            <w:r>
              <w:rPr>
                <w:rFonts w:ascii="Times New Roman" w:hAnsi="Times New Roman"/>
                <w:sz w:val="24"/>
                <w:szCs w:val="24"/>
              </w:rPr>
              <w:t>12/3/60</w:t>
            </w:r>
            <w:r w:rsidRPr="006D5D51">
              <w:rPr>
                <w:rFonts w:ascii="Times New Roman" w:hAnsi="Times New Roman"/>
                <w:sz w:val="24"/>
                <w:szCs w:val="24"/>
              </w:rPr>
              <w:t xml:space="preserve"> мин</w:t>
            </w:r>
          </w:p>
        </w:tc>
        <w:tc>
          <w:tcPr>
            <w:tcW w:w="1180" w:type="dxa"/>
            <w:gridSpan w:val="2"/>
            <w:tcBorders>
              <w:top w:val="single" w:sz="4" w:space="0" w:color="000000"/>
              <w:left w:val="single" w:sz="4" w:space="0" w:color="000000"/>
              <w:bottom w:val="single" w:sz="4" w:space="0" w:color="000000"/>
              <w:right w:val="single" w:sz="4" w:space="0" w:color="000000"/>
            </w:tcBorders>
          </w:tcPr>
          <w:p w:rsidR="008304C7" w:rsidRDefault="008304C7" w:rsidP="00EE7C71">
            <w:pPr>
              <w:spacing w:after="0" w:line="240" w:lineRule="auto"/>
              <w:rPr>
                <w:rFonts w:ascii="Times New Roman" w:hAnsi="Times New Roman"/>
              </w:rPr>
            </w:pPr>
            <w:r>
              <w:rPr>
                <w:rFonts w:ascii="Times New Roman" w:hAnsi="Times New Roman"/>
                <w:sz w:val="24"/>
                <w:szCs w:val="24"/>
              </w:rPr>
              <w:t>12/3/75</w:t>
            </w:r>
            <w:r w:rsidRPr="006D5D51">
              <w:rPr>
                <w:rFonts w:ascii="Times New Roman" w:hAnsi="Times New Roman"/>
                <w:sz w:val="24"/>
                <w:szCs w:val="24"/>
              </w:rPr>
              <w:t xml:space="preserve"> мин</w:t>
            </w:r>
          </w:p>
        </w:tc>
        <w:tc>
          <w:tcPr>
            <w:tcW w:w="2446" w:type="dxa"/>
            <w:tcBorders>
              <w:top w:val="single" w:sz="4" w:space="0" w:color="000000"/>
              <w:left w:val="single" w:sz="4" w:space="0" w:color="000000"/>
              <w:bottom w:val="single" w:sz="4" w:space="0" w:color="000000"/>
              <w:right w:val="single" w:sz="4" w:space="0" w:color="000000"/>
            </w:tcBorders>
          </w:tcPr>
          <w:p w:rsidR="008304C7" w:rsidRDefault="008304C7" w:rsidP="00EE7C71">
            <w:pPr>
              <w:spacing w:after="0" w:line="240" w:lineRule="auto"/>
              <w:rPr>
                <w:rFonts w:ascii="Times New Roman" w:hAnsi="Times New Roman"/>
              </w:rPr>
            </w:pPr>
            <w:r>
              <w:rPr>
                <w:rFonts w:ascii="Times New Roman" w:hAnsi="Times New Roman"/>
                <w:sz w:val="24"/>
                <w:szCs w:val="24"/>
              </w:rPr>
              <w:t xml:space="preserve">12/3/90 </w:t>
            </w:r>
            <w:r w:rsidRPr="006D5D51">
              <w:rPr>
                <w:rFonts w:ascii="Times New Roman" w:hAnsi="Times New Roman"/>
                <w:sz w:val="24"/>
                <w:szCs w:val="24"/>
              </w:rPr>
              <w:t>мин</w:t>
            </w:r>
          </w:p>
        </w:tc>
      </w:tr>
      <w:tr w:rsidR="008304C7" w:rsidTr="00CA2AFB">
        <w:tc>
          <w:tcPr>
            <w:tcW w:w="1996" w:type="dxa"/>
            <w:tcBorders>
              <w:top w:val="single" w:sz="4" w:space="0" w:color="000000"/>
              <w:left w:val="single" w:sz="4" w:space="0" w:color="000000"/>
              <w:bottom w:val="single" w:sz="4" w:space="0" w:color="000000"/>
              <w:right w:val="single" w:sz="4" w:space="0" w:color="000000"/>
            </w:tcBorders>
          </w:tcPr>
          <w:p w:rsidR="008304C7" w:rsidRDefault="008304C7" w:rsidP="00EE7C71">
            <w:pPr>
              <w:spacing w:after="0" w:line="240" w:lineRule="auto"/>
              <w:rPr>
                <w:rFonts w:ascii="Times New Roman" w:hAnsi="Times New Roman"/>
              </w:rPr>
            </w:pPr>
            <w:r>
              <w:rPr>
                <w:rFonts w:ascii="Times New Roman" w:hAnsi="Times New Roman"/>
              </w:rPr>
              <w:t>ИТОГО</w:t>
            </w:r>
          </w:p>
        </w:tc>
        <w:tc>
          <w:tcPr>
            <w:tcW w:w="1767" w:type="dxa"/>
            <w:tcBorders>
              <w:top w:val="single" w:sz="4" w:space="0" w:color="000000"/>
              <w:left w:val="single" w:sz="4" w:space="0" w:color="000000"/>
              <w:bottom w:val="single" w:sz="4" w:space="0" w:color="000000"/>
              <w:right w:val="single" w:sz="4" w:space="0" w:color="000000"/>
            </w:tcBorders>
          </w:tcPr>
          <w:p w:rsidR="008304C7" w:rsidRPr="006D5D51" w:rsidRDefault="008304C7" w:rsidP="00EE7C71">
            <w:pPr>
              <w:spacing w:after="0" w:line="240" w:lineRule="auto"/>
              <w:rPr>
                <w:rFonts w:ascii="Times New Roman" w:hAnsi="Times New Roman"/>
                <w:sz w:val="24"/>
                <w:szCs w:val="24"/>
              </w:rPr>
            </w:pPr>
            <w:r>
              <w:rPr>
                <w:rFonts w:ascii="Times New Roman" w:hAnsi="Times New Roman"/>
                <w:sz w:val="24"/>
                <w:szCs w:val="24"/>
              </w:rPr>
              <w:t>40/10</w:t>
            </w:r>
          </w:p>
        </w:tc>
        <w:tc>
          <w:tcPr>
            <w:tcW w:w="2040" w:type="dxa"/>
            <w:gridSpan w:val="2"/>
            <w:tcBorders>
              <w:top w:val="single" w:sz="4" w:space="0" w:color="000000"/>
              <w:left w:val="single" w:sz="4" w:space="0" w:color="000000"/>
              <w:bottom w:val="single" w:sz="4" w:space="0" w:color="000000"/>
              <w:right w:val="single" w:sz="4" w:space="0" w:color="000000"/>
            </w:tcBorders>
          </w:tcPr>
          <w:p w:rsidR="008304C7" w:rsidRDefault="008304C7" w:rsidP="00EE7C71">
            <w:pPr>
              <w:spacing w:after="0" w:line="240" w:lineRule="auto"/>
              <w:rPr>
                <w:rFonts w:ascii="Times New Roman" w:hAnsi="Times New Roman"/>
                <w:sz w:val="24"/>
                <w:szCs w:val="24"/>
              </w:rPr>
            </w:pPr>
            <w:r>
              <w:rPr>
                <w:rFonts w:ascii="Times New Roman" w:hAnsi="Times New Roman"/>
                <w:sz w:val="24"/>
                <w:szCs w:val="24"/>
              </w:rPr>
              <w:t>40/10</w:t>
            </w:r>
          </w:p>
        </w:tc>
        <w:tc>
          <w:tcPr>
            <w:tcW w:w="1180" w:type="dxa"/>
            <w:gridSpan w:val="2"/>
            <w:tcBorders>
              <w:top w:val="single" w:sz="4" w:space="0" w:color="000000"/>
              <w:left w:val="single" w:sz="4" w:space="0" w:color="000000"/>
              <w:bottom w:val="single" w:sz="4" w:space="0" w:color="000000"/>
              <w:right w:val="single" w:sz="4" w:space="0" w:color="000000"/>
            </w:tcBorders>
          </w:tcPr>
          <w:p w:rsidR="008304C7" w:rsidRDefault="00887CB9" w:rsidP="00EE7C71">
            <w:pPr>
              <w:spacing w:after="0" w:line="240" w:lineRule="auto"/>
              <w:rPr>
                <w:rFonts w:ascii="Times New Roman" w:hAnsi="Times New Roman"/>
                <w:sz w:val="24"/>
                <w:szCs w:val="24"/>
              </w:rPr>
            </w:pPr>
            <w:r>
              <w:rPr>
                <w:rFonts w:ascii="Times New Roman" w:hAnsi="Times New Roman"/>
                <w:sz w:val="24"/>
                <w:szCs w:val="24"/>
              </w:rPr>
              <w:t>52/13</w:t>
            </w:r>
          </w:p>
        </w:tc>
        <w:tc>
          <w:tcPr>
            <w:tcW w:w="2446" w:type="dxa"/>
            <w:tcBorders>
              <w:top w:val="single" w:sz="4" w:space="0" w:color="000000"/>
              <w:left w:val="single" w:sz="4" w:space="0" w:color="000000"/>
              <w:bottom w:val="single" w:sz="4" w:space="0" w:color="000000"/>
              <w:right w:val="single" w:sz="4" w:space="0" w:color="000000"/>
            </w:tcBorders>
          </w:tcPr>
          <w:p w:rsidR="008304C7" w:rsidRDefault="00887CB9" w:rsidP="00EE7C71">
            <w:pPr>
              <w:spacing w:after="0" w:line="240" w:lineRule="auto"/>
              <w:rPr>
                <w:rFonts w:ascii="Times New Roman" w:hAnsi="Times New Roman"/>
                <w:sz w:val="24"/>
                <w:szCs w:val="24"/>
              </w:rPr>
            </w:pPr>
            <w:r>
              <w:rPr>
                <w:rFonts w:ascii="Times New Roman" w:hAnsi="Times New Roman"/>
                <w:sz w:val="24"/>
                <w:szCs w:val="24"/>
              </w:rPr>
              <w:t>56/14</w:t>
            </w:r>
          </w:p>
        </w:tc>
      </w:tr>
      <w:tr w:rsidR="008304C7" w:rsidTr="00CA2AFB">
        <w:tc>
          <w:tcPr>
            <w:tcW w:w="9429" w:type="dxa"/>
            <w:gridSpan w:val="7"/>
            <w:tcBorders>
              <w:top w:val="single" w:sz="4" w:space="0" w:color="000000"/>
              <w:left w:val="single" w:sz="4" w:space="0" w:color="000000"/>
              <w:bottom w:val="single" w:sz="4" w:space="0" w:color="000000"/>
              <w:right w:val="single" w:sz="4" w:space="0" w:color="000000"/>
            </w:tcBorders>
            <w:hideMark/>
          </w:tcPr>
          <w:p w:rsidR="008304C7" w:rsidRDefault="008304C7" w:rsidP="00EE7C71">
            <w:pPr>
              <w:spacing w:after="0" w:line="240" w:lineRule="auto"/>
              <w:jc w:val="center"/>
              <w:rPr>
                <w:rFonts w:ascii="Times New Roman" w:hAnsi="Times New Roman"/>
                <w:b/>
                <w:i/>
              </w:rPr>
            </w:pPr>
          </w:p>
          <w:p w:rsidR="008304C7" w:rsidRDefault="008304C7" w:rsidP="00EE7C71">
            <w:pPr>
              <w:spacing w:after="0" w:line="240" w:lineRule="auto"/>
              <w:jc w:val="center"/>
              <w:rPr>
                <w:rFonts w:ascii="Times New Roman" w:hAnsi="Times New Roman"/>
                <w:b/>
                <w:i/>
              </w:rPr>
            </w:pPr>
            <w:r>
              <w:rPr>
                <w:rFonts w:ascii="Times New Roman" w:hAnsi="Times New Roman"/>
                <w:b/>
                <w:i/>
              </w:rPr>
              <w:t>Вариативная часть</w:t>
            </w:r>
          </w:p>
        </w:tc>
      </w:tr>
      <w:tr w:rsidR="008304C7" w:rsidTr="00CA2AFB">
        <w:tc>
          <w:tcPr>
            <w:tcW w:w="9429" w:type="dxa"/>
            <w:gridSpan w:val="7"/>
            <w:tcBorders>
              <w:top w:val="single" w:sz="4" w:space="0" w:color="000000"/>
              <w:left w:val="single" w:sz="4" w:space="0" w:color="000000"/>
              <w:bottom w:val="single" w:sz="4" w:space="0" w:color="000000"/>
              <w:right w:val="single" w:sz="4" w:space="0" w:color="000000"/>
            </w:tcBorders>
            <w:hideMark/>
          </w:tcPr>
          <w:p w:rsidR="008304C7" w:rsidRDefault="008304C7" w:rsidP="00EE7C71">
            <w:pPr>
              <w:spacing w:after="0" w:line="240" w:lineRule="auto"/>
              <w:jc w:val="center"/>
              <w:rPr>
                <w:rFonts w:ascii="Times New Roman" w:hAnsi="Times New Roman"/>
                <w:b/>
              </w:rPr>
            </w:pPr>
          </w:p>
        </w:tc>
      </w:tr>
      <w:tr w:rsidR="008304C7" w:rsidTr="00CA2AFB">
        <w:tc>
          <w:tcPr>
            <w:tcW w:w="1996" w:type="dxa"/>
            <w:tcBorders>
              <w:top w:val="single" w:sz="4" w:space="0" w:color="000000"/>
              <w:left w:val="single" w:sz="4" w:space="0" w:color="000000"/>
              <w:bottom w:val="single" w:sz="4" w:space="0" w:color="000000"/>
              <w:right w:val="single" w:sz="4" w:space="0" w:color="000000"/>
            </w:tcBorders>
            <w:hideMark/>
          </w:tcPr>
          <w:p w:rsidR="008304C7" w:rsidRDefault="008304C7" w:rsidP="00CA2AFB">
            <w:pPr>
              <w:pStyle w:val="a8"/>
            </w:pPr>
            <w:r>
              <w:t>Кружок "Урок безопасности»</w:t>
            </w:r>
          </w:p>
        </w:tc>
        <w:tc>
          <w:tcPr>
            <w:tcW w:w="1767" w:type="dxa"/>
            <w:tcBorders>
              <w:top w:val="single" w:sz="4" w:space="0" w:color="000000"/>
              <w:left w:val="single" w:sz="4" w:space="0" w:color="000000"/>
              <w:bottom w:val="single" w:sz="4" w:space="0" w:color="000000"/>
              <w:right w:val="single" w:sz="4" w:space="0" w:color="000000"/>
            </w:tcBorders>
          </w:tcPr>
          <w:p w:rsidR="008304C7" w:rsidRDefault="008304C7" w:rsidP="0026468C">
            <w:pPr>
              <w:spacing w:after="0" w:line="240" w:lineRule="auto"/>
              <w:rPr>
                <w:rFonts w:ascii="Times New Roman" w:hAnsi="Times New Roman"/>
              </w:rPr>
            </w:pPr>
            <w:r>
              <w:rPr>
                <w:rFonts w:ascii="Times New Roman" w:hAnsi="Times New Roman"/>
              </w:rPr>
              <w:t>4/1/15 мин</w:t>
            </w:r>
          </w:p>
        </w:tc>
        <w:tc>
          <w:tcPr>
            <w:tcW w:w="1670" w:type="dxa"/>
            <w:tcBorders>
              <w:top w:val="single" w:sz="4" w:space="0" w:color="000000"/>
              <w:left w:val="single" w:sz="4" w:space="0" w:color="000000"/>
              <w:bottom w:val="single" w:sz="4" w:space="0" w:color="000000"/>
              <w:right w:val="single" w:sz="4" w:space="0" w:color="000000"/>
            </w:tcBorders>
          </w:tcPr>
          <w:p w:rsidR="008304C7" w:rsidRDefault="008304C7" w:rsidP="0026468C">
            <w:pPr>
              <w:spacing w:after="0" w:line="240" w:lineRule="auto"/>
              <w:rPr>
                <w:rFonts w:ascii="Times New Roman" w:hAnsi="Times New Roman"/>
              </w:rPr>
            </w:pPr>
            <w:r>
              <w:rPr>
                <w:rFonts w:ascii="Times New Roman" w:hAnsi="Times New Roman"/>
              </w:rPr>
              <w:t>4/1/15 мин</w:t>
            </w:r>
          </w:p>
        </w:tc>
        <w:tc>
          <w:tcPr>
            <w:tcW w:w="1550" w:type="dxa"/>
            <w:gridSpan w:val="3"/>
            <w:tcBorders>
              <w:top w:val="single" w:sz="4" w:space="0" w:color="000000"/>
              <w:left w:val="single" w:sz="4" w:space="0" w:color="000000"/>
              <w:bottom w:val="single" w:sz="4" w:space="0" w:color="000000"/>
              <w:right w:val="single" w:sz="4" w:space="0" w:color="000000"/>
            </w:tcBorders>
          </w:tcPr>
          <w:p w:rsidR="008304C7" w:rsidRDefault="008304C7" w:rsidP="008304C7">
            <w:pPr>
              <w:spacing w:after="0" w:line="240" w:lineRule="auto"/>
              <w:rPr>
                <w:rFonts w:ascii="Times New Roman" w:hAnsi="Times New Roman"/>
              </w:rPr>
            </w:pPr>
            <w:r>
              <w:rPr>
                <w:rFonts w:ascii="Times New Roman" w:hAnsi="Times New Roman"/>
              </w:rPr>
              <w:t>4/1/15 мин</w:t>
            </w:r>
          </w:p>
        </w:tc>
        <w:tc>
          <w:tcPr>
            <w:tcW w:w="2446" w:type="dxa"/>
            <w:tcBorders>
              <w:top w:val="single" w:sz="4" w:space="0" w:color="000000"/>
              <w:left w:val="single" w:sz="4" w:space="0" w:color="000000"/>
              <w:bottom w:val="single" w:sz="4" w:space="0" w:color="000000"/>
              <w:right w:val="single" w:sz="4" w:space="0" w:color="000000"/>
            </w:tcBorders>
          </w:tcPr>
          <w:p w:rsidR="008304C7" w:rsidRDefault="008304C7" w:rsidP="00EE7C71">
            <w:pPr>
              <w:spacing w:after="0" w:line="240" w:lineRule="auto"/>
              <w:rPr>
                <w:rFonts w:ascii="Times New Roman" w:hAnsi="Times New Roman"/>
              </w:rPr>
            </w:pPr>
            <w:r>
              <w:rPr>
                <w:rFonts w:ascii="Times New Roman" w:hAnsi="Times New Roman"/>
              </w:rPr>
              <w:t>4/1/15</w:t>
            </w:r>
          </w:p>
        </w:tc>
      </w:tr>
      <w:tr w:rsidR="008304C7" w:rsidTr="00CA2AFB">
        <w:tc>
          <w:tcPr>
            <w:tcW w:w="1996" w:type="dxa"/>
            <w:tcBorders>
              <w:top w:val="single" w:sz="4" w:space="0" w:color="000000"/>
              <w:left w:val="single" w:sz="4" w:space="0" w:color="000000"/>
              <w:bottom w:val="single" w:sz="4" w:space="0" w:color="000000"/>
              <w:right w:val="single" w:sz="4" w:space="0" w:color="000000"/>
            </w:tcBorders>
            <w:hideMark/>
          </w:tcPr>
          <w:p w:rsidR="008304C7" w:rsidRDefault="008304C7" w:rsidP="00EE7C71">
            <w:pPr>
              <w:spacing w:after="0" w:line="240" w:lineRule="auto"/>
              <w:rPr>
                <w:rFonts w:ascii="Times New Roman" w:hAnsi="Times New Roman"/>
              </w:rPr>
            </w:pPr>
            <w:r>
              <w:rPr>
                <w:rFonts w:ascii="Times New Roman" w:hAnsi="Times New Roman"/>
              </w:rPr>
              <w:t xml:space="preserve"> ИТОГО</w:t>
            </w:r>
          </w:p>
        </w:tc>
        <w:tc>
          <w:tcPr>
            <w:tcW w:w="1767" w:type="dxa"/>
            <w:tcBorders>
              <w:top w:val="single" w:sz="4" w:space="0" w:color="000000"/>
              <w:left w:val="single" w:sz="4" w:space="0" w:color="000000"/>
              <w:bottom w:val="single" w:sz="4" w:space="0" w:color="000000"/>
              <w:right w:val="single" w:sz="4" w:space="0" w:color="000000"/>
            </w:tcBorders>
          </w:tcPr>
          <w:p w:rsidR="008304C7" w:rsidRDefault="00887CB9" w:rsidP="008304C7">
            <w:pPr>
              <w:pStyle w:val="a8"/>
            </w:pPr>
            <w:r>
              <w:t>44/11</w:t>
            </w:r>
          </w:p>
        </w:tc>
        <w:tc>
          <w:tcPr>
            <w:tcW w:w="1670" w:type="dxa"/>
            <w:tcBorders>
              <w:top w:val="single" w:sz="4" w:space="0" w:color="000000"/>
              <w:left w:val="single" w:sz="4" w:space="0" w:color="000000"/>
              <w:bottom w:val="single" w:sz="4" w:space="0" w:color="000000"/>
              <w:right w:val="single" w:sz="4" w:space="0" w:color="000000"/>
            </w:tcBorders>
          </w:tcPr>
          <w:p w:rsidR="008304C7" w:rsidRPr="00B0003E" w:rsidRDefault="00887CB9" w:rsidP="008304C7">
            <w:pPr>
              <w:spacing w:after="0" w:line="240" w:lineRule="auto"/>
              <w:rPr>
                <w:rFonts w:ascii="Times New Roman" w:hAnsi="Times New Roman"/>
              </w:rPr>
            </w:pPr>
            <w:r>
              <w:rPr>
                <w:rFonts w:ascii="Times New Roman" w:hAnsi="Times New Roman"/>
              </w:rPr>
              <w:t>44/11</w:t>
            </w:r>
          </w:p>
        </w:tc>
        <w:tc>
          <w:tcPr>
            <w:tcW w:w="1550" w:type="dxa"/>
            <w:gridSpan w:val="3"/>
            <w:tcBorders>
              <w:top w:val="single" w:sz="4" w:space="0" w:color="000000"/>
              <w:left w:val="single" w:sz="4" w:space="0" w:color="000000"/>
              <w:bottom w:val="single" w:sz="4" w:space="0" w:color="000000"/>
              <w:right w:val="single" w:sz="4" w:space="0" w:color="000000"/>
            </w:tcBorders>
          </w:tcPr>
          <w:p w:rsidR="008304C7" w:rsidRDefault="00887CB9" w:rsidP="00EE7C71">
            <w:pPr>
              <w:spacing w:after="0" w:line="240" w:lineRule="auto"/>
              <w:rPr>
                <w:rFonts w:ascii="Times New Roman" w:hAnsi="Times New Roman"/>
              </w:rPr>
            </w:pPr>
            <w:r>
              <w:rPr>
                <w:rFonts w:ascii="Times New Roman" w:hAnsi="Times New Roman"/>
              </w:rPr>
              <w:t>56/14</w:t>
            </w:r>
          </w:p>
        </w:tc>
        <w:tc>
          <w:tcPr>
            <w:tcW w:w="2446" w:type="dxa"/>
            <w:tcBorders>
              <w:top w:val="single" w:sz="4" w:space="0" w:color="000000"/>
              <w:left w:val="single" w:sz="4" w:space="0" w:color="000000"/>
              <w:bottom w:val="single" w:sz="4" w:space="0" w:color="000000"/>
              <w:right w:val="single" w:sz="4" w:space="0" w:color="000000"/>
            </w:tcBorders>
          </w:tcPr>
          <w:p w:rsidR="008304C7" w:rsidRDefault="00887CB9" w:rsidP="00EE7C71">
            <w:pPr>
              <w:spacing w:after="0" w:line="240" w:lineRule="auto"/>
              <w:rPr>
                <w:rFonts w:ascii="Times New Roman" w:hAnsi="Times New Roman"/>
              </w:rPr>
            </w:pPr>
            <w:r>
              <w:rPr>
                <w:rFonts w:ascii="Times New Roman" w:hAnsi="Times New Roman"/>
              </w:rPr>
              <w:t>60/15</w:t>
            </w:r>
          </w:p>
        </w:tc>
      </w:tr>
    </w:tbl>
    <w:p w:rsidR="00EE7C71" w:rsidRDefault="00EE7C71" w:rsidP="00EE7C71">
      <w:pPr>
        <w:rPr>
          <w:rFonts w:ascii="Times New Roman" w:hAnsi="Times New Roman"/>
        </w:rPr>
      </w:pPr>
    </w:p>
    <w:p w:rsidR="00C07CC4" w:rsidRDefault="00C07CC4" w:rsidP="00EE7C71">
      <w:pPr>
        <w:jc w:val="center"/>
        <w:rPr>
          <w:sz w:val="28"/>
          <w:szCs w:val="28"/>
        </w:rPr>
      </w:pPr>
    </w:p>
    <w:p w:rsidR="00EE7C71" w:rsidRPr="00B0003E" w:rsidRDefault="00EE7C71" w:rsidP="00EE7C71">
      <w:pPr>
        <w:jc w:val="center"/>
        <w:rPr>
          <w:sz w:val="28"/>
          <w:szCs w:val="28"/>
        </w:rPr>
      </w:pPr>
      <w:r>
        <w:rPr>
          <w:sz w:val="28"/>
          <w:szCs w:val="28"/>
        </w:rPr>
        <w:t xml:space="preserve">            </w:t>
      </w:r>
      <w:r w:rsidRPr="00B0003E">
        <w:rPr>
          <w:sz w:val="28"/>
          <w:szCs w:val="28"/>
        </w:rPr>
        <w:t xml:space="preserve">                            </w:t>
      </w:r>
    </w:p>
    <w:p w:rsidR="00DB42BA" w:rsidRDefault="00DB42BA" w:rsidP="00DB42BA">
      <w:pPr>
        <w:spacing w:after="0" w:line="240" w:lineRule="auto"/>
        <w:jc w:val="center"/>
        <w:rPr>
          <w:rFonts w:ascii="Times New Roman" w:hAnsi="Times New Roman"/>
          <w:sz w:val="28"/>
        </w:rPr>
      </w:pPr>
      <w:r>
        <w:rPr>
          <w:rFonts w:ascii="Times New Roman" w:hAnsi="Times New Roman"/>
          <w:sz w:val="28"/>
        </w:rPr>
        <w:t xml:space="preserve"> </w:t>
      </w:r>
      <w:r w:rsidRPr="00D313D1">
        <w:rPr>
          <w:rFonts w:ascii="Times New Roman" w:hAnsi="Times New Roman"/>
          <w:sz w:val="28"/>
        </w:rPr>
        <w:t xml:space="preserve">Режим организованной образовательной деятельности в дошкольной группе </w:t>
      </w:r>
    </w:p>
    <w:p w:rsidR="00DB42BA" w:rsidRPr="00D313D1" w:rsidRDefault="00DB42BA" w:rsidP="00DB42BA">
      <w:pPr>
        <w:spacing w:after="0" w:line="240" w:lineRule="auto"/>
        <w:jc w:val="center"/>
        <w:rPr>
          <w:rFonts w:ascii="Times New Roman" w:hAnsi="Times New Roman"/>
          <w:sz w:val="28"/>
        </w:rPr>
      </w:pPr>
      <w:r w:rsidRPr="00D313D1">
        <w:rPr>
          <w:rFonts w:ascii="Times New Roman" w:hAnsi="Times New Roman"/>
          <w:sz w:val="28"/>
        </w:rPr>
        <w:t>МБОУ «Внуковичской ООШ»</w:t>
      </w:r>
    </w:p>
    <w:tbl>
      <w:tblPr>
        <w:tblW w:w="11874" w:type="dxa"/>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1986"/>
        <w:gridCol w:w="850"/>
        <w:gridCol w:w="1843"/>
        <w:gridCol w:w="992"/>
        <w:gridCol w:w="1701"/>
        <w:gridCol w:w="992"/>
        <w:gridCol w:w="1843"/>
        <w:gridCol w:w="851"/>
      </w:tblGrid>
      <w:tr w:rsidR="00DB42BA" w:rsidRPr="00D313D1" w:rsidTr="00DB42BA">
        <w:trPr>
          <w:cantSplit/>
          <w:trHeight w:val="1134"/>
        </w:trPr>
        <w:tc>
          <w:tcPr>
            <w:tcW w:w="816" w:type="dxa"/>
            <w:shd w:val="clear" w:color="auto" w:fill="auto"/>
            <w:textDirection w:val="btLr"/>
          </w:tcPr>
          <w:p w:rsidR="00DB42BA" w:rsidRPr="00D313D1" w:rsidRDefault="00DB42BA" w:rsidP="0026468C">
            <w:pPr>
              <w:spacing w:after="0" w:line="240" w:lineRule="auto"/>
              <w:rPr>
                <w:rFonts w:ascii="Times New Roman" w:hAnsi="Times New Roman"/>
                <w:sz w:val="20"/>
                <w:szCs w:val="16"/>
              </w:rPr>
            </w:pPr>
            <w:r w:rsidRPr="00D313D1">
              <w:rPr>
                <w:rFonts w:ascii="Times New Roman" w:hAnsi="Times New Roman"/>
                <w:sz w:val="20"/>
                <w:szCs w:val="16"/>
              </w:rPr>
              <w:t>День</w:t>
            </w:r>
          </w:p>
          <w:p w:rsidR="00DB42BA" w:rsidRPr="00D313D1" w:rsidRDefault="00DB42BA" w:rsidP="0026468C">
            <w:pPr>
              <w:spacing w:after="0" w:line="240" w:lineRule="auto"/>
              <w:rPr>
                <w:rFonts w:ascii="Times New Roman" w:hAnsi="Times New Roman"/>
                <w:sz w:val="20"/>
                <w:szCs w:val="16"/>
              </w:rPr>
            </w:pPr>
            <w:r w:rsidRPr="00D313D1">
              <w:rPr>
                <w:rFonts w:ascii="Times New Roman" w:hAnsi="Times New Roman"/>
                <w:sz w:val="20"/>
                <w:szCs w:val="16"/>
              </w:rPr>
              <w:t xml:space="preserve"> недели</w:t>
            </w:r>
          </w:p>
        </w:tc>
        <w:tc>
          <w:tcPr>
            <w:tcW w:w="1986" w:type="dxa"/>
            <w:shd w:val="clear" w:color="auto" w:fill="auto"/>
          </w:tcPr>
          <w:p w:rsidR="00DB42BA" w:rsidRPr="00D313D1" w:rsidRDefault="00DB42BA" w:rsidP="0026468C">
            <w:pPr>
              <w:spacing w:after="0" w:line="240" w:lineRule="auto"/>
              <w:rPr>
                <w:rFonts w:ascii="Times New Roman" w:hAnsi="Times New Roman"/>
                <w:sz w:val="20"/>
                <w:szCs w:val="16"/>
              </w:rPr>
            </w:pPr>
            <w:r w:rsidRPr="00D313D1">
              <w:rPr>
                <w:rFonts w:ascii="Times New Roman" w:hAnsi="Times New Roman"/>
                <w:sz w:val="20"/>
                <w:szCs w:val="16"/>
              </w:rPr>
              <w:t>Младшая группа</w:t>
            </w:r>
          </w:p>
          <w:p w:rsidR="00DB42BA" w:rsidRPr="00D313D1" w:rsidRDefault="00DB42BA" w:rsidP="0026468C">
            <w:pPr>
              <w:spacing w:after="0" w:line="240" w:lineRule="auto"/>
              <w:ind w:firstLine="296"/>
              <w:rPr>
                <w:rFonts w:ascii="Times New Roman" w:hAnsi="Times New Roman"/>
                <w:sz w:val="20"/>
                <w:szCs w:val="16"/>
              </w:rPr>
            </w:pPr>
            <w:r w:rsidRPr="00D313D1">
              <w:rPr>
                <w:rFonts w:ascii="Times New Roman" w:hAnsi="Times New Roman"/>
                <w:sz w:val="20"/>
                <w:szCs w:val="16"/>
              </w:rPr>
              <w:t>3-4 года</w:t>
            </w:r>
          </w:p>
        </w:tc>
        <w:tc>
          <w:tcPr>
            <w:tcW w:w="850" w:type="dxa"/>
            <w:shd w:val="clear" w:color="auto" w:fill="auto"/>
            <w:textDirection w:val="btLr"/>
          </w:tcPr>
          <w:p w:rsidR="00DB42BA" w:rsidRPr="00D313D1" w:rsidRDefault="00DB42BA" w:rsidP="0026468C">
            <w:pPr>
              <w:spacing w:after="0" w:line="240" w:lineRule="auto"/>
              <w:rPr>
                <w:rFonts w:ascii="Times New Roman" w:hAnsi="Times New Roman"/>
                <w:sz w:val="20"/>
                <w:szCs w:val="16"/>
              </w:rPr>
            </w:pPr>
            <w:r w:rsidRPr="00D313D1">
              <w:rPr>
                <w:rFonts w:ascii="Times New Roman" w:hAnsi="Times New Roman"/>
                <w:sz w:val="20"/>
                <w:szCs w:val="16"/>
              </w:rPr>
              <w:t>Время проведения</w:t>
            </w:r>
          </w:p>
        </w:tc>
        <w:tc>
          <w:tcPr>
            <w:tcW w:w="1843" w:type="dxa"/>
            <w:shd w:val="clear" w:color="auto" w:fill="auto"/>
          </w:tcPr>
          <w:p w:rsidR="00DB42BA" w:rsidRPr="00D313D1" w:rsidRDefault="00DB42BA" w:rsidP="0026468C">
            <w:pPr>
              <w:spacing w:after="0" w:line="240" w:lineRule="auto"/>
              <w:rPr>
                <w:rFonts w:ascii="Times New Roman" w:hAnsi="Times New Roman"/>
                <w:sz w:val="20"/>
                <w:szCs w:val="16"/>
              </w:rPr>
            </w:pPr>
            <w:r w:rsidRPr="00D313D1">
              <w:rPr>
                <w:rFonts w:ascii="Times New Roman" w:hAnsi="Times New Roman"/>
                <w:sz w:val="20"/>
                <w:szCs w:val="16"/>
              </w:rPr>
              <w:t>Средняя группа</w:t>
            </w:r>
          </w:p>
          <w:p w:rsidR="00DB42BA" w:rsidRPr="00D313D1" w:rsidRDefault="00DB42BA" w:rsidP="0026468C">
            <w:pPr>
              <w:spacing w:after="0" w:line="240" w:lineRule="auto"/>
              <w:rPr>
                <w:rFonts w:ascii="Times New Roman" w:hAnsi="Times New Roman"/>
                <w:sz w:val="20"/>
                <w:szCs w:val="16"/>
              </w:rPr>
            </w:pPr>
            <w:r w:rsidRPr="00D313D1">
              <w:rPr>
                <w:rFonts w:ascii="Times New Roman" w:hAnsi="Times New Roman"/>
                <w:sz w:val="20"/>
                <w:szCs w:val="16"/>
              </w:rPr>
              <w:t>4-5 лет</w:t>
            </w:r>
          </w:p>
        </w:tc>
        <w:tc>
          <w:tcPr>
            <w:tcW w:w="992" w:type="dxa"/>
            <w:shd w:val="clear" w:color="auto" w:fill="auto"/>
            <w:textDirection w:val="btLr"/>
          </w:tcPr>
          <w:p w:rsidR="00DB42BA" w:rsidRPr="00D313D1" w:rsidRDefault="00DB42BA" w:rsidP="0026468C">
            <w:pPr>
              <w:spacing w:after="0" w:line="240" w:lineRule="auto"/>
              <w:rPr>
                <w:rFonts w:ascii="Times New Roman" w:hAnsi="Times New Roman"/>
                <w:sz w:val="20"/>
                <w:szCs w:val="16"/>
              </w:rPr>
            </w:pPr>
            <w:r w:rsidRPr="00D313D1">
              <w:rPr>
                <w:rFonts w:ascii="Times New Roman" w:hAnsi="Times New Roman"/>
                <w:sz w:val="20"/>
                <w:szCs w:val="16"/>
              </w:rPr>
              <w:t>Время проведения</w:t>
            </w:r>
          </w:p>
        </w:tc>
        <w:tc>
          <w:tcPr>
            <w:tcW w:w="1701" w:type="dxa"/>
            <w:shd w:val="clear" w:color="auto" w:fill="auto"/>
          </w:tcPr>
          <w:p w:rsidR="00DB42BA" w:rsidRPr="00D313D1" w:rsidRDefault="00DB42BA" w:rsidP="0026468C">
            <w:pPr>
              <w:spacing w:after="0" w:line="240" w:lineRule="auto"/>
              <w:rPr>
                <w:rFonts w:ascii="Times New Roman" w:hAnsi="Times New Roman"/>
                <w:sz w:val="20"/>
                <w:szCs w:val="16"/>
              </w:rPr>
            </w:pPr>
            <w:r w:rsidRPr="00D313D1">
              <w:rPr>
                <w:rFonts w:ascii="Times New Roman" w:hAnsi="Times New Roman"/>
                <w:sz w:val="20"/>
                <w:szCs w:val="16"/>
              </w:rPr>
              <w:t>Старшая группа</w:t>
            </w:r>
          </w:p>
          <w:p w:rsidR="00DB42BA" w:rsidRPr="00D313D1" w:rsidRDefault="00DB42BA" w:rsidP="0026468C">
            <w:pPr>
              <w:spacing w:after="0" w:line="240" w:lineRule="auto"/>
              <w:rPr>
                <w:rFonts w:ascii="Times New Roman" w:hAnsi="Times New Roman"/>
                <w:sz w:val="20"/>
                <w:szCs w:val="16"/>
              </w:rPr>
            </w:pPr>
            <w:r w:rsidRPr="00D313D1">
              <w:rPr>
                <w:rFonts w:ascii="Times New Roman" w:hAnsi="Times New Roman"/>
                <w:sz w:val="20"/>
                <w:szCs w:val="16"/>
              </w:rPr>
              <w:t>5-6 лет</w:t>
            </w:r>
          </w:p>
        </w:tc>
        <w:tc>
          <w:tcPr>
            <w:tcW w:w="992" w:type="dxa"/>
            <w:shd w:val="clear" w:color="auto" w:fill="auto"/>
            <w:textDirection w:val="btLr"/>
          </w:tcPr>
          <w:p w:rsidR="00DB42BA" w:rsidRPr="00D313D1" w:rsidRDefault="00DB42BA" w:rsidP="0026468C">
            <w:pPr>
              <w:spacing w:after="0" w:line="240" w:lineRule="auto"/>
              <w:rPr>
                <w:rFonts w:ascii="Times New Roman" w:hAnsi="Times New Roman"/>
                <w:sz w:val="20"/>
                <w:szCs w:val="16"/>
              </w:rPr>
            </w:pPr>
            <w:r w:rsidRPr="00D313D1">
              <w:rPr>
                <w:rFonts w:ascii="Times New Roman" w:hAnsi="Times New Roman"/>
                <w:sz w:val="20"/>
                <w:szCs w:val="16"/>
              </w:rPr>
              <w:t>Время проведения</w:t>
            </w:r>
          </w:p>
        </w:tc>
        <w:tc>
          <w:tcPr>
            <w:tcW w:w="1843" w:type="dxa"/>
            <w:shd w:val="clear" w:color="auto" w:fill="auto"/>
          </w:tcPr>
          <w:p w:rsidR="00DB42BA" w:rsidRPr="00D313D1" w:rsidRDefault="00DB42BA" w:rsidP="0026468C">
            <w:pPr>
              <w:spacing w:after="0" w:line="240" w:lineRule="auto"/>
              <w:rPr>
                <w:rFonts w:ascii="Times New Roman" w:hAnsi="Times New Roman"/>
                <w:sz w:val="20"/>
              </w:rPr>
            </w:pPr>
            <w:r w:rsidRPr="00D313D1">
              <w:rPr>
                <w:rFonts w:ascii="Times New Roman" w:hAnsi="Times New Roman"/>
                <w:sz w:val="20"/>
              </w:rPr>
              <w:t>Подготовительная группа</w:t>
            </w:r>
          </w:p>
        </w:tc>
        <w:tc>
          <w:tcPr>
            <w:tcW w:w="851" w:type="dxa"/>
            <w:tcBorders>
              <w:bottom w:val="single" w:sz="4" w:space="0" w:color="auto"/>
            </w:tcBorders>
            <w:shd w:val="clear" w:color="auto" w:fill="auto"/>
            <w:textDirection w:val="btLr"/>
          </w:tcPr>
          <w:p w:rsidR="00DB42BA" w:rsidRPr="00D313D1" w:rsidRDefault="00DB42BA" w:rsidP="0026468C">
            <w:pPr>
              <w:spacing w:after="0" w:line="240" w:lineRule="auto"/>
              <w:rPr>
                <w:rFonts w:ascii="Times New Roman" w:hAnsi="Times New Roman"/>
                <w:sz w:val="20"/>
              </w:rPr>
            </w:pPr>
            <w:r w:rsidRPr="00D313D1">
              <w:rPr>
                <w:rFonts w:ascii="Times New Roman" w:hAnsi="Times New Roman"/>
                <w:sz w:val="20"/>
              </w:rPr>
              <w:t>Время проведения</w:t>
            </w:r>
          </w:p>
        </w:tc>
      </w:tr>
      <w:tr w:rsidR="00DB42BA" w:rsidRPr="00D313D1" w:rsidTr="00DB42BA">
        <w:trPr>
          <w:cantSplit/>
          <w:trHeight w:val="1478"/>
        </w:trPr>
        <w:tc>
          <w:tcPr>
            <w:tcW w:w="816" w:type="dxa"/>
            <w:shd w:val="clear" w:color="auto" w:fill="auto"/>
            <w:textDirection w:val="btLr"/>
          </w:tcPr>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Понедельник</w:t>
            </w:r>
          </w:p>
        </w:tc>
        <w:tc>
          <w:tcPr>
            <w:tcW w:w="1986" w:type="dxa"/>
            <w:shd w:val="clear" w:color="auto" w:fill="auto"/>
          </w:tcPr>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1.</w:t>
            </w:r>
            <w:r w:rsidRPr="00D313D1">
              <w:rPr>
                <w:rFonts w:ascii="Times New Roman" w:hAnsi="Times New Roman"/>
                <w:sz w:val="16"/>
              </w:rPr>
              <w:t xml:space="preserve"> </w:t>
            </w:r>
            <w:r w:rsidRPr="00D313D1">
              <w:rPr>
                <w:rFonts w:ascii="Times New Roman" w:hAnsi="Times New Roman"/>
                <w:sz w:val="16"/>
                <w:szCs w:val="16"/>
              </w:rPr>
              <w:t>Ознакомление с предметным окружающим миром/ознакомление  с миром природы</w:t>
            </w:r>
          </w:p>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2. Физическая культура в помещении</w:t>
            </w: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szCs w:val="16"/>
              </w:rPr>
            </w:pPr>
          </w:p>
        </w:tc>
        <w:tc>
          <w:tcPr>
            <w:tcW w:w="850" w:type="dxa"/>
            <w:shd w:val="clear" w:color="auto" w:fill="auto"/>
          </w:tcPr>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9.15-9.30</w:t>
            </w: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9.55-10.10</w:t>
            </w: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szCs w:val="16"/>
              </w:rPr>
            </w:pPr>
          </w:p>
        </w:tc>
        <w:tc>
          <w:tcPr>
            <w:tcW w:w="1843" w:type="dxa"/>
            <w:shd w:val="clear" w:color="auto" w:fill="auto"/>
          </w:tcPr>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1.</w:t>
            </w:r>
            <w:r w:rsidRPr="00D313D1">
              <w:rPr>
                <w:rFonts w:ascii="Times New Roman" w:hAnsi="Times New Roman"/>
                <w:sz w:val="16"/>
              </w:rPr>
              <w:t>.</w:t>
            </w:r>
            <w:r w:rsidRPr="00D313D1">
              <w:rPr>
                <w:rFonts w:ascii="Times New Roman" w:hAnsi="Times New Roman"/>
                <w:sz w:val="16"/>
                <w:szCs w:val="16"/>
              </w:rPr>
              <w:t xml:space="preserve"> Ознакомление с предметным окружающим миром/ознакомление  с миром природы</w:t>
            </w:r>
          </w:p>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 xml:space="preserve">2. Физическая культура </w:t>
            </w:r>
          </w:p>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в помещении</w:t>
            </w: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szCs w:val="16"/>
              </w:rPr>
            </w:pPr>
          </w:p>
        </w:tc>
        <w:tc>
          <w:tcPr>
            <w:tcW w:w="992" w:type="dxa"/>
            <w:shd w:val="clear" w:color="auto" w:fill="auto"/>
          </w:tcPr>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9.10- 9.30</w:t>
            </w: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9.50-10.10</w:t>
            </w: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szCs w:val="16"/>
              </w:rPr>
            </w:pPr>
          </w:p>
        </w:tc>
        <w:tc>
          <w:tcPr>
            <w:tcW w:w="1701" w:type="dxa"/>
            <w:shd w:val="clear" w:color="auto" w:fill="auto"/>
          </w:tcPr>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 xml:space="preserve">1. Ознакомление с предметным окружающим миром/ознакомление  с миром природы </w:t>
            </w:r>
          </w:p>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 xml:space="preserve">2. Физическая культура </w:t>
            </w:r>
          </w:p>
          <w:p w:rsidR="00DB42BA"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в помещении</w:t>
            </w:r>
          </w:p>
          <w:p w:rsidR="00DB42BA" w:rsidRPr="00D313D1" w:rsidRDefault="00DB42BA" w:rsidP="0026468C">
            <w:pPr>
              <w:spacing w:after="0" w:line="240" w:lineRule="auto"/>
              <w:rPr>
                <w:rFonts w:ascii="Times New Roman" w:hAnsi="Times New Roman"/>
                <w:sz w:val="16"/>
                <w:szCs w:val="16"/>
              </w:rPr>
            </w:pPr>
            <w:r>
              <w:rPr>
                <w:rFonts w:ascii="Times New Roman" w:hAnsi="Times New Roman"/>
                <w:sz w:val="16"/>
                <w:szCs w:val="16"/>
              </w:rPr>
              <w:t>3 Рисование</w:t>
            </w: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szCs w:val="16"/>
              </w:rPr>
            </w:pPr>
          </w:p>
        </w:tc>
        <w:tc>
          <w:tcPr>
            <w:tcW w:w="992" w:type="dxa"/>
            <w:shd w:val="clear" w:color="auto" w:fill="auto"/>
          </w:tcPr>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9.05-9.30</w:t>
            </w: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9.45-10.10</w:t>
            </w: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szCs w:val="16"/>
              </w:rPr>
            </w:pPr>
            <w:r>
              <w:rPr>
                <w:rFonts w:ascii="Times New Roman" w:hAnsi="Times New Roman"/>
                <w:sz w:val="16"/>
                <w:szCs w:val="16"/>
              </w:rPr>
              <w:t>16.05-16.30</w:t>
            </w:r>
          </w:p>
          <w:p w:rsidR="00DB42BA" w:rsidRPr="00D313D1" w:rsidRDefault="00DB42BA" w:rsidP="0026468C">
            <w:pPr>
              <w:spacing w:after="0" w:line="240" w:lineRule="auto"/>
              <w:rPr>
                <w:rFonts w:ascii="Times New Roman" w:hAnsi="Times New Roman"/>
                <w:sz w:val="16"/>
                <w:szCs w:val="16"/>
              </w:rPr>
            </w:pPr>
          </w:p>
        </w:tc>
        <w:tc>
          <w:tcPr>
            <w:tcW w:w="1843" w:type="dxa"/>
            <w:shd w:val="clear" w:color="auto" w:fill="auto"/>
          </w:tcPr>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1. Ознакомление с предметным окружающим миром/ознакомление  с миром природы</w:t>
            </w:r>
          </w:p>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 xml:space="preserve">2. Физическая культура </w:t>
            </w:r>
          </w:p>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в помещении</w:t>
            </w:r>
          </w:p>
          <w:p w:rsidR="00DB42BA" w:rsidRPr="00D313D1" w:rsidRDefault="00DB42BA" w:rsidP="0026468C">
            <w:pPr>
              <w:spacing w:after="0" w:line="240" w:lineRule="auto"/>
              <w:rPr>
                <w:rFonts w:ascii="Times New Roman" w:hAnsi="Times New Roman"/>
                <w:sz w:val="16"/>
              </w:rPr>
            </w:pPr>
            <w:r>
              <w:rPr>
                <w:rFonts w:ascii="Times New Roman" w:hAnsi="Times New Roman"/>
                <w:sz w:val="16"/>
              </w:rPr>
              <w:t>3 Рисование</w:t>
            </w:r>
          </w:p>
        </w:tc>
        <w:tc>
          <w:tcPr>
            <w:tcW w:w="851" w:type="dxa"/>
            <w:tcBorders>
              <w:bottom w:val="nil"/>
            </w:tcBorders>
            <w:shd w:val="clear" w:color="auto" w:fill="auto"/>
          </w:tcPr>
          <w:p w:rsidR="00DB42BA" w:rsidRPr="00D313D1" w:rsidRDefault="00DB42BA" w:rsidP="0026468C">
            <w:pPr>
              <w:spacing w:after="0" w:line="240" w:lineRule="auto"/>
              <w:rPr>
                <w:rFonts w:ascii="Times New Roman" w:hAnsi="Times New Roman"/>
                <w:sz w:val="16"/>
              </w:rPr>
            </w:pPr>
            <w:r w:rsidRPr="00D313D1">
              <w:rPr>
                <w:rFonts w:ascii="Times New Roman" w:hAnsi="Times New Roman"/>
                <w:sz w:val="16"/>
              </w:rPr>
              <w:t>9.00 – 9.30</w:t>
            </w:r>
          </w:p>
          <w:p w:rsidR="00DB42BA" w:rsidRPr="00D313D1" w:rsidRDefault="00DB42BA" w:rsidP="0026468C">
            <w:pPr>
              <w:spacing w:after="0" w:line="240" w:lineRule="auto"/>
              <w:rPr>
                <w:rFonts w:ascii="Times New Roman" w:hAnsi="Times New Roman"/>
                <w:sz w:val="16"/>
              </w:rPr>
            </w:pPr>
          </w:p>
          <w:p w:rsidR="00DB42BA" w:rsidRPr="00D313D1" w:rsidRDefault="00DB42BA" w:rsidP="0026468C">
            <w:pPr>
              <w:spacing w:after="0" w:line="240" w:lineRule="auto"/>
              <w:rPr>
                <w:rFonts w:ascii="Times New Roman" w:hAnsi="Times New Roman"/>
                <w:sz w:val="16"/>
              </w:rPr>
            </w:pPr>
          </w:p>
          <w:p w:rsidR="00DB42BA" w:rsidRDefault="00DB42BA" w:rsidP="0026468C">
            <w:pPr>
              <w:spacing w:after="0" w:line="240" w:lineRule="auto"/>
              <w:rPr>
                <w:rFonts w:ascii="Times New Roman" w:hAnsi="Times New Roman"/>
                <w:sz w:val="16"/>
              </w:rPr>
            </w:pPr>
            <w:r w:rsidRPr="00D313D1">
              <w:rPr>
                <w:rFonts w:ascii="Times New Roman" w:hAnsi="Times New Roman"/>
                <w:sz w:val="16"/>
              </w:rPr>
              <w:t>9.40- 10.10</w:t>
            </w:r>
          </w:p>
          <w:p w:rsidR="00DB42BA" w:rsidRDefault="00DB42BA" w:rsidP="0026468C">
            <w:pPr>
              <w:spacing w:after="0" w:line="240" w:lineRule="auto"/>
              <w:rPr>
                <w:rFonts w:ascii="Times New Roman" w:hAnsi="Times New Roman"/>
                <w:sz w:val="16"/>
              </w:rPr>
            </w:pPr>
          </w:p>
          <w:p w:rsidR="00DB42BA" w:rsidRPr="00D313D1" w:rsidRDefault="00DB42BA" w:rsidP="0026468C">
            <w:pPr>
              <w:spacing w:after="0" w:line="240" w:lineRule="auto"/>
              <w:rPr>
                <w:rFonts w:ascii="Times New Roman" w:hAnsi="Times New Roman"/>
                <w:sz w:val="16"/>
              </w:rPr>
            </w:pPr>
            <w:r>
              <w:rPr>
                <w:rFonts w:ascii="Times New Roman" w:hAnsi="Times New Roman"/>
                <w:sz w:val="16"/>
              </w:rPr>
              <w:t>16.00- 16.30</w:t>
            </w:r>
          </w:p>
        </w:tc>
      </w:tr>
      <w:tr w:rsidR="00DB42BA" w:rsidRPr="00D313D1" w:rsidTr="00DB42BA">
        <w:trPr>
          <w:cantSplit/>
          <w:trHeight w:val="1134"/>
        </w:trPr>
        <w:tc>
          <w:tcPr>
            <w:tcW w:w="816" w:type="dxa"/>
            <w:shd w:val="clear" w:color="auto" w:fill="auto"/>
            <w:textDirection w:val="btLr"/>
          </w:tcPr>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Вторник</w:t>
            </w:r>
          </w:p>
        </w:tc>
        <w:tc>
          <w:tcPr>
            <w:tcW w:w="1986" w:type="dxa"/>
            <w:shd w:val="clear" w:color="auto" w:fill="auto"/>
          </w:tcPr>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1.</w:t>
            </w:r>
            <w:r w:rsidRPr="00D313D1">
              <w:rPr>
                <w:rFonts w:ascii="Times New Roman" w:hAnsi="Times New Roman"/>
                <w:sz w:val="16"/>
              </w:rPr>
              <w:t xml:space="preserve"> </w:t>
            </w:r>
            <w:r w:rsidRPr="00D313D1">
              <w:rPr>
                <w:rFonts w:ascii="Times New Roman" w:hAnsi="Times New Roman"/>
                <w:sz w:val="16"/>
                <w:szCs w:val="16"/>
              </w:rPr>
              <w:t>Формирование элементарных математических представлений.</w:t>
            </w:r>
          </w:p>
          <w:p w:rsidR="00DB42BA"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2. Музыка</w:t>
            </w:r>
          </w:p>
          <w:p w:rsidR="00DB42BA" w:rsidRPr="00DB42BA" w:rsidRDefault="00DB42BA" w:rsidP="0026468C">
            <w:pPr>
              <w:spacing w:after="0" w:line="240" w:lineRule="auto"/>
              <w:rPr>
                <w:rFonts w:ascii="Times New Roman" w:hAnsi="Times New Roman"/>
                <w:b/>
                <w:sz w:val="16"/>
                <w:szCs w:val="16"/>
              </w:rPr>
            </w:pPr>
            <w:r>
              <w:rPr>
                <w:rFonts w:ascii="Times New Roman" w:hAnsi="Times New Roman"/>
                <w:b/>
                <w:sz w:val="16"/>
                <w:szCs w:val="16"/>
              </w:rPr>
              <w:t>2 пол.дня :Кружок «Уроки безопасности»</w:t>
            </w:r>
          </w:p>
        </w:tc>
        <w:tc>
          <w:tcPr>
            <w:tcW w:w="850" w:type="dxa"/>
            <w:shd w:val="clear" w:color="auto" w:fill="auto"/>
          </w:tcPr>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9.15-9.30</w:t>
            </w: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9.55-10.10</w:t>
            </w:r>
          </w:p>
          <w:p w:rsidR="00DB42BA" w:rsidRPr="00D313D1" w:rsidRDefault="00DB42BA" w:rsidP="0026468C">
            <w:pPr>
              <w:spacing w:after="0" w:line="240" w:lineRule="auto"/>
              <w:rPr>
                <w:rFonts w:ascii="Times New Roman" w:hAnsi="Times New Roman"/>
                <w:sz w:val="16"/>
                <w:szCs w:val="16"/>
              </w:rPr>
            </w:pPr>
            <w:r>
              <w:rPr>
                <w:rFonts w:ascii="Times New Roman" w:hAnsi="Times New Roman"/>
                <w:sz w:val="16"/>
                <w:szCs w:val="16"/>
              </w:rPr>
              <w:t>16.00-16.15</w:t>
            </w: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rPr>
            </w:pPr>
          </w:p>
        </w:tc>
        <w:tc>
          <w:tcPr>
            <w:tcW w:w="1843" w:type="dxa"/>
            <w:shd w:val="clear" w:color="auto" w:fill="auto"/>
          </w:tcPr>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1. Формирование элементарных математических представлений.</w:t>
            </w:r>
          </w:p>
          <w:p w:rsidR="00DB42BA"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2. Музыка</w:t>
            </w:r>
          </w:p>
          <w:p w:rsidR="00DB42BA" w:rsidRPr="00D313D1" w:rsidRDefault="00DB42BA" w:rsidP="0026468C">
            <w:pPr>
              <w:spacing w:after="0" w:line="240" w:lineRule="auto"/>
              <w:rPr>
                <w:rFonts w:ascii="Times New Roman" w:hAnsi="Times New Roman"/>
                <w:sz w:val="16"/>
              </w:rPr>
            </w:pPr>
            <w:r>
              <w:rPr>
                <w:rFonts w:ascii="Times New Roman" w:hAnsi="Times New Roman"/>
                <w:b/>
                <w:sz w:val="16"/>
                <w:szCs w:val="16"/>
              </w:rPr>
              <w:t>2 пол.дня :Кружок «Уроки безопасности</w:t>
            </w:r>
          </w:p>
        </w:tc>
        <w:tc>
          <w:tcPr>
            <w:tcW w:w="992" w:type="dxa"/>
            <w:shd w:val="clear" w:color="auto" w:fill="auto"/>
          </w:tcPr>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9.10- 9.30</w:t>
            </w: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9.50-10.10</w:t>
            </w: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rPr>
            </w:pPr>
            <w:r>
              <w:rPr>
                <w:rFonts w:ascii="Times New Roman" w:hAnsi="Times New Roman"/>
                <w:sz w:val="16"/>
              </w:rPr>
              <w:t>16.00-16.15</w:t>
            </w:r>
          </w:p>
        </w:tc>
        <w:tc>
          <w:tcPr>
            <w:tcW w:w="1701" w:type="dxa"/>
            <w:shd w:val="clear" w:color="auto" w:fill="auto"/>
          </w:tcPr>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1. Формирование элементарных математических представлений.</w:t>
            </w:r>
          </w:p>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2. Музыка</w:t>
            </w: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szCs w:val="16"/>
              </w:rPr>
            </w:pPr>
            <w:r>
              <w:rPr>
                <w:rFonts w:ascii="Times New Roman" w:hAnsi="Times New Roman"/>
                <w:b/>
                <w:sz w:val="16"/>
                <w:szCs w:val="16"/>
              </w:rPr>
              <w:t>2 пол.дня :Кружок «Уроки безопасности</w:t>
            </w: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rPr>
            </w:pPr>
          </w:p>
        </w:tc>
        <w:tc>
          <w:tcPr>
            <w:tcW w:w="992" w:type="dxa"/>
            <w:shd w:val="clear" w:color="auto" w:fill="auto"/>
          </w:tcPr>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9.05-9.30</w:t>
            </w: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9.45-10.10</w:t>
            </w: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rPr>
            </w:pPr>
            <w:r w:rsidRPr="00D313D1">
              <w:rPr>
                <w:rFonts w:ascii="Times New Roman" w:hAnsi="Times New Roman"/>
                <w:sz w:val="16"/>
              </w:rPr>
              <w:t>16.05-16.30</w:t>
            </w:r>
          </w:p>
        </w:tc>
        <w:tc>
          <w:tcPr>
            <w:tcW w:w="1843" w:type="dxa"/>
            <w:shd w:val="clear" w:color="auto" w:fill="auto"/>
          </w:tcPr>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rPr>
              <w:t xml:space="preserve">1. </w:t>
            </w:r>
            <w:r w:rsidRPr="00D313D1">
              <w:rPr>
                <w:rFonts w:ascii="Times New Roman" w:hAnsi="Times New Roman"/>
                <w:sz w:val="16"/>
                <w:szCs w:val="16"/>
              </w:rPr>
              <w:t>Формирование элементарных математических представлений</w:t>
            </w:r>
          </w:p>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2. Музыка</w:t>
            </w: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rPr>
            </w:pPr>
            <w:r>
              <w:rPr>
                <w:rFonts w:ascii="Times New Roman" w:hAnsi="Times New Roman"/>
                <w:b/>
                <w:sz w:val="16"/>
                <w:szCs w:val="16"/>
              </w:rPr>
              <w:t>2 пол.дня :Кружок «Уроки безопасности</w:t>
            </w:r>
          </w:p>
        </w:tc>
        <w:tc>
          <w:tcPr>
            <w:tcW w:w="851" w:type="dxa"/>
            <w:tcBorders>
              <w:top w:val="nil"/>
            </w:tcBorders>
            <w:shd w:val="clear" w:color="auto" w:fill="auto"/>
          </w:tcPr>
          <w:p w:rsidR="00DB42BA" w:rsidRPr="00D313D1" w:rsidRDefault="00DB42BA" w:rsidP="0026468C">
            <w:pPr>
              <w:spacing w:after="0" w:line="240" w:lineRule="auto"/>
              <w:rPr>
                <w:rFonts w:ascii="Times New Roman" w:hAnsi="Times New Roman"/>
                <w:sz w:val="16"/>
              </w:rPr>
            </w:pPr>
            <w:r w:rsidRPr="00D313D1">
              <w:rPr>
                <w:rFonts w:ascii="Times New Roman" w:hAnsi="Times New Roman"/>
                <w:sz w:val="16"/>
              </w:rPr>
              <w:t>9.00 – 9.30</w:t>
            </w:r>
          </w:p>
          <w:p w:rsidR="00DB42BA" w:rsidRPr="00D313D1" w:rsidRDefault="00DB42BA" w:rsidP="0026468C">
            <w:pPr>
              <w:spacing w:after="0" w:line="240" w:lineRule="auto"/>
              <w:rPr>
                <w:rFonts w:ascii="Times New Roman" w:hAnsi="Times New Roman"/>
                <w:sz w:val="16"/>
              </w:rPr>
            </w:pPr>
          </w:p>
          <w:p w:rsidR="00DB42BA" w:rsidRPr="00D313D1" w:rsidRDefault="00DB42BA" w:rsidP="0026468C">
            <w:pPr>
              <w:spacing w:after="0" w:line="240" w:lineRule="auto"/>
              <w:rPr>
                <w:rFonts w:ascii="Times New Roman" w:hAnsi="Times New Roman"/>
                <w:sz w:val="16"/>
              </w:rPr>
            </w:pPr>
          </w:p>
          <w:p w:rsidR="00DB42BA" w:rsidRPr="00D313D1" w:rsidRDefault="00DB42BA" w:rsidP="0026468C">
            <w:pPr>
              <w:spacing w:after="0" w:line="240" w:lineRule="auto"/>
              <w:rPr>
                <w:rFonts w:ascii="Times New Roman" w:hAnsi="Times New Roman"/>
                <w:sz w:val="16"/>
              </w:rPr>
            </w:pPr>
            <w:r>
              <w:rPr>
                <w:rFonts w:ascii="Times New Roman" w:hAnsi="Times New Roman"/>
                <w:sz w:val="16"/>
              </w:rPr>
              <w:t>9</w:t>
            </w:r>
            <w:r w:rsidRPr="00D313D1">
              <w:rPr>
                <w:rFonts w:ascii="Times New Roman" w:hAnsi="Times New Roman"/>
                <w:sz w:val="16"/>
              </w:rPr>
              <w:t>.40 – 10.10</w:t>
            </w:r>
          </w:p>
          <w:p w:rsidR="00DB42BA" w:rsidRPr="00D313D1" w:rsidRDefault="00DB42BA" w:rsidP="0026468C">
            <w:pPr>
              <w:spacing w:after="0" w:line="240" w:lineRule="auto"/>
              <w:rPr>
                <w:rFonts w:ascii="Times New Roman" w:hAnsi="Times New Roman"/>
                <w:sz w:val="16"/>
              </w:rPr>
            </w:pPr>
            <w:r w:rsidRPr="00D313D1">
              <w:rPr>
                <w:rFonts w:ascii="Times New Roman" w:hAnsi="Times New Roman"/>
                <w:sz w:val="16"/>
              </w:rPr>
              <w:t>16.00- 16.30</w:t>
            </w:r>
          </w:p>
        </w:tc>
      </w:tr>
      <w:tr w:rsidR="00DB42BA" w:rsidRPr="00D313D1" w:rsidTr="00887CB9">
        <w:trPr>
          <w:cantSplit/>
          <w:trHeight w:val="1313"/>
        </w:trPr>
        <w:tc>
          <w:tcPr>
            <w:tcW w:w="816" w:type="dxa"/>
            <w:tcBorders>
              <w:bottom w:val="single" w:sz="4" w:space="0" w:color="auto"/>
            </w:tcBorders>
            <w:shd w:val="clear" w:color="auto" w:fill="auto"/>
            <w:textDirection w:val="btLr"/>
          </w:tcPr>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Среда</w:t>
            </w:r>
          </w:p>
        </w:tc>
        <w:tc>
          <w:tcPr>
            <w:tcW w:w="1986" w:type="dxa"/>
            <w:tcBorders>
              <w:bottom w:val="single" w:sz="4" w:space="0" w:color="auto"/>
            </w:tcBorders>
            <w:shd w:val="clear" w:color="auto" w:fill="auto"/>
          </w:tcPr>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1. Развитие речи</w:t>
            </w:r>
          </w:p>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2.Физическая культура в помещении</w:t>
            </w:r>
          </w:p>
          <w:p w:rsidR="00DB42BA" w:rsidRPr="00D313D1" w:rsidRDefault="00DB42BA" w:rsidP="0026468C">
            <w:pPr>
              <w:spacing w:after="0" w:line="240" w:lineRule="auto"/>
              <w:rPr>
                <w:rFonts w:ascii="Times New Roman" w:hAnsi="Times New Roman"/>
                <w:sz w:val="16"/>
                <w:szCs w:val="16"/>
              </w:rPr>
            </w:pPr>
          </w:p>
        </w:tc>
        <w:tc>
          <w:tcPr>
            <w:tcW w:w="850" w:type="dxa"/>
            <w:tcBorders>
              <w:bottom w:val="single" w:sz="4" w:space="0" w:color="auto"/>
            </w:tcBorders>
            <w:shd w:val="clear" w:color="auto" w:fill="auto"/>
          </w:tcPr>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9.15-9.30</w:t>
            </w:r>
          </w:p>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9.55-10.10</w:t>
            </w: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szCs w:val="16"/>
              </w:rPr>
            </w:pPr>
          </w:p>
        </w:tc>
        <w:tc>
          <w:tcPr>
            <w:tcW w:w="1843" w:type="dxa"/>
            <w:tcBorders>
              <w:bottom w:val="single" w:sz="4" w:space="0" w:color="auto"/>
            </w:tcBorders>
            <w:shd w:val="clear" w:color="auto" w:fill="auto"/>
          </w:tcPr>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1.Развитие речи</w:t>
            </w:r>
          </w:p>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2.Физическая культура в помещении</w:t>
            </w:r>
          </w:p>
          <w:p w:rsidR="00DB42BA" w:rsidRPr="00D313D1" w:rsidRDefault="00DB42BA" w:rsidP="0026468C">
            <w:pPr>
              <w:spacing w:after="0" w:line="240" w:lineRule="auto"/>
              <w:rPr>
                <w:rFonts w:ascii="Times New Roman" w:hAnsi="Times New Roman"/>
                <w:sz w:val="16"/>
              </w:rPr>
            </w:pPr>
          </w:p>
        </w:tc>
        <w:tc>
          <w:tcPr>
            <w:tcW w:w="992" w:type="dxa"/>
            <w:tcBorders>
              <w:bottom w:val="single" w:sz="4" w:space="0" w:color="auto"/>
            </w:tcBorders>
            <w:shd w:val="clear" w:color="auto" w:fill="auto"/>
          </w:tcPr>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9.10- 9.30</w:t>
            </w:r>
          </w:p>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9.50-10.10</w:t>
            </w: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rPr>
            </w:pPr>
          </w:p>
        </w:tc>
        <w:tc>
          <w:tcPr>
            <w:tcW w:w="1701" w:type="dxa"/>
            <w:tcBorders>
              <w:bottom w:val="single" w:sz="4" w:space="0" w:color="auto"/>
            </w:tcBorders>
            <w:shd w:val="clear" w:color="auto" w:fill="auto"/>
          </w:tcPr>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1. Развитие речи</w:t>
            </w:r>
          </w:p>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2.Физическая культура в помещении</w:t>
            </w:r>
          </w:p>
          <w:p w:rsidR="00DB42BA" w:rsidRPr="00D313D1" w:rsidRDefault="00DB42BA" w:rsidP="00DB42BA">
            <w:pPr>
              <w:spacing w:after="0" w:line="240" w:lineRule="auto"/>
              <w:rPr>
                <w:rFonts w:ascii="Times New Roman" w:hAnsi="Times New Roman"/>
                <w:sz w:val="16"/>
                <w:szCs w:val="16"/>
              </w:rPr>
            </w:pPr>
            <w:r>
              <w:rPr>
                <w:rFonts w:ascii="Times New Roman" w:hAnsi="Times New Roman"/>
                <w:sz w:val="16"/>
                <w:szCs w:val="16"/>
              </w:rPr>
              <w:t>3</w:t>
            </w:r>
            <w:r w:rsidR="00887CB9">
              <w:rPr>
                <w:rFonts w:ascii="Times New Roman" w:hAnsi="Times New Roman"/>
                <w:sz w:val="16"/>
                <w:szCs w:val="16"/>
              </w:rPr>
              <w:t>.Рисование</w:t>
            </w:r>
            <w:r w:rsidRPr="00D313D1">
              <w:rPr>
                <w:rFonts w:ascii="Times New Roman" w:hAnsi="Times New Roman"/>
                <w:sz w:val="16"/>
                <w:szCs w:val="16"/>
              </w:rPr>
              <w:t xml:space="preserve"> </w:t>
            </w:r>
          </w:p>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 xml:space="preserve"> </w:t>
            </w:r>
          </w:p>
          <w:p w:rsidR="00DB42BA" w:rsidRPr="00D313D1" w:rsidRDefault="00DB42BA" w:rsidP="0026468C">
            <w:pPr>
              <w:spacing w:after="0" w:line="240" w:lineRule="auto"/>
              <w:rPr>
                <w:rFonts w:ascii="Times New Roman" w:hAnsi="Times New Roman"/>
                <w:sz w:val="16"/>
              </w:rPr>
            </w:pPr>
          </w:p>
        </w:tc>
        <w:tc>
          <w:tcPr>
            <w:tcW w:w="992" w:type="dxa"/>
            <w:tcBorders>
              <w:bottom w:val="single" w:sz="4" w:space="0" w:color="auto"/>
            </w:tcBorders>
            <w:shd w:val="clear" w:color="auto" w:fill="auto"/>
          </w:tcPr>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9.05-9.30</w:t>
            </w:r>
          </w:p>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9.45-10.10</w:t>
            </w: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szCs w:val="16"/>
              </w:rPr>
            </w:pPr>
          </w:p>
          <w:p w:rsidR="00DB42BA" w:rsidRPr="00D313D1" w:rsidRDefault="00473EFD" w:rsidP="0026468C">
            <w:pPr>
              <w:spacing w:after="0" w:line="240" w:lineRule="auto"/>
              <w:rPr>
                <w:rFonts w:ascii="Times New Roman" w:hAnsi="Times New Roman"/>
                <w:sz w:val="16"/>
                <w:szCs w:val="16"/>
              </w:rPr>
            </w:pPr>
            <w:r>
              <w:rPr>
                <w:rFonts w:ascii="Times New Roman" w:hAnsi="Times New Roman"/>
                <w:sz w:val="16"/>
                <w:szCs w:val="16"/>
              </w:rPr>
              <w:t>10.20-10.45</w:t>
            </w:r>
          </w:p>
          <w:p w:rsidR="00DB42BA" w:rsidRPr="00D313D1" w:rsidRDefault="00DB42BA" w:rsidP="0026468C">
            <w:pPr>
              <w:spacing w:after="0" w:line="240" w:lineRule="auto"/>
              <w:rPr>
                <w:rFonts w:ascii="Times New Roman" w:hAnsi="Times New Roman"/>
                <w:sz w:val="16"/>
              </w:rPr>
            </w:pPr>
          </w:p>
        </w:tc>
        <w:tc>
          <w:tcPr>
            <w:tcW w:w="1843" w:type="dxa"/>
            <w:tcBorders>
              <w:top w:val="single" w:sz="4" w:space="0" w:color="auto"/>
            </w:tcBorders>
            <w:shd w:val="clear" w:color="auto" w:fill="auto"/>
          </w:tcPr>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1. Развитие речи</w:t>
            </w:r>
          </w:p>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2.Физическая культура в помещении</w:t>
            </w:r>
          </w:p>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 xml:space="preserve"> </w:t>
            </w:r>
          </w:p>
          <w:p w:rsidR="00473EFD" w:rsidRPr="00D313D1" w:rsidRDefault="00473EFD" w:rsidP="00887CB9">
            <w:pPr>
              <w:spacing w:after="0" w:line="240" w:lineRule="auto"/>
              <w:rPr>
                <w:rFonts w:ascii="Times New Roman" w:hAnsi="Times New Roman"/>
                <w:sz w:val="16"/>
                <w:szCs w:val="16"/>
              </w:rPr>
            </w:pPr>
            <w:r w:rsidRPr="00D313D1">
              <w:rPr>
                <w:rFonts w:ascii="Times New Roman" w:hAnsi="Times New Roman"/>
                <w:sz w:val="16"/>
                <w:szCs w:val="16"/>
              </w:rPr>
              <w:t>.</w:t>
            </w:r>
            <w:r>
              <w:rPr>
                <w:rFonts w:ascii="Times New Roman" w:hAnsi="Times New Roman"/>
                <w:sz w:val="16"/>
                <w:szCs w:val="16"/>
              </w:rPr>
              <w:t>3.</w:t>
            </w:r>
            <w:r w:rsidRPr="00D313D1">
              <w:rPr>
                <w:rFonts w:ascii="Times New Roman" w:hAnsi="Times New Roman"/>
                <w:sz w:val="16"/>
                <w:szCs w:val="16"/>
              </w:rPr>
              <w:t xml:space="preserve"> </w:t>
            </w:r>
            <w:r w:rsidR="00887CB9">
              <w:rPr>
                <w:rFonts w:ascii="Times New Roman" w:hAnsi="Times New Roman"/>
                <w:sz w:val="16"/>
                <w:szCs w:val="16"/>
              </w:rPr>
              <w:t>Рисование</w:t>
            </w:r>
          </w:p>
          <w:p w:rsidR="00DB42BA" w:rsidRPr="00D313D1" w:rsidRDefault="00DB42BA" w:rsidP="0026468C">
            <w:pPr>
              <w:spacing w:after="0" w:line="240" w:lineRule="auto"/>
              <w:rPr>
                <w:rFonts w:ascii="Times New Roman" w:hAnsi="Times New Roman"/>
                <w:sz w:val="16"/>
              </w:rPr>
            </w:pPr>
          </w:p>
        </w:tc>
        <w:tc>
          <w:tcPr>
            <w:tcW w:w="851" w:type="dxa"/>
            <w:tcBorders>
              <w:top w:val="single" w:sz="4" w:space="0" w:color="auto"/>
              <w:bottom w:val="single" w:sz="4" w:space="0" w:color="auto"/>
            </w:tcBorders>
            <w:shd w:val="clear" w:color="auto" w:fill="auto"/>
          </w:tcPr>
          <w:p w:rsidR="00DB42BA" w:rsidRPr="00D313D1" w:rsidRDefault="00DB42BA" w:rsidP="0026468C">
            <w:pPr>
              <w:spacing w:after="0" w:line="240" w:lineRule="auto"/>
              <w:rPr>
                <w:rFonts w:ascii="Times New Roman" w:hAnsi="Times New Roman"/>
                <w:sz w:val="16"/>
              </w:rPr>
            </w:pPr>
            <w:r w:rsidRPr="00D313D1">
              <w:rPr>
                <w:rFonts w:ascii="Times New Roman" w:hAnsi="Times New Roman"/>
                <w:sz w:val="16"/>
              </w:rPr>
              <w:t>9.00 – 9.30</w:t>
            </w:r>
          </w:p>
          <w:p w:rsidR="00DB42BA" w:rsidRPr="00D313D1" w:rsidRDefault="00DB42BA" w:rsidP="0026468C">
            <w:pPr>
              <w:spacing w:after="0" w:line="240" w:lineRule="auto"/>
              <w:rPr>
                <w:rFonts w:ascii="Times New Roman" w:hAnsi="Times New Roman"/>
                <w:sz w:val="16"/>
              </w:rPr>
            </w:pPr>
            <w:r w:rsidRPr="00D313D1">
              <w:rPr>
                <w:rFonts w:ascii="Times New Roman" w:hAnsi="Times New Roman"/>
                <w:sz w:val="16"/>
              </w:rPr>
              <w:t>9.40 – 10.10</w:t>
            </w:r>
          </w:p>
          <w:p w:rsidR="00DB42BA" w:rsidRPr="00D313D1" w:rsidRDefault="00473EFD" w:rsidP="0026468C">
            <w:pPr>
              <w:spacing w:after="0" w:line="240" w:lineRule="auto"/>
              <w:rPr>
                <w:rFonts w:ascii="Times New Roman" w:hAnsi="Times New Roman"/>
                <w:sz w:val="16"/>
              </w:rPr>
            </w:pPr>
            <w:r>
              <w:rPr>
                <w:rFonts w:ascii="Times New Roman" w:hAnsi="Times New Roman"/>
                <w:sz w:val="16"/>
              </w:rPr>
              <w:t>10.20-10.50</w:t>
            </w:r>
          </w:p>
        </w:tc>
      </w:tr>
      <w:tr w:rsidR="00DB42BA" w:rsidRPr="009C33FD" w:rsidTr="00DB42BA">
        <w:trPr>
          <w:cantSplit/>
          <w:trHeight w:val="1134"/>
        </w:trPr>
        <w:tc>
          <w:tcPr>
            <w:tcW w:w="816" w:type="dxa"/>
            <w:shd w:val="clear" w:color="auto" w:fill="auto"/>
            <w:textDirection w:val="btLr"/>
          </w:tcPr>
          <w:p w:rsidR="00DB42BA" w:rsidRPr="009C33FD" w:rsidRDefault="00DB42BA" w:rsidP="0026468C">
            <w:pPr>
              <w:ind w:left="113" w:right="113"/>
              <w:rPr>
                <w:sz w:val="16"/>
                <w:szCs w:val="16"/>
              </w:rPr>
            </w:pPr>
            <w:r w:rsidRPr="009C33FD">
              <w:rPr>
                <w:sz w:val="16"/>
                <w:szCs w:val="16"/>
              </w:rPr>
              <w:t>Четверг</w:t>
            </w:r>
          </w:p>
        </w:tc>
        <w:tc>
          <w:tcPr>
            <w:tcW w:w="1986" w:type="dxa"/>
            <w:shd w:val="clear" w:color="auto" w:fill="auto"/>
          </w:tcPr>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1. Рисование</w:t>
            </w:r>
          </w:p>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2. Музыка</w:t>
            </w:r>
          </w:p>
        </w:tc>
        <w:tc>
          <w:tcPr>
            <w:tcW w:w="850" w:type="dxa"/>
            <w:shd w:val="clear" w:color="auto" w:fill="auto"/>
          </w:tcPr>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9.15-9.30</w:t>
            </w:r>
          </w:p>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9.55-10.10</w:t>
            </w: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szCs w:val="16"/>
              </w:rPr>
            </w:pPr>
          </w:p>
        </w:tc>
        <w:tc>
          <w:tcPr>
            <w:tcW w:w="1843" w:type="dxa"/>
            <w:shd w:val="clear" w:color="auto" w:fill="auto"/>
          </w:tcPr>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1.Рисование</w:t>
            </w:r>
          </w:p>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 xml:space="preserve"> 2. Музыка</w:t>
            </w:r>
          </w:p>
        </w:tc>
        <w:tc>
          <w:tcPr>
            <w:tcW w:w="992" w:type="dxa"/>
            <w:shd w:val="clear" w:color="auto" w:fill="auto"/>
          </w:tcPr>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9.10- 9.30</w:t>
            </w:r>
          </w:p>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9.50-10.10</w:t>
            </w: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rPr>
            </w:pPr>
          </w:p>
        </w:tc>
        <w:tc>
          <w:tcPr>
            <w:tcW w:w="1701" w:type="dxa"/>
            <w:shd w:val="clear" w:color="auto" w:fill="auto"/>
          </w:tcPr>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1. Ознакомление с предметным окружающим миром/ознакомление  с миром природы</w:t>
            </w:r>
          </w:p>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2. Музыка</w:t>
            </w: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2 пол. Дня:</w:t>
            </w:r>
          </w:p>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3. Лепка/аппликация</w:t>
            </w:r>
          </w:p>
        </w:tc>
        <w:tc>
          <w:tcPr>
            <w:tcW w:w="992" w:type="dxa"/>
            <w:shd w:val="clear" w:color="auto" w:fill="auto"/>
          </w:tcPr>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9.05-9.30</w:t>
            </w:r>
          </w:p>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9.45-10.10</w:t>
            </w: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rPr>
            </w:pPr>
            <w:r w:rsidRPr="00D313D1">
              <w:rPr>
                <w:rFonts w:ascii="Times New Roman" w:hAnsi="Times New Roman"/>
                <w:sz w:val="16"/>
                <w:szCs w:val="16"/>
              </w:rPr>
              <w:t>16.05-16.30</w:t>
            </w:r>
          </w:p>
        </w:tc>
        <w:tc>
          <w:tcPr>
            <w:tcW w:w="1843" w:type="dxa"/>
            <w:shd w:val="clear" w:color="auto" w:fill="auto"/>
          </w:tcPr>
          <w:p w:rsidR="00DB42BA" w:rsidRPr="00D313D1" w:rsidRDefault="00DB42BA" w:rsidP="0026468C">
            <w:pPr>
              <w:spacing w:after="0" w:line="240" w:lineRule="auto"/>
              <w:rPr>
                <w:rFonts w:ascii="Times New Roman" w:hAnsi="Times New Roman"/>
                <w:sz w:val="16"/>
              </w:rPr>
            </w:pPr>
            <w:r w:rsidRPr="00D313D1">
              <w:rPr>
                <w:rFonts w:ascii="Times New Roman" w:hAnsi="Times New Roman"/>
                <w:sz w:val="16"/>
              </w:rPr>
              <w:t xml:space="preserve">1. </w:t>
            </w:r>
            <w:r w:rsidRPr="00D313D1">
              <w:rPr>
                <w:rFonts w:ascii="Times New Roman" w:hAnsi="Times New Roman"/>
                <w:sz w:val="16"/>
                <w:szCs w:val="16"/>
              </w:rPr>
              <w:t>Формирование элементарных математических представлений</w:t>
            </w:r>
          </w:p>
          <w:p w:rsidR="00DB42BA" w:rsidRPr="00D313D1" w:rsidRDefault="00DB42BA" w:rsidP="0026468C">
            <w:pPr>
              <w:spacing w:after="0" w:line="240" w:lineRule="auto"/>
              <w:rPr>
                <w:rFonts w:ascii="Times New Roman" w:hAnsi="Times New Roman"/>
                <w:sz w:val="16"/>
              </w:rPr>
            </w:pPr>
            <w:r w:rsidRPr="00D313D1">
              <w:rPr>
                <w:rFonts w:ascii="Times New Roman" w:hAnsi="Times New Roman"/>
                <w:sz w:val="16"/>
              </w:rPr>
              <w:t>2. Музыка</w:t>
            </w:r>
          </w:p>
          <w:p w:rsidR="00DB42BA" w:rsidRPr="00D313D1" w:rsidRDefault="00DB42BA" w:rsidP="0026468C">
            <w:pPr>
              <w:spacing w:after="0" w:line="240" w:lineRule="auto"/>
              <w:rPr>
                <w:rFonts w:ascii="Times New Roman" w:hAnsi="Times New Roman"/>
                <w:sz w:val="16"/>
              </w:rPr>
            </w:pPr>
          </w:p>
          <w:p w:rsidR="00DB42BA" w:rsidRPr="00D313D1" w:rsidRDefault="00DB42BA" w:rsidP="0026468C">
            <w:pPr>
              <w:spacing w:after="0" w:line="240" w:lineRule="auto"/>
              <w:rPr>
                <w:rFonts w:ascii="Times New Roman" w:hAnsi="Times New Roman"/>
                <w:sz w:val="16"/>
              </w:rPr>
            </w:pPr>
            <w:r w:rsidRPr="00D313D1">
              <w:rPr>
                <w:rFonts w:ascii="Times New Roman" w:hAnsi="Times New Roman"/>
                <w:sz w:val="16"/>
              </w:rPr>
              <w:t>2 пол. Дня:</w:t>
            </w:r>
          </w:p>
          <w:p w:rsidR="00DB42BA" w:rsidRPr="00D313D1" w:rsidRDefault="00DB42BA" w:rsidP="0026468C">
            <w:pPr>
              <w:spacing w:after="0" w:line="240" w:lineRule="auto"/>
              <w:rPr>
                <w:rFonts w:ascii="Times New Roman" w:hAnsi="Times New Roman"/>
                <w:sz w:val="16"/>
              </w:rPr>
            </w:pPr>
            <w:r w:rsidRPr="00D313D1">
              <w:rPr>
                <w:rFonts w:ascii="Times New Roman" w:hAnsi="Times New Roman"/>
                <w:sz w:val="16"/>
              </w:rPr>
              <w:t>3. Лепка/аппликация</w:t>
            </w:r>
          </w:p>
        </w:tc>
        <w:tc>
          <w:tcPr>
            <w:tcW w:w="851" w:type="dxa"/>
            <w:shd w:val="clear" w:color="auto" w:fill="auto"/>
          </w:tcPr>
          <w:p w:rsidR="00DB42BA" w:rsidRPr="00D313D1" w:rsidRDefault="00DB42BA" w:rsidP="0026468C">
            <w:pPr>
              <w:spacing w:after="0" w:line="240" w:lineRule="auto"/>
              <w:rPr>
                <w:rFonts w:ascii="Times New Roman" w:hAnsi="Times New Roman"/>
                <w:sz w:val="16"/>
              </w:rPr>
            </w:pPr>
            <w:r w:rsidRPr="00D313D1">
              <w:rPr>
                <w:rFonts w:ascii="Times New Roman" w:hAnsi="Times New Roman"/>
                <w:sz w:val="16"/>
              </w:rPr>
              <w:t>9.00 – 9.30</w:t>
            </w:r>
          </w:p>
          <w:p w:rsidR="00DB42BA" w:rsidRPr="00D313D1" w:rsidRDefault="00DB42BA" w:rsidP="0026468C">
            <w:pPr>
              <w:spacing w:after="0" w:line="240" w:lineRule="auto"/>
              <w:rPr>
                <w:rFonts w:ascii="Times New Roman" w:hAnsi="Times New Roman"/>
                <w:sz w:val="16"/>
              </w:rPr>
            </w:pPr>
            <w:r w:rsidRPr="00D313D1">
              <w:rPr>
                <w:rFonts w:ascii="Times New Roman" w:hAnsi="Times New Roman"/>
                <w:sz w:val="16"/>
              </w:rPr>
              <w:t>9.40 – 10.10</w:t>
            </w:r>
          </w:p>
          <w:p w:rsidR="00DB42BA" w:rsidRPr="00D313D1" w:rsidRDefault="00DB42BA" w:rsidP="0026468C">
            <w:pPr>
              <w:spacing w:after="0" w:line="240" w:lineRule="auto"/>
              <w:rPr>
                <w:rFonts w:ascii="Times New Roman" w:hAnsi="Times New Roman"/>
                <w:sz w:val="16"/>
              </w:rPr>
            </w:pPr>
          </w:p>
          <w:p w:rsidR="00DB42BA" w:rsidRPr="00D313D1" w:rsidRDefault="00DB42BA" w:rsidP="0026468C">
            <w:pPr>
              <w:spacing w:after="0" w:line="240" w:lineRule="auto"/>
              <w:rPr>
                <w:rFonts w:ascii="Times New Roman" w:hAnsi="Times New Roman"/>
                <w:sz w:val="16"/>
              </w:rPr>
            </w:pPr>
          </w:p>
          <w:p w:rsidR="00DB42BA" w:rsidRPr="00D313D1" w:rsidRDefault="00DB42BA" w:rsidP="0026468C">
            <w:pPr>
              <w:spacing w:after="0" w:line="240" w:lineRule="auto"/>
              <w:rPr>
                <w:rFonts w:ascii="Times New Roman" w:hAnsi="Times New Roman"/>
                <w:sz w:val="16"/>
              </w:rPr>
            </w:pPr>
            <w:r w:rsidRPr="00D313D1">
              <w:rPr>
                <w:rFonts w:ascii="Times New Roman" w:hAnsi="Times New Roman"/>
                <w:sz w:val="16"/>
              </w:rPr>
              <w:t>16.00- 16.30</w:t>
            </w:r>
          </w:p>
        </w:tc>
      </w:tr>
      <w:tr w:rsidR="00DB42BA" w:rsidRPr="009C33FD" w:rsidTr="00DB42BA">
        <w:trPr>
          <w:cantSplit/>
          <w:trHeight w:val="1134"/>
        </w:trPr>
        <w:tc>
          <w:tcPr>
            <w:tcW w:w="816" w:type="dxa"/>
            <w:shd w:val="clear" w:color="auto" w:fill="auto"/>
            <w:textDirection w:val="btLr"/>
          </w:tcPr>
          <w:p w:rsidR="00DB42BA" w:rsidRPr="009C33FD" w:rsidRDefault="00DB42BA" w:rsidP="0026468C">
            <w:pPr>
              <w:ind w:left="113" w:right="113"/>
              <w:rPr>
                <w:sz w:val="16"/>
                <w:szCs w:val="16"/>
              </w:rPr>
            </w:pPr>
            <w:r w:rsidRPr="009C33FD">
              <w:rPr>
                <w:sz w:val="16"/>
                <w:szCs w:val="16"/>
              </w:rPr>
              <w:t>Пятница</w:t>
            </w:r>
          </w:p>
        </w:tc>
        <w:tc>
          <w:tcPr>
            <w:tcW w:w="1986" w:type="dxa"/>
            <w:shd w:val="clear" w:color="auto" w:fill="auto"/>
          </w:tcPr>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1. Лепка/аппликация</w:t>
            </w:r>
          </w:p>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 xml:space="preserve">2. Физическая культура </w:t>
            </w:r>
            <w:r w:rsidR="00887CB9">
              <w:rPr>
                <w:rFonts w:ascii="Times New Roman" w:hAnsi="Times New Roman"/>
                <w:sz w:val="16"/>
                <w:szCs w:val="16"/>
              </w:rPr>
              <w:t xml:space="preserve"> на прогулке</w:t>
            </w:r>
          </w:p>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 xml:space="preserve"> </w:t>
            </w:r>
          </w:p>
        </w:tc>
        <w:tc>
          <w:tcPr>
            <w:tcW w:w="850" w:type="dxa"/>
            <w:shd w:val="clear" w:color="auto" w:fill="auto"/>
          </w:tcPr>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9.15-9.30</w:t>
            </w:r>
          </w:p>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9.55-10.10</w:t>
            </w: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szCs w:val="16"/>
              </w:rPr>
            </w:pPr>
          </w:p>
        </w:tc>
        <w:tc>
          <w:tcPr>
            <w:tcW w:w="1843" w:type="dxa"/>
            <w:shd w:val="clear" w:color="auto" w:fill="auto"/>
          </w:tcPr>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1.  Лепка/аппликация</w:t>
            </w:r>
          </w:p>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 xml:space="preserve">2. Физическая культура </w:t>
            </w:r>
            <w:r w:rsidR="00887CB9">
              <w:rPr>
                <w:rFonts w:ascii="Times New Roman" w:hAnsi="Times New Roman"/>
                <w:sz w:val="16"/>
                <w:szCs w:val="16"/>
              </w:rPr>
              <w:t>на прогулке</w:t>
            </w:r>
          </w:p>
          <w:p w:rsidR="00DB42BA" w:rsidRPr="00D313D1" w:rsidRDefault="00DB42BA" w:rsidP="0026468C">
            <w:pPr>
              <w:spacing w:after="0" w:line="240" w:lineRule="auto"/>
              <w:rPr>
                <w:rFonts w:ascii="Times New Roman" w:hAnsi="Times New Roman"/>
                <w:sz w:val="16"/>
              </w:rPr>
            </w:pPr>
            <w:r w:rsidRPr="00D313D1">
              <w:rPr>
                <w:rFonts w:ascii="Times New Roman" w:hAnsi="Times New Roman"/>
                <w:sz w:val="16"/>
                <w:szCs w:val="16"/>
              </w:rPr>
              <w:t xml:space="preserve"> </w:t>
            </w:r>
          </w:p>
        </w:tc>
        <w:tc>
          <w:tcPr>
            <w:tcW w:w="992" w:type="dxa"/>
            <w:shd w:val="clear" w:color="auto" w:fill="auto"/>
          </w:tcPr>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9.10- 9.30</w:t>
            </w:r>
          </w:p>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9.50-10.10</w:t>
            </w: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rPr>
            </w:pPr>
          </w:p>
        </w:tc>
        <w:tc>
          <w:tcPr>
            <w:tcW w:w="1701" w:type="dxa"/>
            <w:shd w:val="clear" w:color="auto" w:fill="auto"/>
          </w:tcPr>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1. Развитие речи</w:t>
            </w:r>
          </w:p>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2. Физическая культура на прогулке</w:t>
            </w:r>
          </w:p>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 xml:space="preserve"> </w:t>
            </w:r>
          </w:p>
          <w:p w:rsidR="00DB42BA" w:rsidRPr="00D313D1" w:rsidRDefault="00DB42BA" w:rsidP="0026468C">
            <w:pPr>
              <w:spacing w:after="0" w:line="240" w:lineRule="auto"/>
              <w:rPr>
                <w:rFonts w:ascii="Times New Roman" w:hAnsi="Times New Roman"/>
                <w:sz w:val="16"/>
              </w:rPr>
            </w:pPr>
          </w:p>
        </w:tc>
        <w:tc>
          <w:tcPr>
            <w:tcW w:w="992" w:type="dxa"/>
            <w:shd w:val="clear" w:color="auto" w:fill="auto"/>
          </w:tcPr>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9.05-9.30</w:t>
            </w:r>
          </w:p>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9.45-10.10</w:t>
            </w: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rPr>
            </w:pPr>
          </w:p>
        </w:tc>
        <w:tc>
          <w:tcPr>
            <w:tcW w:w="1843" w:type="dxa"/>
            <w:shd w:val="clear" w:color="auto" w:fill="auto"/>
          </w:tcPr>
          <w:p w:rsidR="00DB42BA" w:rsidRPr="00D313D1"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1. Развитие речи</w:t>
            </w:r>
          </w:p>
          <w:p w:rsidR="00DB42BA" w:rsidRDefault="00DB42BA" w:rsidP="0026468C">
            <w:pPr>
              <w:spacing w:after="0" w:line="240" w:lineRule="auto"/>
              <w:rPr>
                <w:rFonts w:ascii="Times New Roman" w:hAnsi="Times New Roman"/>
                <w:sz w:val="16"/>
                <w:szCs w:val="16"/>
              </w:rPr>
            </w:pPr>
            <w:r w:rsidRPr="00D313D1">
              <w:rPr>
                <w:rFonts w:ascii="Times New Roman" w:hAnsi="Times New Roman"/>
                <w:sz w:val="16"/>
                <w:szCs w:val="16"/>
              </w:rPr>
              <w:t>2. Физическая культура на прогулке</w:t>
            </w:r>
          </w:p>
          <w:p w:rsidR="00DB42BA" w:rsidRPr="00D313D1" w:rsidRDefault="00DB42BA" w:rsidP="0026468C">
            <w:pPr>
              <w:spacing w:after="0" w:line="240" w:lineRule="auto"/>
              <w:rPr>
                <w:rFonts w:ascii="Times New Roman" w:hAnsi="Times New Roman"/>
                <w:sz w:val="16"/>
                <w:szCs w:val="16"/>
              </w:rPr>
            </w:pPr>
          </w:p>
          <w:p w:rsidR="00DB42BA" w:rsidRPr="00D313D1" w:rsidRDefault="00DB42BA" w:rsidP="0026468C">
            <w:pPr>
              <w:spacing w:after="0" w:line="240" w:lineRule="auto"/>
              <w:rPr>
                <w:rFonts w:ascii="Times New Roman" w:hAnsi="Times New Roman"/>
                <w:sz w:val="16"/>
              </w:rPr>
            </w:pPr>
          </w:p>
        </w:tc>
        <w:tc>
          <w:tcPr>
            <w:tcW w:w="851" w:type="dxa"/>
            <w:shd w:val="clear" w:color="auto" w:fill="auto"/>
          </w:tcPr>
          <w:p w:rsidR="00DB42BA" w:rsidRPr="00D313D1" w:rsidRDefault="00DB42BA" w:rsidP="0026468C">
            <w:pPr>
              <w:spacing w:after="0" w:line="240" w:lineRule="auto"/>
              <w:rPr>
                <w:rFonts w:ascii="Times New Roman" w:hAnsi="Times New Roman"/>
                <w:sz w:val="16"/>
              </w:rPr>
            </w:pPr>
            <w:r w:rsidRPr="00D313D1">
              <w:rPr>
                <w:rFonts w:ascii="Times New Roman" w:hAnsi="Times New Roman"/>
                <w:sz w:val="16"/>
              </w:rPr>
              <w:t>9.00 – 9.30</w:t>
            </w:r>
          </w:p>
          <w:p w:rsidR="00DB42BA" w:rsidRDefault="00DB42BA" w:rsidP="0026468C">
            <w:pPr>
              <w:spacing w:after="0" w:line="240" w:lineRule="auto"/>
              <w:rPr>
                <w:rFonts w:ascii="Times New Roman" w:hAnsi="Times New Roman"/>
                <w:sz w:val="16"/>
              </w:rPr>
            </w:pPr>
            <w:r w:rsidRPr="00D313D1">
              <w:rPr>
                <w:rFonts w:ascii="Times New Roman" w:hAnsi="Times New Roman"/>
                <w:sz w:val="16"/>
              </w:rPr>
              <w:t>9.40 – 10.10</w:t>
            </w:r>
          </w:p>
          <w:p w:rsidR="00DB42BA" w:rsidRDefault="00DB42BA" w:rsidP="0026468C">
            <w:pPr>
              <w:spacing w:after="0" w:line="240" w:lineRule="auto"/>
              <w:rPr>
                <w:rFonts w:ascii="Times New Roman" w:hAnsi="Times New Roman"/>
                <w:sz w:val="16"/>
              </w:rPr>
            </w:pPr>
          </w:p>
          <w:p w:rsidR="00DB42BA" w:rsidRPr="00D313D1" w:rsidRDefault="00DB42BA" w:rsidP="0026468C">
            <w:pPr>
              <w:spacing w:after="0" w:line="240" w:lineRule="auto"/>
              <w:rPr>
                <w:rFonts w:ascii="Times New Roman" w:hAnsi="Times New Roman"/>
                <w:sz w:val="16"/>
              </w:rPr>
            </w:pPr>
          </w:p>
          <w:p w:rsidR="00DB42BA" w:rsidRPr="00D313D1" w:rsidRDefault="00DB42BA" w:rsidP="0026468C">
            <w:pPr>
              <w:spacing w:after="0" w:line="240" w:lineRule="auto"/>
              <w:rPr>
                <w:rFonts w:ascii="Times New Roman" w:hAnsi="Times New Roman"/>
                <w:sz w:val="16"/>
              </w:rPr>
            </w:pPr>
          </w:p>
        </w:tc>
      </w:tr>
    </w:tbl>
    <w:p w:rsidR="004644CE" w:rsidRDefault="004644CE"/>
    <w:p w:rsidR="00C07CC4" w:rsidRDefault="00C07CC4"/>
    <w:sectPr w:rsidR="00C07CC4" w:rsidSect="00473EFD">
      <w:footerReference w:type="default" r:id="rId60"/>
      <w:pgSz w:w="11906" w:h="16838"/>
      <w:pgMar w:top="851" w:right="850" w:bottom="993"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77C" w:rsidRDefault="00AB677C" w:rsidP="0022391F">
      <w:pPr>
        <w:spacing w:after="0" w:line="240" w:lineRule="auto"/>
      </w:pPr>
      <w:r>
        <w:separator/>
      </w:r>
    </w:p>
  </w:endnote>
  <w:endnote w:type="continuationSeparator" w:id="0">
    <w:p w:rsidR="00AB677C" w:rsidRDefault="00AB677C" w:rsidP="002239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NewtonCSanPin">
    <w:charset w:val="CC"/>
    <w:family w:val="roman"/>
    <w:pitch w:val="variable"/>
    <w:sig w:usb0="00000000" w:usb1="00000000" w:usb2="00000000" w:usb3="00000000" w:csb0="00000000" w:csb1="00000000"/>
  </w:font>
  <w:font w:name="TimesNewRomanPSMT">
    <w:altName w:val="MS Mincho"/>
    <w:panose1 w:val="00000000000000000000"/>
    <w:charset w:val="80"/>
    <w:family w:val="auto"/>
    <w:notTrueType/>
    <w:pitch w:val="default"/>
    <w:sig w:usb0="00000203" w:usb1="08070000" w:usb2="00000010" w:usb3="00000000" w:csb0="00020005"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82607"/>
      <w:docPartObj>
        <w:docPartGallery w:val="Page Numbers (Bottom of Page)"/>
        <w:docPartUnique/>
      </w:docPartObj>
    </w:sdtPr>
    <w:sdtContent>
      <w:p w:rsidR="0022391F" w:rsidRDefault="00F948ED">
        <w:pPr>
          <w:pStyle w:val="a6"/>
        </w:pPr>
        <w:fldSimple w:instr=" PAGE   \* MERGEFORMAT ">
          <w:r w:rsidR="00BC67B0">
            <w:rPr>
              <w:noProof/>
            </w:rPr>
            <w:t>106</w:t>
          </w:r>
        </w:fldSimple>
      </w:p>
    </w:sdtContent>
  </w:sdt>
  <w:p w:rsidR="0022391F" w:rsidRDefault="0022391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77C" w:rsidRDefault="00AB677C" w:rsidP="0022391F">
      <w:pPr>
        <w:spacing w:after="0" w:line="240" w:lineRule="auto"/>
      </w:pPr>
      <w:r>
        <w:separator/>
      </w:r>
    </w:p>
  </w:footnote>
  <w:footnote w:type="continuationSeparator" w:id="0">
    <w:p w:rsidR="00AB677C" w:rsidRDefault="00AB677C" w:rsidP="002239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AED694"/>
    <w:lvl w:ilvl="0">
      <w:numFmt w:val="bullet"/>
      <w:lvlText w:val="*"/>
      <w:lvlJc w:val="left"/>
    </w:lvl>
  </w:abstractNum>
  <w:abstractNum w:abstractNumId="1">
    <w:nsid w:val="0000000D"/>
    <w:multiLevelType w:val="multilevel"/>
    <w:tmpl w:val="0000000D"/>
    <w:name w:val="WW8Num16"/>
    <w:lvl w:ilvl="0">
      <w:start w:val="1"/>
      <w:numFmt w:val="decimal"/>
      <w:lvlText w:val="%1)"/>
      <w:lvlJc w:val="left"/>
      <w:pPr>
        <w:tabs>
          <w:tab w:val="num" w:pos="0"/>
        </w:tabs>
        <w:ind w:left="720"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E"/>
    <w:multiLevelType w:val="singleLevel"/>
    <w:tmpl w:val="0000000E"/>
    <w:name w:val="WW8Num19"/>
    <w:lvl w:ilvl="0">
      <w:start w:val="1"/>
      <w:numFmt w:val="decimal"/>
      <w:lvlText w:val="%1)"/>
      <w:lvlJc w:val="left"/>
      <w:pPr>
        <w:tabs>
          <w:tab w:val="num" w:pos="0"/>
        </w:tabs>
        <w:ind w:left="1429" w:hanging="360"/>
      </w:pPr>
      <w:rPr>
        <w:rFonts w:cs="Times New Roman"/>
      </w:rPr>
    </w:lvl>
  </w:abstractNum>
  <w:abstractNum w:abstractNumId="3">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11"/>
    <w:multiLevelType w:val="singleLevel"/>
    <w:tmpl w:val="00000011"/>
    <w:name w:val="WW8Num23"/>
    <w:lvl w:ilvl="0">
      <w:start w:val="1"/>
      <w:numFmt w:val="decimal"/>
      <w:lvlText w:val="%1)"/>
      <w:lvlJc w:val="left"/>
      <w:pPr>
        <w:tabs>
          <w:tab w:val="num" w:pos="0"/>
        </w:tabs>
        <w:ind w:left="720" w:hanging="360"/>
      </w:pPr>
      <w:rPr>
        <w:rFonts w:cs="Times New Roman"/>
        <w:color w:val="000000"/>
      </w:rPr>
    </w:lvl>
  </w:abstractNum>
  <w:abstractNum w:abstractNumId="5">
    <w:nsid w:val="00000018"/>
    <w:multiLevelType w:val="singleLevel"/>
    <w:tmpl w:val="00000018"/>
    <w:name w:val="WW8Num32"/>
    <w:lvl w:ilvl="0">
      <w:start w:val="1"/>
      <w:numFmt w:val="decimal"/>
      <w:lvlText w:val="%1)"/>
      <w:lvlJc w:val="left"/>
      <w:pPr>
        <w:tabs>
          <w:tab w:val="num" w:pos="0"/>
        </w:tabs>
        <w:ind w:left="1429" w:hanging="360"/>
      </w:pPr>
      <w:rPr>
        <w:rFonts w:cs="Times New Roman"/>
      </w:rPr>
    </w:lvl>
  </w:abstractNum>
  <w:abstractNum w:abstractNumId="6">
    <w:nsid w:val="0000001B"/>
    <w:multiLevelType w:val="singleLevel"/>
    <w:tmpl w:val="0000001B"/>
    <w:name w:val="WW8Num35"/>
    <w:lvl w:ilvl="0">
      <w:start w:val="1"/>
      <w:numFmt w:val="decimal"/>
      <w:lvlText w:val="%1)"/>
      <w:lvlJc w:val="left"/>
      <w:pPr>
        <w:tabs>
          <w:tab w:val="num" w:pos="0"/>
        </w:tabs>
        <w:ind w:left="1429" w:hanging="360"/>
      </w:pPr>
      <w:rPr>
        <w:rFonts w:cs="Times New Roman"/>
      </w:rPr>
    </w:lvl>
  </w:abstractNum>
  <w:abstractNum w:abstractNumId="7">
    <w:nsid w:val="0000001D"/>
    <w:multiLevelType w:val="singleLevel"/>
    <w:tmpl w:val="0000001D"/>
    <w:name w:val="WW8Num37"/>
    <w:lvl w:ilvl="0">
      <w:start w:val="1"/>
      <w:numFmt w:val="decimal"/>
      <w:lvlText w:val="%1)"/>
      <w:lvlJc w:val="left"/>
      <w:pPr>
        <w:tabs>
          <w:tab w:val="num" w:pos="0"/>
        </w:tabs>
        <w:ind w:left="720" w:hanging="360"/>
      </w:pPr>
      <w:rPr>
        <w:rFonts w:cs="Times New Roman"/>
        <w:color w:val="000000"/>
      </w:rPr>
    </w:lvl>
  </w:abstractNum>
  <w:abstractNum w:abstractNumId="8">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1BB1A55"/>
    <w:multiLevelType w:val="multilevel"/>
    <w:tmpl w:val="95EC04D2"/>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74227F0"/>
    <w:multiLevelType w:val="hybridMultilevel"/>
    <w:tmpl w:val="05781F4E"/>
    <w:lvl w:ilvl="0" w:tplc="8B6C154A">
      <w:start w:val="1"/>
      <w:numFmt w:val="decimal"/>
      <w:lvlText w:val="%1)"/>
      <w:lvlJc w:val="left"/>
      <w:pPr>
        <w:ind w:left="1069" w:hanging="360"/>
      </w:pPr>
      <w:rPr>
        <w:rFonts w:hint="default"/>
        <w:i/>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tentative="1">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tentative="1">
      <w:start w:val="1"/>
      <w:numFmt w:val="bullet"/>
      <w:lvlText w:val="o"/>
      <w:lvlJc w:val="left"/>
      <w:pPr>
        <w:tabs>
          <w:tab w:val="num" w:pos="3658"/>
        </w:tabs>
        <w:ind w:left="3658" w:hanging="360"/>
      </w:pPr>
      <w:rPr>
        <w:rFonts w:ascii="Courier New" w:hAnsi="Courier New" w:cs="Courier New" w:hint="default"/>
      </w:rPr>
    </w:lvl>
    <w:lvl w:ilvl="5" w:tplc="04190005" w:tentative="1">
      <w:start w:val="1"/>
      <w:numFmt w:val="bullet"/>
      <w:lvlText w:val=""/>
      <w:lvlJc w:val="left"/>
      <w:pPr>
        <w:tabs>
          <w:tab w:val="num" w:pos="4378"/>
        </w:tabs>
        <w:ind w:left="4378" w:hanging="360"/>
      </w:pPr>
      <w:rPr>
        <w:rFonts w:ascii="Wingdings" w:hAnsi="Wingdings" w:hint="default"/>
      </w:rPr>
    </w:lvl>
    <w:lvl w:ilvl="6" w:tplc="04190001" w:tentative="1">
      <w:start w:val="1"/>
      <w:numFmt w:val="bullet"/>
      <w:lvlText w:val=""/>
      <w:lvlJc w:val="left"/>
      <w:pPr>
        <w:tabs>
          <w:tab w:val="num" w:pos="5098"/>
        </w:tabs>
        <w:ind w:left="5098" w:hanging="360"/>
      </w:pPr>
      <w:rPr>
        <w:rFonts w:ascii="Symbol" w:hAnsi="Symbol" w:hint="default"/>
      </w:rPr>
    </w:lvl>
    <w:lvl w:ilvl="7" w:tplc="04190003" w:tentative="1">
      <w:start w:val="1"/>
      <w:numFmt w:val="bullet"/>
      <w:lvlText w:val="o"/>
      <w:lvlJc w:val="left"/>
      <w:pPr>
        <w:tabs>
          <w:tab w:val="num" w:pos="5818"/>
        </w:tabs>
        <w:ind w:left="5818" w:hanging="360"/>
      </w:pPr>
      <w:rPr>
        <w:rFonts w:ascii="Courier New" w:hAnsi="Courier New" w:cs="Courier New" w:hint="default"/>
      </w:rPr>
    </w:lvl>
    <w:lvl w:ilvl="8" w:tplc="04190005" w:tentative="1">
      <w:start w:val="1"/>
      <w:numFmt w:val="bullet"/>
      <w:lvlText w:val=""/>
      <w:lvlJc w:val="left"/>
      <w:pPr>
        <w:tabs>
          <w:tab w:val="num" w:pos="6538"/>
        </w:tabs>
        <w:ind w:left="6538" w:hanging="360"/>
      </w:pPr>
      <w:rPr>
        <w:rFonts w:ascii="Wingdings" w:hAnsi="Wingdings" w:hint="default"/>
      </w:rPr>
    </w:lvl>
  </w:abstractNum>
  <w:abstractNum w:abstractNumId="15">
    <w:nsid w:val="0874735A"/>
    <w:multiLevelType w:val="hybridMultilevel"/>
    <w:tmpl w:val="682268E4"/>
    <w:lvl w:ilvl="0" w:tplc="0672A58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0E1437D0"/>
    <w:multiLevelType w:val="hybridMultilevel"/>
    <w:tmpl w:val="89761BD2"/>
    <w:lvl w:ilvl="0" w:tplc="6FDA563A">
      <w:start w:val="1"/>
      <w:numFmt w:val="decimal"/>
      <w:lvlText w:val="%1)"/>
      <w:lvlJc w:val="left"/>
      <w:pPr>
        <w:ind w:left="636" w:hanging="495"/>
      </w:pPr>
      <w:rPr>
        <w:rFonts w:cs="Times New Roman" w:hint="default"/>
      </w:rPr>
    </w:lvl>
    <w:lvl w:ilvl="1" w:tplc="04190019">
      <w:start w:val="1"/>
      <w:numFmt w:val="lowerLetter"/>
      <w:lvlText w:val="%2."/>
      <w:lvlJc w:val="left"/>
      <w:pPr>
        <w:ind w:left="1221" w:hanging="360"/>
      </w:pPr>
      <w:rPr>
        <w:rFonts w:cs="Times New Roman"/>
      </w:rPr>
    </w:lvl>
    <w:lvl w:ilvl="2" w:tplc="0419001B">
      <w:start w:val="1"/>
      <w:numFmt w:val="lowerRoman"/>
      <w:lvlText w:val="%3."/>
      <w:lvlJc w:val="right"/>
      <w:pPr>
        <w:ind w:left="1941" w:hanging="180"/>
      </w:pPr>
      <w:rPr>
        <w:rFonts w:cs="Times New Roman"/>
      </w:rPr>
    </w:lvl>
    <w:lvl w:ilvl="3" w:tplc="0419000F">
      <w:start w:val="1"/>
      <w:numFmt w:val="decimal"/>
      <w:lvlText w:val="%4."/>
      <w:lvlJc w:val="left"/>
      <w:pPr>
        <w:ind w:left="2661" w:hanging="360"/>
      </w:pPr>
      <w:rPr>
        <w:rFonts w:cs="Times New Roman"/>
      </w:rPr>
    </w:lvl>
    <w:lvl w:ilvl="4" w:tplc="04190019">
      <w:start w:val="1"/>
      <w:numFmt w:val="lowerLetter"/>
      <w:lvlText w:val="%5."/>
      <w:lvlJc w:val="left"/>
      <w:pPr>
        <w:ind w:left="3381" w:hanging="360"/>
      </w:pPr>
      <w:rPr>
        <w:rFonts w:cs="Times New Roman"/>
      </w:rPr>
    </w:lvl>
    <w:lvl w:ilvl="5" w:tplc="0419001B">
      <w:start w:val="1"/>
      <w:numFmt w:val="lowerRoman"/>
      <w:lvlText w:val="%6."/>
      <w:lvlJc w:val="right"/>
      <w:pPr>
        <w:ind w:left="4101" w:hanging="180"/>
      </w:pPr>
      <w:rPr>
        <w:rFonts w:cs="Times New Roman"/>
      </w:rPr>
    </w:lvl>
    <w:lvl w:ilvl="6" w:tplc="0419000F">
      <w:start w:val="1"/>
      <w:numFmt w:val="decimal"/>
      <w:lvlText w:val="%7."/>
      <w:lvlJc w:val="left"/>
      <w:pPr>
        <w:ind w:left="4821" w:hanging="360"/>
      </w:pPr>
      <w:rPr>
        <w:rFonts w:cs="Times New Roman"/>
      </w:rPr>
    </w:lvl>
    <w:lvl w:ilvl="7" w:tplc="04190019">
      <w:start w:val="1"/>
      <w:numFmt w:val="lowerLetter"/>
      <w:lvlText w:val="%8."/>
      <w:lvlJc w:val="left"/>
      <w:pPr>
        <w:ind w:left="5541" w:hanging="360"/>
      </w:pPr>
      <w:rPr>
        <w:rFonts w:cs="Times New Roman"/>
      </w:rPr>
    </w:lvl>
    <w:lvl w:ilvl="8" w:tplc="0419001B">
      <w:start w:val="1"/>
      <w:numFmt w:val="lowerRoman"/>
      <w:lvlText w:val="%9."/>
      <w:lvlJc w:val="right"/>
      <w:pPr>
        <w:ind w:left="6261" w:hanging="180"/>
      </w:pPr>
      <w:rPr>
        <w:rFonts w:cs="Times New Roman"/>
      </w:rPr>
    </w:lvl>
  </w:abstractNum>
  <w:abstractNum w:abstractNumId="17">
    <w:nsid w:val="0F9D2EA9"/>
    <w:multiLevelType w:val="hybridMultilevel"/>
    <w:tmpl w:val="A18CFCC0"/>
    <w:lvl w:ilvl="0" w:tplc="F0FCB66A">
      <w:start w:val="1"/>
      <w:numFmt w:val="bullet"/>
      <w:lvlText w:val=""/>
      <w:lvlJc w:val="left"/>
      <w:pPr>
        <w:ind w:left="1505"/>
      </w:pPr>
      <w:rPr>
        <w:rFonts w:ascii="Wingdings" w:eastAsia="Wingdings" w:hAnsi="Wingdings" w:cs="Wingdings"/>
        <w:b w:val="0"/>
        <w:i w:val="0"/>
        <w:strike w:val="0"/>
        <w:dstrike w:val="0"/>
        <w:color w:val="984806"/>
        <w:sz w:val="20"/>
        <w:szCs w:val="20"/>
        <w:u w:val="none" w:color="000000"/>
        <w:bdr w:val="none" w:sz="0" w:space="0" w:color="auto"/>
        <w:shd w:val="clear" w:color="auto" w:fill="auto"/>
        <w:vertAlign w:val="baseline"/>
      </w:rPr>
    </w:lvl>
    <w:lvl w:ilvl="1" w:tplc="B186DA18">
      <w:start w:val="1"/>
      <w:numFmt w:val="bullet"/>
      <w:lvlText w:val="o"/>
      <w:lvlJc w:val="left"/>
      <w:pPr>
        <w:ind w:left="2148"/>
      </w:pPr>
      <w:rPr>
        <w:rFonts w:ascii="Wingdings" w:eastAsia="Wingdings" w:hAnsi="Wingdings" w:cs="Wingdings"/>
        <w:b w:val="0"/>
        <w:i w:val="0"/>
        <w:strike w:val="0"/>
        <w:dstrike w:val="0"/>
        <w:color w:val="984806"/>
        <w:sz w:val="20"/>
        <w:szCs w:val="20"/>
        <w:u w:val="none" w:color="000000"/>
        <w:bdr w:val="none" w:sz="0" w:space="0" w:color="auto"/>
        <w:shd w:val="clear" w:color="auto" w:fill="auto"/>
        <w:vertAlign w:val="baseline"/>
      </w:rPr>
    </w:lvl>
    <w:lvl w:ilvl="2" w:tplc="76B69A78">
      <w:start w:val="1"/>
      <w:numFmt w:val="bullet"/>
      <w:lvlText w:val="▪"/>
      <w:lvlJc w:val="left"/>
      <w:pPr>
        <w:ind w:left="2868"/>
      </w:pPr>
      <w:rPr>
        <w:rFonts w:ascii="Wingdings" w:eastAsia="Wingdings" w:hAnsi="Wingdings" w:cs="Wingdings"/>
        <w:b w:val="0"/>
        <w:i w:val="0"/>
        <w:strike w:val="0"/>
        <w:dstrike w:val="0"/>
        <w:color w:val="984806"/>
        <w:sz w:val="20"/>
        <w:szCs w:val="20"/>
        <w:u w:val="none" w:color="000000"/>
        <w:bdr w:val="none" w:sz="0" w:space="0" w:color="auto"/>
        <w:shd w:val="clear" w:color="auto" w:fill="auto"/>
        <w:vertAlign w:val="baseline"/>
      </w:rPr>
    </w:lvl>
    <w:lvl w:ilvl="3" w:tplc="7BCCB43A">
      <w:start w:val="1"/>
      <w:numFmt w:val="bullet"/>
      <w:lvlText w:val="•"/>
      <w:lvlJc w:val="left"/>
      <w:pPr>
        <w:ind w:left="3588"/>
      </w:pPr>
      <w:rPr>
        <w:rFonts w:ascii="Wingdings" w:eastAsia="Wingdings" w:hAnsi="Wingdings" w:cs="Wingdings"/>
        <w:b w:val="0"/>
        <w:i w:val="0"/>
        <w:strike w:val="0"/>
        <w:dstrike w:val="0"/>
        <w:color w:val="984806"/>
        <w:sz w:val="20"/>
        <w:szCs w:val="20"/>
        <w:u w:val="none" w:color="000000"/>
        <w:bdr w:val="none" w:sz="0" w:space="0" w:color="auto"/>
        <w:shd w:val="clear" w:color="auto" w:fill="auto"/>
        <w:vertAlign w:val="baseline"/>
      </w:rPr>
    </w:lvl>
    <w:lvl w:ilvl="4" w:tplc="C34E27D6">
      <w:start w:val="1"/>
      <w:numFmt w:val="bullet"/>
      <w:lvlText w:val="o"/>
      <w:lvlJc w:val="left"/>
      <w:pPr>
        <w:ind w:left="4308"/>
      </w:pPr>
      <w:rPr>
        <w:rFonts w:ascii="Wingdings" w:eastAsia="Wingdings" w:hAnsi="Wingdings" w:cs="Wingdings"/>
        <w:b w:val="0"/>
        <w:i w:val="0"/>
        <w:strike w:val="0"/>
        <w:dstrike w:val="0"/>
        <w:color w:val="984806"/>
        <w:sz w:val="20"/>
        <w:szCs w:val="20"/>
        <w:u w:val="none" w:color="000000"/>
        <w:bdr w:val="none" w:sz="0" w:space="0" w:color="auto"/>
        <w:shd w:val="clear" w:color="auto" w:fill="auto"/>
        <w:vertAlign w:val="baseline"/>
      </w:rPr>
    </w:lvl>
    <w:lvl w:ilvl="5" w:tplc="A9A49266">
      <w:start w:val="1"/>
      <w:numFmt w:val="bullet"/>
      <w:lvlText w:val="▪"/>
      <w:lvlJc w:val="left"/>
      <w:pPr>
        <w:ind w:left="5028"/>
      </w:pPr>
      <w:rPr>
        <w:rFonts w:ascii="Wingdings" w:eastAsia="Wingdings" w:hAnsi="Wingdings" w:cs="Wingdings"/>
        <w:b w:val="0"/>
        <w:i w:val="0"/>
        <w:strike w:val="0"/>
        <w:dstrike w:val="0"/>
        <w:color w:val="984806"/>
        <w:sz w:val="20"/>
        <w:szCs w:val="20"/>
        <w:u w:val="none" w:color="000000"/>
        <w:bdr w:val="none" w:sz="0" w:space="0" w:color="auto"/>
        <w:shd w:val="clear" w:color="auto" w:fill="auto"/>
        <w:vertAlign w:val="baseline"/>
      </w:rPr>
    </w:lvl>
    <w:lvl w:ilvl="6" w:tplc="DE92108A">
      <w:start w:val="1"/>
      <w:numFmt w:val="bullet"/>
      <w:lvlText w:val="•"/>
      <w:lvlJc w:val="left"/>
      <w:pPr>
        <w:ind w:left="5748"/>
      </w:pPr>
      <w:rPr>
        <w:rFonts w:ascii="Wingdings" w:eastAsia="Wingdings" w:hAnsi="Wingdings" w:cs="Wingdings"/>
        <w:b w:val="0"/>
        <w:i w:val="0"/>
        <w:strike w:val="0"/>
        <w:dstrike w:val="0"/>
        <w:color w:val="984806"/>
        <w:sz w:val="20"/>
        <w:szCs w:val="20"/>
        <w:u w:val="none" w:color="000000"/>
        <w:bdr w:val="none" w:sz="0" w:space="0" w:color="auto"/>
        <w:shd w:val="clear" w:color="auto" w:fill="auto"/>
        <w:vertAlign w:val="baseline"/>
      </w:rPr>
    </w:lvl>
    <w:lvl w:ilvl="7" w:tplc="052A7BFA">
      <w:start w:val="1"/>
      <w:numFmt w:val="bullet"/>
      <w:lvlText w:val="o"/>
      <w:lvlJc w:val="left"/>
      <w:pPr>
        <w:ind w:left="6468"/>
      </w:pPr>
      <w:rPr>
        <w:rFonts w:ascii="Wingdings" w:eastAsia="Wingdings" w:hAnsi="Wingdings" w:cs="Wingdings"/>
        <w:b w:val="0"/>
        <w:i w:val="0"/>
        <w:strike w:val="0"/>
        <w:dstrike w:val="0"/>
        <w:color w:val="984806"/>
        <w:sz w:val="20"/>
        <w:szCs w:val="20"/>
        <w:u w:val="none" w:color="000000"/>
        <w:bdr w:val="none" w:sz="0" w:space="0" w:color="auto"/>
        <w:shd w:val="clear" w:color="auto" w:fill="auto"/>
        <w:vertAlign w:val="baseline"/>
      </w:rPr>
    </w:lvl>
    <w:lvl w:ilvl="8" w:tplc="C2CECC06">
      <w:start w:val="1"/>
      <w:numFmt w:val="bullet"/>
      <w:lvlText w:val="▪"/>
      <w:lvlJc w:val="left"/>
      <w:pPr>
        <w:ind w:left="7188"/>
      </w:pPr>
      <w:rPr>
        <w:rFonts w:ascii="Wingdings" w:eastAsia="Wingdings" w:hAnsi="Wingdings" w:cs="Wingdings"/>
        <w:b w:val="0"/>
        <w:i w:val="0"/>
        <w:strike w:val="0"/>
        <w:dstrike w:val="0"/>
        <w:color w:val="984806"/>
        <w:sz w:val="20"/>
        <w:szCs w:val="20"/>
        <w:u w:val="none" w:color="000000"/>
        <w:bdr w:val="none" w:sz="0" w:space="0" w:color="auto"/>
        <w:shd w:val="clear" w:color="auto" w:fill="auto"/>
        <w:vertAlign w:val="baseline"/>
      </w:rPr>
    </w:lvl>
  </w:abstractNum>
  <w:abstractNum w:abstractNumId="18">
    <w:nsid w:val="0FD5187F"/>
    <w:multiLevelType w:val="hybridMultilevel"/>
    <w:tmpl w:val="540846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2021C70"/>
    <w:multiLevelType w:val="multilevel"/>
    <w:tmpl w:val="33E41C62"/>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F4B44EA"/>
    <w:multiLevelType w:val="multilevel"/>
    <w:tmpl w:val="EBBA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DCB71CC"/>
    <w:multiLevelType w:val="hybridMultilevel"/>
    <w:tmpl w:val="DF985B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2DD1728F"/>
    <w:multiLevelType w:val="hybridMultilevel"/>
    <w:tmpl w:val="75049734"/>
    <w:lvl w:ilvl="0" w:tplc="D7C42D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3BF5677C"/>
    <w:multiLevelType w:val="multilevel"/>
    <w:tmpl w:val="B322D62C"/>
    <w:lvl w:ilvl="0">
      <w:start w:val="1"/>
      <w:numFmt w:val="decimal"/>
      <w:lvlText w:val="%1."/>
      <w:lvlJc w:val="left"/>
      <w:pPr>
        <w:ind w:left="5180" w:hanging="360"/>
      </w:pPr>
      <w:rPr>
        <w:rFonts w:hint="default"/>
      </w:rPr>
    </w:lvl>
    <w:lvl w:ilvl="1">
      <w:start w:val="1"/>
      <w:numFmt w:val="decimal"/>
      <w:isLgl/>
      <w:lvlText w:val="%1.%2"/>
      <w:lvlJc w:val="left"/>
      <w:pPr>
        <w:ind w:left="5360" w:hanging="540"/>
      </w:pPr>
      <w:rPr>
        <w:rFonts w:hint="default"/>
      </w:rPr>
    </w:lvl>
    <w:lvl w:ilvl="2">
      <w:start w:val="2"/>
      <w:numFmt w:val="decimal"/>
      <w:isLgl/>
      <w:lvlText w:val="%1.%2.%3"/>
      <w:lvlJc w:val="left"/>
      <w:pPr>
        <w:ind w:left="5540" w:hanging="720"/>
      </w:pPr>
      <w:rPr>
        <w:rFonts w:hint="default"/>
      </w:rPr>
    </w:lvl>
    <w:lvl w:ilvl="3">
      <w:start w:val="1"/>
      <w:numFmt w:val="decimal"/>
      <w:isLgl/>
      <w:lvlText w:val="%1.%2.%3.%4"/>
      <w:lvlJc w:val="left"/>
      <w:pPr>
        <w:ind w:left="5540" w:hanging="72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5900" w:hanging="108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260" w:hanging="1440"/>
      </w:pPr>
      <w:rPr>
        <w:rFonts w:hint="default"/>
      </w:rPr>
    </w:lvl>
    <w:lvl w:ilvl="8">
      <w:start w:val="1"/>
      <w:numFmt w:val="decimal"/>
      <w:isLgl/>
      <w:lvlText w:val="%1.%2.%3.%4.%5.%6.%7.%8.%9"/>
      <w:lvlJc w:val="left"/>
      <w:pPr>
        <w:ind w:left="6620" w:hanging="1800"/>
      </w:pPr>
      <w:rPr>
        <w:rFonts w:hint="default"/>
      </w:rPr>
    </w:lvl>
  </w:abstractNum>
  <w:abstractNum w:abstractNumId="30">
    <w:nsid w:val="3DC86481"/>
    <w:multiLevelType w:val="singleLevel"/>
    <w:tmpl w:val="74DA3432"/>
    <w:lvl w:ilvl="0">
      <w:start w:val="1"/>
      <w:numFmt w:val="bullet"/>
      <w:lvlText w:val="-"/>
      <w:lvlJc w:val="left"/>
      <w:pPr>
        <w:tabs>
          <w:tab w:val="num" w:pos="360"/>
        </w:tabs>
        <w:ind w:left="360" w:hanging="360"/>
      </w:pPr>
      <w:rPr>
        <w:rFonts w:hint="default"/>
      </w:rPr>
    </w:lvl>
  </w:abstractNum>
  <w:abstractNum w:abstractNumId="31">
    <w:nsid w:val="4657417B"/>
    <w:multiLevelType w:val="hybridMultilevel"/>
    <w:tmpl w:val="11E6213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4E1548D9"/>
    <w:multiLevelType w:val="multilevel"/>
    <w:tmpl w:val="01346F7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133602D"/>
    <w:multiLevelType w:val="hybridMultilevel"/>
    <w:tmpl w:val="E3DC2C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51697329"/>
    <w:multiLevelType w:val="multilevel"/>
    <w:tmpl w:val="5492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74E1839"/>
    <w:multiLevelType w:val="multilevel"/>
    <w:tmpl w:val="EDFA24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E482DA3"/>
    <w:multiLevelType w:val="multilevel"/>
    <w:tmpl w:val="FDBE137E"/>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A687729"/>
    <w:multiLevelType w:val="multilevel"/>
    <w:tmpl w:val="7C347EA0"/>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188480C"/>
    <w:multiLevelType w:val="hybridMultilevel"/>
    <w:tmpl w:val="29085C4A"/>
    <w:lvl w:ilvl="0" w:tplc="3686453A">
      <w:start w:val="1"/>
      <w:numFmt w:val="decimal"/>
      <w:lvlText w:val="%1)"/>
      <w:lvlJc w:val="left"/>
      <w:pPr>
        <w:ind w:left="501" w:hanging="360"/>
      </w:pPr>
      <w:rPr>
        <w:rFonts w:hint="default"/>
        <w:i/>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4">
    <w:nsid w:val="76CC4EDD"/>
    <w:multiLevelType w:val="multilevel"/>
    <w:tmpl w:val="6E927550"/>
    <w:lvl w:ilvl="0">
      <w:start w:val="1"/>
      <w:numFmt w:val="decimal"/>
      <w:lvlText w:val="%1."/>
      <w:lvlJc w:val="left"/>
      <w:pPr>
        <w:ind w:left="420" w:hanging="420"/>
      </w:pPr>
      <w:rPr>
        <w:rFonts w:hint="default"/>
      </w:rPr>
    </w:lvl>
    <w:lvl w:ilvl="1">
      <w:start w:val="1"/>
      <w:numFmt w:val="decimal"/>
      <w:lvlText w:val="%1.%2."/>
      <w:lvlJc w:val="left"/>
      <w:pPr>
        <w:ind w:left="1145"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BC515BA"/>
    <w:multiLevelType w:val="singleLevel"/>
    <w:tmpl w:val="74DA3432"/>
    <w:lvl w:ilvl="0">
      <w:start w:val="2"/>
      <w:numFmt w:val="bullet"/>
      <w:lvlText w:val="-"/>
      <w:lvlJc w:val="left"/>
      <w:pPr>
        <w:tabs>
          <w:tab w:val="num" w:pos="360"/>
        </w:tabs>
        <w:ind w:left="360" w:hanging="360"/>
      </w:pPr>
      <w:rPr>
        <w:rFonts w:hint="default"/>
      </w:rPr>
    </w:lvl>
  </w:abstractNum>
  <w:abstractNum w:abstractNumId="46">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4"/>
  </w:num>
  <w:num w:numId="2">
    <w:abstractNumId w:val="29"/>
  </w:num>
  <w:num w:numId="3">
    <w:abstractNumId w:val="18"/>
  </w:num>
  <w:num w:numId="4">
    <w:abstractNumId w:val="31"/>
  </w:num>
  <w:num w:numId="5">
    <w:abstractNumId w:val="27"/>
  </w:num>
  <w:num w:numId="6">
    <w:abstractNumId w:val="37"/>
  </w:num>
  <w:num w:numId="7">
    <w:abstractNumId w:val="40"/>
  </w:num>
  <w:num w:numId="8">
    <w:abstractNumId w:val="16"/>
  </w:num>
  <w:num w:numId="9">
    <w:abstractNumId w:val="43"/>
  </w:num>
  <w:num w:numId="10">
    <w:abstractNumId w:val="13"/>
  </w:num>
  <w:num w:numId="11">
    <w:abstractNumId w:val="15"/>
  </w:num>
  <w:num w:numId="12">
    <w:abstractNumId w:val="0"/>
    <w:lvlOverride w:ilvl="0">
      <w:lvl w:ilvl="0">
        <w:start w:val="65535"/>
        <w:numFmt w:val="bullet"/>
        <w:lvlText w:val="•"/>
        <w:legacy w:legacy="1" w:legacySpace="0" w:legacyIndent="154"/>
        <w:lvlJc w:val="left"/>
        <w:rPr>
          <w:rFonts w:ascii="Century Schoolbook" w:hAnsi="Century Schoolbook" w:hint="default"/>
        </w:rPr>
      </w:lvl>
    </w:lvlOverride>
  </w:num>
  <w:num w:numId="13">
    <w:abstractNumId w:val="0"/>
    <w:lvlOverride w:ilvl="0">
      <w:lvl w:ilvl="0">
        <w:start w:val="65535"/>
        <w:numFmt w:val="bullet"/>
        <w:lvlText w:val="•"/>
        <w:legacy w:legacy="1" w:legacySpace="0" w:legacyIndent="153"/>
        <w:lvlJc w:val="left"/>
        <w:rPr>
          <w:rFonts w:ascii="Century Schoolbook" w:hAnsi="Century Schoolbook" w:hint="default"/>
        </w:rPr>
      </w:lvl>
    </w:lvlOverride>
  </w:num>
  <w:num w:numId="14">
    <w:abstractNumId w:val="8"/>
  </w:num>
  <w:num w:numId="15">
    <w:abstractNumId w:val="35"/>
  </w:num>
  <w:num w:numId="16">
    <w:abstractNumId w:val="10"/>
  </w:num>
  <w:num w:numId="17">
    <w:abstractNumId w:val="38"/>
  </w:num>
  <w:num w:numId="18">
    <w:abstractNumId w:val="9"/>
  </w:num>
  <w:num w:numId="19">
    <w:abstractNumId w:val="22"/>
  </w:num>
  <w:num w:numId="20">
    <w:abstractNumId w:val="21"/>
  </w:num>
  <w:num w:numId="21">
    <w:abstractNumId w:val="25"/>
  </w:num>
  <w:num w:numId="22">
    <w:abstractNumId w:val="24"/>
  </w:num>
  <w:num w:numId="23">
    <w:abstractNumId w:val="39"/>
  </w:num>
  <w:num w:numId="24">
    <w:abstractNumId w:val="19"/>
  </w:num>
  <w:num w:numId="25">
    <w:abstractNumId w:val="34"/>
  </w:num>
  <w:num w:numId="26">
    <w:abstractNumId w:val="23"/>
  </w:num>
  <w:num w:numId="27">
    <w:abstractNumId w:val="12"/>
  </w:num>
  <w:num w:numId="28">
    <w:abstractNumId w:val="32"/>
  </w:num>
  <w:num w:numId="29">
    <w:abstractNumId w:val="14"/>
  </w:num>
  <w:num w:numId="30">
    <w:abstractNumId w:val="45"/>
  </w:num>
  <w:num w:numId="31">
    <w:abstractNumId w:val="30"/>
  </w:num>
  <w:num w:numId="32">
    <w:abstractNumId w:val="41"/>
  </w:num>
  <w:num w:numId="33">
    <w:abstractNumId w:val="26"/>
  </w:num>
  <w:num w:numId="34">
    <w:abstractNumId w:val="46"/>
  </w:num>
  <w:num w:numId="35">
    <w:abstractNumId w:val="42"/>
  </w:num>
  <w:num w:numId="36">
    <w:abstractNumId w:val="11"/>
  </w:num>
  <w:num w:numId="37">
    <w:abstractNumId w:val="17"/>
  </w:num>
  <w:num w:numId="38">
    <w:abstractNumId w:val="33"/>
  </w:num>
  <w:num w:numId="39">
    <w:abstractNumId w:val="20"/>
  </w:num>
  <w:num w:numId="40">
    <w:abstractNumId w:val="6"/>
    <w:lvlOverride w:ilvl="0">
      <w:startOverride w:val="1"/>
    </w:lvlOverride>
  </w:num>
  <w:num w:numId="41">
    <w:abstractNumId w:val="5"/>
    <w:lvlOverride w:ilvl="0">
      <w:startOverride w:val="1"/>
    </w:lvlOverride>
  </w:num>
  <w:num w:numId="42">
    <w:abstractNumId w:val="4"/>
    <w:lvlOverride w:ilvl="0">
      <w:startOverride w:val="1"/>
    </w:lvlOverride>
  </w:num>
  <w:num w:numId="43">
    <w:abstractNumId w:val="2"/>
    <w:lvlOverride w:ilvl="0">
      <w:startOverride w:val="1"/>
    </w:lvlOverride>
  </w:num>
  <w:num w:numId="44">
    <w:abstractNumId w:val="7"/>
    <w:lvlOverride w:ilvl="0">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F100D"/>
    <w:rsid w:val="0002730C"/>
    <w:rsid w:val="00061E02"/>
    <w:rsid w:val="000D3D2A"/>
    <w:rsid w:val="0013525C"/>
    <w:rsid w:val="00192B3C"/>
    <w:rsid w:val="001B1F8E"/>
    <w:rsid w:val="001C5594"/>
    <w:rsid w:val="002219A3"/>
    <w:rsid w:val="0022391F"/>
    <w:rsid w:val="004644CE"/>
    <w:rsid w:val="00473EFD"/>
    <w:rsid w:val="005662F3"/>
    <w:rsid w:val="0059321E"/>
    <w:rsid w:val="005F1906"/>
    <w:rsid w:val="007311DD"/>
    <w:rsid w:val="008304C7"/>
    <w:rsid w:val="00887CB9"/>
    <w:rsid w:val="008C1111"/>
    <w:rsid w:val="008F100D"/>
    <w:rsid w:val="00A9362A"/>
    <w:rsid w:val="00AA1648"/>
    <w:rsid w:val="00AB677C"/>
    <w:rsid w:val="00BC67B0"/>
    <w:rsid w:val="00C07CC4"/>
    <w:rsid w:val="00CA2AFB"/>
    <w:rsid w:val="00DB42BA"/>
    <w:rsid w:val="00EE7C71"/>
    <w:rsid w:val="00F948ED"/>
    <w:rsid w:val="00FF4C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594"/>
    <w:pPr>
      <w:spacing w:after="160" w:line="259" w:lineRule="auto"/>
    </w:pPr>
    <w:rPr>
      <w:rFonts w:ascii="Calibri" w:eastAsia="Calibri" w:hAnsi="Calibri" w:cs="Times New Roman"/>
    </w:rPr>
  </w:style>
  <w:style w:type="paragraph" w:styleId="1">
    <w:name w:val="heading 1"/>
    <w:basedOn w:val="a"/>
    <w:next w:val="a"/>
    <w:link w:val="10"/>
    <w:uiPriority w:val="9"/>
    <w:qFormat/>
    <w:rsid w:val="001C5594"/>
    <w:pPr>
      <w:keepNext/>
      <w:keepLines/>
      <w:spacing w:before="480" w:after="0" w:line="276" w:lineRule="auto"/>
      <w:outlineLvl w:val="0"/>
    </w:pPr>
    <w:rPr>
      <w:rFonts w:ascii="Calibri Light" w:eastAsia="Times New Roman" w:hAnsi="Calibri Light"/>
      <w:b/>
      <w:bCs/>
      <w:color w:val="2F5496"/>
      <w:sz w:val="28"/>
      <w:szCs w:val="28"/>
      <w:lang w:eastAsia="ru-RU"/>
    </w:rPr>
  </w:style>
  <w:style w:type="paragraph" w:styleId="2">
    <w:name w:val="heading 2"/>
    <w:next w:val="a"/>
    <w:link w:val="20"/>
    <w:uiPriority w:val="9"/>
    <w:unhideWhenUsed/>
    <w:qFormat/>
    <w:rsid w:val="001C5594"/>
    <w:pPr>
      <w:keepNext/>
      <w:keepLines/>
      <w:spacing w:after="13" w:line="269" w:lineRule="auto"/>
      <w:ind w:left="10" w:right="8" w:hanging="10"/>
      <w:jc w:val="both"/>
      <w:outlineLvl w:val="1"/>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5594"/>
    <w:rPr>
      <w:rFonts w:ascii="Calibri Light" w:eastAsia="Times New Roman" w:hAnsi="Calibri Light" w:cs="Times New Roman"/>
      <w:b/>
      <w:bCs/>
      <w:color w:val="2F5496"/>
      <w:sz w:val="28"/>
      <w:szCs w:val="28"/>
      <w:lang w:eastAsia="ru-RU"/>
    </w:rPr>
  </w:style>
  <w:style w:type="character" w:customStyle="1" w:styleId="20">
    <w:name w:val="Заголовок 2 Знак"/>
    <w:basedOn w:val="a0"/>
    <w:link w:val="2"/>
    <w:uiPriority w:val="9"/>
    <w:rsid w:val="001C5594"/>
    <w:rPr>
      <w:rFonts w:ascii="Times New Roman" w:eastAsia="Times New Roman" w:hAnsi="Times New Roman" w:cs="Times New Roman"/>
      <w:color w:val="000000"/>
      <w:sz w:val="28"/>
      <w:lang w:eastAsia="ru-RU"/>
    </w:rPr>
  </w:style>
  <w:style w:type="paragraph" w:customStyle="1" w:styleId="Default">
    <w:name w:val="Default"/>
    <w:rsid w:val="001C559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1C5594"/>
    <w:pPr>
      <w:spacing w:after="0" w:line="240" w:lineRule="auto"/>
      <w:ind w:left="720"/>
      <w:contextualSpacing/>
    </w:pPr>
    <w:rPr>
      <w:rFonts w:ascii="Times New Roman" w:eastAsia="Times New Roman" w:hAnsi="Times New Roman"/>
      <w:sz w:val="24"/>
      <w:szCs w:val="24"/>
      <w:lang w:eastAsia="ru-RU"/>
    </w:rPr>
  </w:style>
  <w:style w:type="paragraph" w:styleId="a4">
    <w:name w:val="header"/>
    <w:basedOn w:val="a"/>
    <w:link w:val="a5"/>
    <w:uiPriority w:val="99"/>
    <w:semiHidden/>
    <w:unhideWhenUsed/>
    <w:rsid w:val="001C559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C5594"/>
    <w:rPr>
      <w:rFonts w:ascii="Calibri" w:eastAsia="Calibri" w:hAnsi="Calibri" w:cs="Times New Roman"/>
    </w:rPr>
  </w:style>
  <w:style w:type="paragraph" w:styleId="a6">
    <w:name w:val="footer"/>
    <w:basedOn w:val="a"/>
    <w:link w:val="a7"/>
    <w:uiPriority w:val="99"/>
    <w:unhideWhenUsed/>
    <w:rsid w:val="001C55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C5594"/>
    <w:rPr>
      <w:rFonts w:ascii="Calibri" w:eastAsia="Calibri" w:hAnsi="Calibri" w:cs="Times New Roman"/>
    </w:rPr>
  </w:style>
  <w:style w:type="paragraph" w:styleId="a8">
    <w:name w:val="No Spacing"/>
    <w:link w:val="a9"/>
    <w:uiPriority w:val="1"/>
    <w:qFormat/>
    <w:rsid w:val="001C5594"/>
    <w:pPr>
      <w:spacing w:after="0" w:line="240" w:lineRule="auto"/>
    </w:pPr>
    <w:rPr>
      <w:rFonts w:ascii="Times New Roman" w:eastAsia="Times New Roman" w:hAnsi="Times New Roman" w:cs="Times New Roman"/>
      <w:sz w:val="24"/>
      <w:szCs w:val="24"/>
      <w:lang w:eastAsia="ru-RU"/>
    </w:rPr>
  </w:style>
  <w:style w:type="paragraph" w:styleId="aa">
    <w:name w:val="Body Text"/>
    <w:basedOn w:val="a"/>
    <w:link w:val="ab"/>
    <w:uiPriority w:val="99"/>
    <w:unhideWhenUsed/>
    <w:rsid w:val="001C5594"/>
    <w:pPr>
      <w:spacing w:after="120" w:line="240" w:lineRule="auto"/>
    </w:pPr>
    <w:rPr>
      <w:rFonts w:ascii="Times New Roman" w:eastAsia="Times New Roman" w:hAnsi="Times New Roman"/>
      <w:sz w:val="24"/>
      <w:szCs w:val="24"/>
      <w:lang w:eastAsia="ru-RU"/>
    </w:rPr>
  </w:style>
  <w:style w:type="character" w:customStyle="1" w:styleId="ab">
    <w:name w:val="Основной текст Знак"/>
    <w:basedOn w:val="a0"/>
    <w:link w:val="aa"/>
    <w:uiPriority w:val="99"/>
    <w:rsid w:val="001C5594"/>
    <w:rPr>
      <w:rFonts w:ascii="Times New Roman" w:eastAsia="Times New Roman" w:hAnsi="Times New Roman" w:cs="Times New Roman"/>
      <w:sz w:val="24"/>
      <w:szCs w:val="24"/>
      <w:lang w:eastAsia="ru-RU"/>
    </w:rPr>
  </w:style>
  <w:style w:type="paragraph" w:customStyle="1" w:styleId="ConsPlusNormal">
    <w:name w:val="ConsPlusNormal"/>
    <w:rsid w:val="001C55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Без интервала Знак"/>
    <w:link w:val="a8"/>
    <w:locked/>
    <w:rsid w:val="001C5594"/>
    <w:rPr>
      <w:rFonts w:ascii="Times New Roman" w:eastAsia="Times New Roman" w:hAnsi="Times New Roman" w:cs="Times New Roman"/>
      <w:sz w:val="24"/>
      <w:szCs w:val="24"/>
      <w:lang w:eastAsia="ru-RU"/>
    </w:rPr>
  </w:style>
  <w:style w:type="paragraph" w:styleId="HTML">
    <w:name w:val="HTML Preformatted"/>
    <w:basedOn w:val="a"/>
    <w:link w:val="HTML0"/>
    <w:rsid w:val="001C5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1C5594"/>
    <w:rPr>
      <w:rFonts w:ascii="Courier New" w:eastAsia="Times New Roman" w:hAnsi="Courier New" w:cs="Courier New"/>
      <w:sz w:val="20"/>
      <w:szCs w:val="20"/>
      <w:lang w:eastAsia="ru-RU"/>
    </w:rPr>
  </w:style>
  <w:style w:type="character" w:styleId="ac">
    <w:name w:val="annotation reference"/>
    <w:uiPriority w:val="99"/>
    <w:semiHidden/>
    <w:unhideWhenUsed/>
    <w:rsid w:val="001C5594"/>
    <w:rPr>
      <w:rFonts w:cs="Times New Roman"/>
      <w:sz w:val="16"/>
      <w:szCs w:val="16"/>
    </w:rPr>
  </w:style>
  <w:style w:type="paragraph" w:styleId="ad">
    <w:name w:val="Normal (Web)"/>
    <w:basedOn w:val="a"/>
    <w:uiPriority w:val="99"/>
    <w:unhideWhenUsed/>
    <w:rsid w:val="001C5594"/>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Subtitle"/>
    <w:basedOn w:val="a"/>
    <w:next w:val="a"/>
    <w:link w:val="af"/>
    <w:uiPriority w:val="11"/>
    <w:qFormat/>
    <w:rsid w:val="001C5594"/>
    <w:pPr>
      <w:numPr>
        <w:ilvl w:val="1"/>
      </w:numPr>
      <w:spacing w:after="200" w:line="276" w:lineRule="auto"/>
    </w:pPr>
    <w:rPr>
      <w:rFonts w:ascii="Calibri Light" w:eastAsia="Times New Roman" w:hAnsi="Calibri Light"/>
      <w:i/>
      <w:iCs/>
      <w:color w:val="4472C4"/>
      <w:spacing w:val="15"/>
      <w:sz w:val="24"/>
      <w:szCs w:val="24"/>
      <w:lang w:eastAsia="ru-RU"/>
    </w:rPr>
  </w:style>
  <w:style w:type="character" w:customStyle="1" w:styleId="af">
    <w:name w:val="Подзаголовок Знак"/>
    <w:basedOn w:val="a0"/>
    <w:link w:val="ae"/>
    <w:uiPriority w:val="11"/>
    <w:rsid w:val="001C5594"/>
    <w:rPr>
      <w:rFonts w:ascii="Calibri Light" w:eastAsia="Times New Roman" w:hAnsi="Calibri Light" w:cs="Times New Roman"/>
      <w:i/>
      <w:iCs/>
      <w:color w:val="4472C4"/>
      <w:spacing w:val="15"/>
      <w:sz w:val="24"/>
      <w:szCs w:val="24"/>
      <w:lang w:eastAsia="ru-RU"/>
    </w:rPr>
  </w:style>
  <w:style w:type="paragraph" w:customStyle="1" w:styleId="a00">
    <w:name w:val="a0"/>
    <w:basedOn w:val="a"/>
    <w:rsid w:val="001C5594"/>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Balloon Text"/>
    <w:basedOn w:val="a"/>
    <w:link w:val="af1"/>
    <w:uiPriority w:val="99"/>
    <w:semiHidden/>
    <w:unhideWhenUsed/>
    <w:rsid w:val="001C5594"/>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1C5594"/>
    <w:rPr>
      <w:rFonts w:ascii="Tahoma" w:eastAsia="Times New Roman" w:hAnsi="Tahoma" w:cs="Tahoma"/>
      <w:sz w:val="16"/>
      <w:szCs w:val="16"/>
      <w:lang w:eastAsia="ru-RU"/>
    </w:rPr>
  </w:style>
  <w:style w:type="paragraph" w:customStyle="1" w:styleId="c1">
    <w:name w:val="c1"/>
    <w:basedOn w:val="a"/>
    <w:rsid w:val="001C559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1C5594"/>
  </w:style>
  <w:style w:type="paragraph" w:customStyle="1" w:styleId="c10">
    <w:name w:val="c10"/>
    <w:basedOn w:val="a"/>
    <w:rsid w:val="001C55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1C55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
    <w:name w:val="c8"/>
    <w:basedOn w:val="a"/>
    <w:rsid w:val="001C55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
    <w:name w:val="c9"/>
    <w:basedOn w:val="a"/>
    <w:rsid w:val="001C5594"/>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annotation text"/>
    <w:basedOn w:val="a"/>
    <w:link w:val="af3"/>
    <w:uiPriority w:val="99"/>
    <w:semiHidden/>
    <w:unhideWhenUsed/>
    <w:rsid w:val="001C5594"/>
    <w:pPr>
      <w:spacing w:line="240" w:lineRule="auto"/>
    </w:pPr>
    <w:rPr>
      <w:sz w:val="20"/>
      <w:szCs w:val="20"/>
    </w:rPr>
  </w:style>
  <w:style w:type="character" w:customStyle="1" w:styleId="af3">
    <w:name w:val="Текст примечания Знак"/>
    <w:basedOn w:val="a0"/>
    <w:link w:val="af2"/>
    <w:uiPriority w:val="99"/>
    <w:semiHidden/>
    <w:rsid w:val="001C5594"/>
    <w:rPr>
      <w:rFonts w:ascii="Calibri" w:eastAsia="Calibri" w:hAnsi="Calibri" w:cs="Times New Roman"/>
      <w:sz w:val="20"/>
      <w:szCs w:val="20"/>
    </w:rPr>
  </w:style>
  <w:style w:type="paragraph" w:styleId="af4">
    <w:name w:val="Body Text Indent"/>
    <w:basedOn w:val="a"/>
    <w:link w:val="af5"/>
    <w:uiPriority w:val="99"/>
    <w:semiHidden/>
    <w:unhideWhenUsed/>
    <w:rsid w:val="001C5594"/>
    <w:pPr>
      <w:spacing w:after="120"/>
      <w:ind w:left="283"/>
    </w:pPr>
  </w:style>
  <w:style w:type="character" w:customStyle="1" w:styleId="af5">
    <w:name w:val="Основной текст с отступом Знак"/>
    <w:basedOn w:val="a0"/>
    <w:link w:val="af4"/>
    <w:uiPriority w:val="99"/>
    <w:semiHidden/>
    <w:rsid w:val="001C5594"/>
    <w:rPr>
      <w:rFonts w:ascii="Calibri" w:eastAsia="Calibri" w:hAnsi="Calibri" w:cs="Times New Roman"/>
    </w:rPr>
  </w:style>
  <w:style w:type="character" w:customStyle="1" w:styleId="FontStyle11">
    <w:name w:val="Font Style11"/>
    <w:rsid w:val="001C5594"/>
    <w:rPr>
      <w:rFonts w:ascii="Times New Roman" w:hAnsi="Times New Roman" w:cs="Times New Roman"/>
      <w:sz w:val="34"/>
      <w:szCs w:val="34"/>
    </w:rPr>
  </w:style>
  <w:style w:type="paragraph" w:customStyle="1" w:styleId="Style2">
    <w:name w:val="Style2"/>
    <w:basedOn w:val="a"/>
    <w:rsid w:val="001C5594"/>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52">
    <w:name w:val="Font Style152"/>
    <w:uiPriority w:val="99"/>
    <w:rsid w:val="001C5594"/>
    <w:rPr>
      <w:rFonts w:ascii="Times New Roman" w:hAnsi="Times New Roman" w:cs="Times New Roman" w:hint="default"/>
      <w:sz w:val="22"/>
      <w:szCs w:val="22"/>
    </w:rPr>
  </w:style>
  <w:style w:type="paragraph" w:customStyle="1" w:styleId="Style4">
    <w:name w:val="Style4"/>
    <w:basedOn w:val="a"/>
    <w:uiPriority w:val="99"/>
    <w:rsid w:val="001C5594"/>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4">
    <w:name w:val="Заголовок №4_"/>
    <w:link w:val="40"/>
    <w:uiPriority w:val="99"/>
    <w:locked/>
    <w:rsid w:val="001C5594"/>
    <w:rPr>
      <w:rFonts w:ascii="Constantia" w:hAnsi="Constantia"/>
      <w:b/>
      <w:bCs/>
      <w:sz w:val="30"/>
      <w:szCs w:val="30"/>
      <w:shd w:val="clear" w:color="auto" w:fill="FFFFFF"/>
    </w:rPr>
  </w:style>
  <w:style w:type="paragraph" w:customStyle="1" w:styleId="40">
    <w:name w:val="Заголовок №4"/>
    <w:basedOn w:val="a"/>
    <w:link w:val="4"/>
    <w:uiPriority w:val="99"/>
    <w:rsid w:val="001C5594"/>
    <w:pPr>
      <w:widowControl w:val="0"/>
      <w:shd w:val="clear" w:color="auto" w:fill="FFFFFF"/>
      <w:spacing w:after="660" w:line="629" w:lineRule="exact"/>
      <w:outlineLvl w:val="3"/>
    </w:pPr>
    <w:rPr>
      <w:rFonts w:ascii="Constantia" w:eastAsiaTheme="minorHAnsi" w:hAnsi="Constantia" w:cstheme="minorBidi"/>
      <w:b/>
      <w:bCs/>
      <w:sz w:val="30"/>
      <w:szCs w:val="30"/>
    </w:rPr>
  </w:style>
  <w:style w:type="character" w:styleId="af6">
    <w:name w:val="Strong"/>
    <w:uiPriority w:val="22"/>
    <w:qFormat/>
    <w:rsid w:val="001C5594"/>
    <w:rPr>
      <w:b/>
      <w:bCs/>
    </w:rPr>
  </w:style>
  <w:style w:type="table" w:styleId="af7">
    <w:name w:val="Table Grid"/>
    <w:basedOn w:val="a1"/>
    <w:uiPriority w:val="59"/>
    <w:rsid w:val="001C559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f7"/>
    <w:uiPriority w:val="59"/>
    <w:rsid w:val="001C559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f7"/>
    <w:uiPriority w:val="59"/>
    <w:rsid w:val="001C559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annotation subject"/>
    <w:basedOn w:val="af2"/>
    <w:next w:val="af2"/>
    <w:link w:val="af9"/>
    <w:uiPriority w:val="99"/>
    <w:semiHidden/>
    <w:unhideWhenUsed/>
    <w:rsid w:val="001C5594"/>
    <w:rPr>
      <w:b/>
      <w:bCs/>
    </w:rPr>
  </w:style>
  <w:style w:type="character" w:customStyle="1" w:styleId="af9">
    <w:name w:val="Тема примечания Знак"/>
    <w:basedOn w:val="af3"/>
    <w:link w:val="af8"/>
    <w:uiPriority w:val="99"/>
    <w:semiHidden/>
    <w:rsid w:val="001C5594"/>
    <w:rPr>
      <w:rFonts w:ascii="Calibri" w:eastAsia="Calibri" w:hAnsi="Calibri" w:cs="Times New Roman"/>
      <w:b/>
      <w:bCs/>
      <w:sz w:val="20"/>
      <w:szCs w:val="20"/>
    </w:rPr>
  </w:style>
  <w:style w:type="character" w:customStyle="1" w:styleId="FontStyle19">
    <w:name w:val="Font Style19"/>
    <w:uiPriority w:val="99"/>
    <w:rsid w:val="001C5594"/>
    <w:rPr>
      <w:rFonts w:ascii="Times New Roman" w:hAnsi="Times New Roman" w:cs="Times New Roman"/>
      <w:color w:val="000000"/>
      <w:sz w:val="18"/>
      <w:szCs w:val="18"/>
    </w:rPr>
  </w:style>
  <w:style w:type="character" w:customStyle="1" w:styleId="FontStyle27">
    <w:name w:val="Font Style27"/>
    <w:uiPriority w:val="99"/>
    <w:rsid w:val="001C5594"/>
    <w:rPr>
      <w:rFonts w:ascii="Tahoma" w:hAnsi="Tahoma" w:cs="Tahoma"/>
      <w:b/>
      <w:bCs/>
      <w:color w:val="000000"/>
      <w:sz w:val="22"/>
      <w:szCs w:val="22"/>
    </w:rPr>
  </w:style>
  <w:style w:type="character" w:styleId="afa">
    <w:name w:val="Placeholder Text"/>
    <w:uiPriority w:val="99"/>
    <w:semiHidden/>
    <w:rsid w:val="001C5594"/>
    <w:rPr>
      <w:color w:val="808080"/>
    </w:rPr>
  </w:style>
  <w:style w:type="character" w:customStyle="1" w:styleId="21">
    <w:name w:val="Основной текст (2)_"/>
    <w:link w:val="22"/>
    <w:uiPriority w:val="99"/>
    <w:locked/>
    <w:rsid w:val="001C5594"/>
    <w:rPr>
      <w:sz w:val="26"/>
      <w:szCs w:val="26"/>
      <w:shd w:val="clear" w:color="auto" w:fill="FFFFFF"/>
    </w:rPr>
  </w:style>
  <w:style w:type="character" w:customStyle="1" w:styleId="23pt">
    <w:name w:val="Основной текст (2) + Интервал 3 pt"/>
    <w:uiPriority w:val="99"/>
    <w:rsid w:val="001C5594"/>
    <w:rPr>
      <w:rFonts w:ascii="Calibri" w:hAnsi="Calibri" w:cs="Times New Roman"/>
      <w:color w:val="000000"/>
      <w:spacing w:val="60"/>
      <w:w w:val="100"/>
      <w:position w:val="0"/>
      <w:sz w:val="26"/>
      <w:szCs w:val="26"/>
      <w:lang w:val="ru-RU" w:eastAsia="ru-RU" w:bidi="ar-SA"/>
    </w:rPr>
  </w:style>
  <w:style w:type="character" w:customStyle="1" w:styleId="220pt">
    <w:name w:val="Основной текст (2) + 20 pt"/>
    <w:aliases w:val="Курсив,Интервал 0 pt"/>
    <w:uiPriority w:val="99"/>
    <w:rsid w:val="001C5594"/>
    <w:rPr>
      <w:rFonts w:ascii="Calibri" w:hAnsi="Calibri" w:cs="Times New Roman"/>
      <w:i/>
      <w:iCs/>
      <w:color w:val="000000"/>
      <w:spacing w:val="-10"/>
      <w:w w:val="100"/>
      <w:position w:val="0"/>
      <w:sz w:val="40"/>
      <w:szCs w:val="40"/>
      <w:lang w:val="ru-RU" w:eastAsia="ru-RU" w:bidi="ar-SA"/>
    </w:rPr>
  </w:style>
  <w:style w:type="character" w:customStyle="1" w:styleId="30">
    <w:name w:val="Основной текст (3)_"/>
    <w:link w:val="31"/>
    <w:uiPriority w:val="99"/>
    <w:locked/>
    <w:rsid w:val="001C5594"/>
    <w:rPr>
      <w:sz w:val="26"/>
      <w:szCs w:val="26"/>
      <w:shd w:val="clear" w:color="auto" w:fill="FFFFFF"/>
    </w:rPr>
  </w:style>
  <w:style w:type="paragraph" w:customStyle="1" w:styleId="22">
    <w:name w:val="Основной текст (2)"/>
    <w:basedOn w:val="a"/>
    <w:link w:val="21"/>
    <w:uiPriority w:val="99"/>
    <w:rsid w:val="001C5594"/>
    <w:pPr>
      <w:widowControl w:val="0"/>
      <w:shd w:val="clear" w:color="auto" w:fill="FFFFFF"/>
      <w:spacing w:before="660" w:after="180" w:line="365" w:lineRule="exact"/>
    </w:pPr>
    <w:rPr>
      <w:rFonts w:asciiTheme="minorHAnsi" w:eastAsiaTheme="minorHAnsi" w:hAnsiTheme="minorHAnsi" w:cstheme="minorBidi"/>
      <w:sz w:val="26"/>
      <w:szCs w:val="26"/>
    </w:rPr>
  </w:style>
  <w:style w:type="paragraph" w:customStyle="1" w:styleId="31">
    <w:name w:val="Основной текст (3)"/>
    <w:basedOn w:val="a"/>
    <w:link w:val="30"/>
    <w:uiPriority w:val="99"/>
    <w:rsid w:val="001C5594"/>
    <w:pPr>
      <w:widowControl w:val="0"/>
      <w:shd w:val="clear" w:color="auto" w:fill="FFFFFF"/>
      <w:spacing w:before="600" w:after="420" w:line="240" w:lineRule="atLeast"/>
      <w:jc w:val="both"/>
    </w:pPr>
    <w:rPr>
      <w:rFonts w:asciiTheme="minorHAnsi" w:eastAsiaTheme="minorHAnsi" w:hAnsiTheme="minorHAnsi" w:cstheme="minorBidi"/>
      <w:sz w:val="26"/>
      <w:szCs w:val="26"/>
    </w:rPr>
  </w:style>
  <w:style w:type="paragraph" w:customStyle="1" w:styleId="23">
    <w:name w:val="Абзац списка2"/>
    <w:basedOn w:val="a"/>
    <w:uiPriority w:val="99"/>
    <w:rsid w:val="001C5594"/>
    <w:pPr>
      <w:spacing w:after="200" w:line="276" w:lineRule="auto"/>
      <w:ind w:left="720"/>
      <w:contextualSpacing/>
    </w:pPr>
    <w:rPr>
      <w:rFonts w:eastAsia="Times New Roman"/>
    </w:rPr>
  </w:style>
  <w:style w:type="paragraph" w:styleId="afb">
    <w:name w:val="footnote text"/>
    <w:basedOn w:val="a"/>
    <w:link w:val="afc"/>
    <w:uiPriority w:val="99"/>
    <w:semiHidden/>
    <w:unhideWhenUsed/>
    <w:rsid w:val="001C5594"/>
    <w:pPr>
      <w:widowControl w:val="0"/>
      <w:suppressAutoHyphens/>
      <w:spacing w:after="0" w:line="240" w:lineRule="auto"/>
      <w:jc w:val="both"/>
    </w:pPr>
    <w:rPr>
      <w:rFonts w:ascii="Times New Roman" w:eastAsia="Times New Roman" w:hAnsi="Times New Roman"/>
      <w:kern w:val="2"/>
      <w:sz w:val="20"/>
      <w:szCs w:val="20"/>
      <w:lang w:val="en-US" w:eastAsia="ko-KR"/>
    </w:rPr>
  </w:style>
  <w:style w:type="character" w:customStyle="1" w:styleId="afc">
    <w:name w:val="Текст сноски Знак"/>
    <w:basedOn w:val="a0"/>
    <w:link w:val="afb"/>
    <w:uiPriority w:val="99"/>
    <w:semiHidden/>
    <w:rsid w:val="001C5594"/>
    <w:rPr>
      <w:rFonts w:ascii="Times New Roman" w:eastAsia="Times New Roman" w:hAnsi="Times New Roman" w:cs="Times New Roman"/>
      <w:kern w:val="2"/>
      <w:sz w:val="20"/>
      <w:szCs w:val="20"/>
      <w:lang w:val="en-US" w:eastAsia="ko-KR"/>
    </w:rPr>
  </w:style>
  <w:style w:type="character" w:styleId="afd">
    <w:name w:val="Hyperlink"/>
    <w:uiPriority w:val="99"/>
    <w:semiHidden/>
    <w:unhideWhenUsed/>
    <w:rsid w:val="001C5594"/>
    <w:rPr>
      <w:rFonts w:ascii="Times New Roman" w:hAnsi="Times New Roman" w:cs="Times New Roman" w:hint="default"/>
      <w:color w:val="0563C1"/>
      <w:u w:val="single"/>
    </w:rPr>
  </w:style>
  <w:style w:type="character" w:styleId="afe">
    <w:name w:val="Emphasis"/>
    <w:uiPriority w:val="20"/>
    <w:qFormat/>
    <w:rsid w:val="001C5594"/>
    <w:rPr>
      <w:rFonts w:ascii="Times New Roman" w:hAnsi="Times New Roman" w:cs="Times New Roman" w:hint="default"/>
      <w:i/>
      <w:iCs/>
    </w:rPr>
  </w:style>
  <w:style w:type="paragraph" w:customStyle="1" w:styleId="12">
    <w:name w:val="Обычный (веб)1"/>
    <w:basedOn w:val="a"/>
    <w:rsid w:val="001C5594"/>
    <w:pPr>
      <w:suppressAutoHyphens/>
      <w:spacing w:before="280" w:after="280" w:line="240" w:lineRule="auto"/>
    </w:pPr>
    <w:rPr>
      <w:rFonts w:ascii="Times New Roman" w:eastAsia="Times New Roman" w:hAnsi="Times New Roman"/>
      <w:sz w:val="24"/>
      <w:szCs w:val="24"/>
      <w:lang w:eastAsia="zh-CN"/>
    </w:rPr>
  </w:style>
  <w:style w:type="paragraph" w:customStyle="1" w:styleId="13">
    <w:name w:val="Абзац списка1"/>
    <w:basedOn w:val="a"/>
    <w:rsid w:val="001C5594"/>
    <w:pPr>
      <w:suppressAutoHyphens/>
      <w:spacing w:after="0" w:line="240" w:lineRule="auto"/>
      <w:ind w:left="720"/>
      <w:contextualSpacing/>
    </w:pPr>
    <w:rPr>
      <w:rFonts w:ascii="Times New Roman" w:eastAsia="Times New Roman" w:hAnsi="Times New Roman"/>
      <w:sz w:val="20"/>
      <w:szCs w:val="20"/>
      <w:lang w:eastAsia="zh-CN"/>
    </w:rPr>
  </w:style>
  <w:style w:type="paragraph" w:customStyle="1" w:styleId="s27">
    <w:name w:val="s27"/>
    <w:basedOn w:val="a"/>
    <w:rsid w:val="001C5594"/>
    <w:pPr>
      <w:suppressAutoHyphens/>
      <w:spacing w:before="280" w:after="280" w:line="240" w:lineRule="auto"/>
    </w:pPr>
    <w:rPr>
      <w:rFonts w:ascii="Times New Roman" w:eastAsia="Times New Roman" w:hAnsi="Times New Roman"/>
      <w:sz w:val="24"/>
      <w:szCs w:val="24"/>
      <w:lang w:eastAsia="zh-CN"/>
    </w:rPr>
  </w:style>
  <w:style w:type="paragraph" w:customStyle="1" w:styleId="s33">
    <w:name w:val="s33"/>
    <w:basedOn w:val="a"/>
    <w:rsid w:val="001C5594"/>
    <w:pPr>
      <w:suppressAutoHyphens/>
      <w:spacing w:before="280" w:after="280" w:line="240" w:lineRule="auto"/>
    </w:pPr>
    <w:rPr>
      <w:rFonts w:ascii="Times New Roman" w:eastAsia="Times New Roman" w:hAnsi="Times New Roman"/>
      <w:sz w:val="24"/>
      <w:szCs w:val="24"/>
      <w:lang w:eastAsia="zh-CN"/>
    </w:rPr>
  </w:style>
  <w:style w:type="paragraph" w:customStyle="1" w:styleId="s38">
    <w:name w:val="s38"/>
    <w:basedOn w:val="a"/>
    <w:rsid w:val="001C5594"/>
    <w:pPr>
      <w:suppressAutoHyphens/>
      <w:spacing w:before="280" w:after="280" w:line="240" w:lineRule="auto"/>
    </w:pPr>
    <w:rPr>
      <w:rFonts w:ascii="Times New Roman" w:eastAsia="Times New Roman" w:hAnsi="Times New Roman"/>
      <w:sz w:val="24"/>
      <w:szCs w:val="24"/>
      <w:lang w:eastAsia="zh-CN"/>
    </w:rPr>
  </w:style>
  <w:style w:type="character" w:customStyle="1" w:styleId="apple-converted-space">
    <w:name w:val="apple-converted-space"/>
    <w:rsid w:val="001C5594"/>
  </w:style>
  <w:style w:type="character" w:customStyle="1" w:styleId="s6">
    <w:name w:val="s6"/>
    <w:rsid w:val="001C5594"/>
    <w:rPr>
      <w:rFonts w:ascii="Times New Roman" w:hAnsi="Times New Roman" w:cs="Times New Roman" w:hint="default"/>
    </w:rPr>
  </w:style>
  <w:style w:type="character" w:customStyle="1" w:styleId="s16">
    <w:name w:val="s16"/>
    <w:rsid w:val="001C5594"/>
    <w:rPr>
      <w:rFonts w:ascii="Times New Roman" w:hAnsi="Times New Roman" w:cs="Times New Roman" w:hint="default"/>
    </w:rPr>
  </w:style>
  <w:style w:type="character" w:customStyle="1" w:styleId="aff">
    <w:name w:val="Основной Знак"/>
    <w:link w:val="aff0"/>
    <w:locked/>
    <w:rsid w:val="001C5594"/>
    <w:rPr>
      <w:rFonts w:ascii="NewtonCSanPin" w:hAnsi="NewtonCSanPin"/>
      <w:color w:val="000000"/>
      <w:sz w:val="21"/>
    </w:rPr>
  </w:style>
  <w:style w:type="paragraph" w:customStyle="1" w:styleId="aff0">
    <w:name w:val="Основной"/>
    <w:basedOn w:val="a"/>
    <w:link w:val="aff"/>
    <w:rsid w:val="001C5594"/>
    <w:pPr>
      <w:autoSpaceDE w:val="0"/>
      <w:autoSpaceDN w:val="0"/>
      <w:adjustRightInd w:val="0"/>
      <w:spacing w:after="0" w:line="214" w:lineRule="atLeast"/>
      <w:ind w:firstLine="283"/>
      <w:jc w:val="both"/>
    </w:pPr>
    <w:rPr>
      <w:rFonts w:ascii="NewtonCSanPin" w:eastAsiaTheme="minorHAnsi" w:hAnsi="NewtonCSanPin" w:cstheme="minorBidi"/>
      <w:color w:val="000000"/>
      <w:sz w:val="21"/>
    </w:rPr>
  </w:style>
  <w:style w:type="paragraph" w:styleId="aff1">
    <w:name w:val="Revision"/>
    <w:hidden/>
    <w:uiPriority w:val="99"/>
    <w:semiHidden/>
    <w:rsid w:val="001C5594"/>
    <w:pPr>
      <w:spacing w:after="0" w:line="240" w:lineRule="auto"/>
    </w:pPr>
    <w:rPr>
      <w:rFonts w:ascii="Calibri" w:eastAsia="Calibri" w:hAnsi="Calibri" w:cs="Times New Roman"/>
    </w:rPr>
  </w:style>
  <w:style w:type="paragraph" w:customStyle="1" w:styleId="14">
    <w:name w:val="Основной текст1"/>
    <w:basedOn w:val="a"/>
    <w:link w:val="aff2"/>
    <w:rsid w:val="007311DD"/>
    <w:pPr>
      <w:widowControl w:val="0"/>
      <w:shd w:val="clear" w:color="auto" w:fill="FFFFFF"/>
      <w:spacing w:after="0" w:line="276" w:lineRule="auto"/>
      <w:ind w:firstLine="400"/>
    </w:pPr>
    <w:rPr>
      <w:rFonts w:ascii="Times New Roman" w:eastAsia="Times New Roman" w:hAnsi="Times New Roman"/>
      <w:color w:val="000000"/>
      <w:sz w:val="28"/>
      <w:szCs w:val="28"/>
      <w:lang w:eastAsia="ru-RU" w:bidi="ru-RU"/>
    </w:rPr>
  </w:style>
  <w:style w:type="character" w:customStyle="1" w:styleId="aff2">
    <w:name w:val="Основной текст_"/>
    <w:basedOn w:val="a0"/>
    <w:link w:val="14"/>
    <w:rsid w:val="007311DD"/>
    <w:rPr>
      <w:rFonts w:ascii="Times New Roman" w:eastAsia="Times New Roman" w:hAnsi="Times New Roman" w:cs="Times New Roman"/>
      <w:color w:val="000000"/>
      <w:sz w:val="28"/>
      <w:szCs w:val="28"/>
      <w:shd w:val="clear" w:color="auto" w:fill="FFFFFF"/>
      <w:lang w:eastAsia="ru-RU" w:bidi="ru-RU"/>
    </w:rPr>
  </w:style>
  <w:style w:type="table" w:customStyle="1" w:styleId="TableNormal">
    <w:name w:val="Table Normal"/>
    <w:uiPriority w:val="2"/>
    <w:semiHidden/>
    <w:unhideWhenUsed/>
    <w:qFormat/>
    <w:rsid w:val="00EE7C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E7C71"/>
    <w:pPr>
      <w:widowControl w:val="0"/>
      <w:autoSpaceDE w:val="0"/>
      <w:autoSpaceDN w:val="0"/>
      <w:spacing w:after="0" w:line="240" w:lineRule="auto"/>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594"/>
    <w:pPr>
      <w:spacing w:after="160" w:line="259" w:lineRule="auto"/>
    </w:pPr>
    <w:rPr>
      <w:rFonts w:ascii="Calibri" w:eastAsia="Calibri" w:hAnsi="Calibri" w:cs="Times New Roman"/>
    </w:rPr>
  </w:style>
  <w:style w:type="paragraph" w:styleId="1">
    <w:name w:val="heading 1"/>
    <w:basedOn w:val="a"/>
    <w:next w:val="a"/>
    <w:link w:val="10"/>
    <w:uiPriority w:val="9"/>
    <w:qFormat/>
    <w:rsid w:val="001C5594"/>
    <w:pPr>
      <w:keepNext/>
      <w:keepLines/>
      <w:spacing w:before="480" w:after="0" w:line="276" w:lineRule="auto"/>
      <w:outlineLvl w:val="0"/>
    </w:pPr>
    <w:rPr>
      <w:rFonts w:ascii="Calibri Light" w:eastAsia="Times New Roman" w:hAnsi="Calibri Light"/>
      <w:b/>
      <w:bCs/>
      <w:color w:val="2F5496"/>
      <w:sz w:val="28"/>
      <w:szCs w:val="28"/>
      <w:lang w:eastAsia="ru-RU"/>
    </w:rPr>
  </w:style>
  <w:style w:type="paragraph" w:styleId="2">
    <w:name w:val="heading 2"/>
    <w:next w:val="a"/>
    <w:link w:val="20"/>
    <w:uiPriority w:val="9"/>
    <w:unhideWhenUsed/>
    <w:qFormat/>
    <w:rsid w:val="001C5594"/>
    <w:pPr>
      <w:keepNext/>
      <w:keepLines/>
      <w:spacing w:after="13" w:line="269" w:lineRule="auto"/>
      <w:ind w:left="10" w:right="8" w:hanging="10"/>
      <w:jc w:val="both"/>
      <w:outlineLvl w:val="1"/>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5594"/>
    <w:rPr>
      <w:rFonts w:ascii="Calibri Light" w:eastAsia="Times New Roman" w:hAnsi="Calibri Light" w:cs="Times New Roman"/>
      <w:b/>
      <w:bCs/>
      <w:color w:val="2F5496"/>
      <w:sz w:val="28"/>
      <w:szCs w:val="28"/>
      <w:lang w:eastAsia="ru-RU"/>
    </w:rPr>
  </w:style>
  <w:style w:type="character" w:customStyle="1" w:styleId="20">
    <w:name w:val="Заголовок 2 Знак"/>
    <w:basedOn w:val="a0"/>
    <w:link w:val="2"/>
    <w:uiPriority w:val="9"/>
    <w:rsid w:val="001C5594"/>
    <w:rPr>
      <w:rFonts w:ascii="Times New Roman" w:eastAsia="Times New Roman" w:hAnsi="Times New Roman" w:cs="Times New Roman"/>
      <w:color w:val="000000"/>
      <w:sz w:val="28"/>
      <w:lang w:eastAsia="ru-RU"/>
    </w:rPr>
  </w:style>
  <w:style w:type="paragraph" w:customStyle="1" w:styleId="Default">
    <w:name w:val="Default"/>
    <w:rsid w:val="001C559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1C5594"/>
    <w:pPr>
      <w:spacing w:after="0" w:line="240" w:lineRule="auto"/>
      <w:ind w:left="720"/>
      <w:contextualSpacing/>
    </w:pPr>
    <w:rPr>
      <w:rFonts w:ascii="Times New Roman" w:eastAsia="Times New Roman" w:hAnsi="Times New Roman"/>
      <w:sz w:val="24"/>
      <w:szCs w:val="24"/>
      <w:lang w:eastAsia="ru-RU"/>
    </w:rPr>
  </w:style>
  <w:style w:type="paragraph" w:styleId="a4">
    <w:name w:val="header"/>
    <w:basedOn w:val="a"/>
    <w:link w:val="a5"/>
    <w:uiPriority w:val="99"/>
    <w:semiHidden/>
    <w:unhideWhenUsed/>
    <w:rsid w:val="001C559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C5594"/>
    <w:rPr>
      <w:rFonts w:ascii="Calibri" w:eastAsia="Calibri" w:hAnsi="Calibri" w:cs="Times New Roman"/>
    </w:rPr>
  </w:style>
  <w:style w:type="paragraph" w:styleId="a6">
    <w:name w:val="footer"/>
    <w:basedOn w:val="a"/>
    <w:link w:val="a7"/>
    <w:uiPriority w:val="99"/>
    <w:unhideWhenUsed/>
    <w:rsid w:val="001C55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C5594"/>
    <w:rPr>
      <w:rFonts w:ascii="Calibri" w:eastAsia="Calibri" w:hAnsi="Calibri" w:cs="Times New Roman"/>
    </w:rPr>
  </w:style>
  <w:style w:type="paragraph" w:styleId="a8">
    <w:name w:val="No Spacing"/>
    <w:link w:val="a9"/>
    <w:qFormat/>
    <w:rsid w:val="001C5594"/>
    <w:pPr>
      <w:spacing w:after="0" w:line="240" w:lineRule="auto"/>
    </w:pPr>
    <w:rPr>
      <w:rFonts w:ascii="Times New Roman" w:eastAsia="Times New Roman" w:hAnsi="Times New Roman" w:cs="Times New Roman"/>
      <w:sz w:val="24"/>
      <w:szCs w:val="24"/>
      <w:lang w:eastAsia="ru-RU"/>
    </w:rPr>
  </w:style>
  <w:style w:type="paragraph" w:styleId="aa">
    <w:name w:val="Body Text"/>
    <w:basedOn w:val="a"/>
    <w:link w:val="ab"/>
    <w:uiPriority w:val="99"/>
    <w:unhideWhenUsed/>
    <w:rsid w:val="001C5594"/>
    <w:pPr>
      <w:spacing w:after="120" w:line="240" w:lineRule="auto"/>
    </w:pPr>
    <w:rPr>
      <w:rFonts w:ascii="Times New Roman" w:eastAsia="Times New Roman" w:hAnsi="Times New Roman"/>
      <w:sz w:val="24"/>
      <w:szCs w:val="24"/>
      <w:lang w:eastAsia="ru-RU"/>
    </w:rPr>
  </w:style>
  <w:style w:type="character" w:customStyle="1" w:styleId="ab">
    <w:name w:val="Основной текст Знак"/>
    <w:basedOn w:val="a0"/>
    <w:link w:val="aa"/>
    <w:uiPriority w:val="99"/>
    <w:rsid w:val="001C5594"/>
    <w:rPr>
      <w:rFonts w:ascii="Times New Roman" w:eastAsia="Times New Roman" w:hAnsi="Times New Roman" w:cs="Times New Roman"/>
      <w:sz w:val="24"/>
      <w:szCs w:val="24"/>
      <w:lang w:eastAsia="ru-RU"/>
    </w:rPr>
  </w:style>
  <w:style w:type="paragraph" w:customStyle="1" w:styleId="ConsPlusNormal">
    <w:name w:val="ConsPlusNormal"/>
    <w:rsid w:val="001C55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Без интервала Знак"/>
    <w:link w:val="a8"/>
    <w:locked/>
    <w:rsid w:val="001C5594"/>
    <w:rPr>
      <w:rFonts w:ascii="Times New Roman" w:eastAsia="Times New Roman" w:hAnsi="Times New Roman" w:cs="Times New Roman"/>
      <w:sz w:val="24"/>
      <w:szCs w:val="24"/>
      <w:lang w:eastAsia="ru-RU"/>
    </w:rPr>
  </w:style>
  <w:style w:type="paragraph" w:styleId="HTML">
    <w:name w:val="HTML Preformatted"/>
    <w:basedOn w:val="a"/>
    <w:link w:val="HTML0"/>
    <w:rsid w:val="001C5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1C5594"/>
    <w:rPr>
      <w:rFonts w:ascii="Courier New" w:eastAsia="Times New Roman" w:hAnsi="Courier New" w:cs="Courier New"/>
      <w:sz w:val="20"/>
      <w:szCs w:val="20"/>
      <w:lang w:eastAsia="ru-RU"/>
    </w:rPr>
  </w:style>
  <w:style w:type="character" w:styleId="ac">
    <w:name w:val="annotation reference"/>
    <w:uiPriority w:val="99"/>
    <w:semiHidden/>
    <w:unhideWhenUsed/>
    <w:rsid w:val="001C5594"/>
    <w:rPr>
      <w:rFonts w:cs="Times New Roman"/>
      <w:sz w:val="16"/>
      <w:szCs w:val="16"/>
    </w:rPr>
  </w:style>
  <w:style w:type="paragraph" w:styleId="ad">
    <w:name w:val="Normal (Web)"/>
    <w:basedOn w:val="a"/>
    <w:uiPriority w:val="99"/>
    <w:unhideWhenUsed/>
    <w:rsid w:val="001C5594"/>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Subtitle"/>
    <w:basedOn w:val="a"/>
    <w:next w:val="a"/>
    <w:link w:val="af"/>
    <w:uiPriority w:val="11"/>
    <w:qFormat/>
    <w:rsid w:val="001C5594"/>
    <w:pPr>
      <w:numPr>
        <w:ilvl w:val="1"/>
      </w:numPr>
      <w:spacing w:after="200" w:line="276" w:lineRule="auto"/>
    </w:pPr>
    <w:rPr>
      <w:rFonts w:ascii="Calibri Light" w:eastAsia="Times New Roman" w:hAnsi="Calibri Light"/>
      <w:i/>
      <w:iCs/>
      <w:color w:val="4472C4"/>
      <w:spacing w:val="15"/>
      <w:sz w:val="24"/>
      <w:szCs w:val="24"/>
      <w:lang w:eastAsia="ru-RU"/>
    </w:rPr>
  </w:style>
  <w:style w:type="character" w:customStyle="1" w:styleId="af">
    <w:name w:val="Подзаголовок Знак"/>
    <w:basedOn w:val="a0"/>
    <w:link w:val="ae"/>
    <w:uiPriority w:val="11"/>
    <w:rsid w:val="001C5594"/>
    <w:rPr>
      <w:rFonts w:ascii="Calibri Light" w:eastAsia="Times New Roman" w:hAnsi="Calibri Light" w:cs="Times New Roman"/>
      <w:i/>
      <w:iCs/>
      <w:color w:val="4472C4"/>
      <w:spacing w:val="15"/>
      <w:sz w:val="24"/>
      <w:szCs w:val="24"/>
      <w:lang w:eastAsia="ru-RU"/>
    </w:rPr>
  </w:style>
  <w:style w:type="paragraph" w:customStyle="1" w:styleId="a00">
    <w:name w:val="a0"/>
    <w:basedOn w:val="a"/>
    <w:rsid w:val="001C5594"/>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Balloon Text"/>
    <w:basedOn w:val="a"/>
    <w:link w:val="af1"/>
    <w:uiPriority w:val="99"/>
    <w:semiHidden/>
    <w:unhideWhenUsed/>
    <w:rsid w:val="001C5594"/>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1C5594"/>
    <w:rPr>
      <w:rFonts w:ascii="Tahoma" w:eastAsia="Times New Roman" w:hAnsi="Tahoma" w:cs="Tahoma"/>
      <w:sz w:val="16"/>
      <w:szCs w:val="16"/>
      <w:lang w:eastAsia="ru-RU"/>
    </w:rPr>
  </w:style>
  <w:style w:type="paragraph" w:customStyle="1" w:styleId="c1">
    <w:name w:val="c1"/>
    <w:basedOn w:val="a"/>
    <w:rsid w:val="001C559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1C5594"/>
  </w:style>
  <w:style w:type="paragraph" w:customStyle="1" w:styleId="c10">
    <w:name w:val="c10"/>
    <w:basedOn w:val="a"/>
    <w:rsid w:val="001C55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1C55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
    <w:name w:val="c8"/>
    <w:basedOn w:val="a"/>
    <w:rsid w:val="001C55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
    <w:name w:val="c9"/>
    <w:basedOn w:val="a"/>
    <w:rsid w:val="001C5594"/>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annotation text"/>
    <w:basedOn w:val="a"/>
    <w:link w:val="af3"/>
    <w:uiPriority w:val="99"/>
    <w:semiHidden/>
    <w:unhideWhenUsed/>
    <w:rsid w:val="001C5594"/>
    <w:pPr>
      <w:spacing w:line="240" w:lineRule="auto"/>
    </w:pPr>
    <w:rPr>
      <w:sz w:val="20"/>
      <w:szCs w:val="20"/>
    </w:rPr>
  </w:style>
  <w:style w:type="character" w:customStyle="1" w:styleId="af3">
    <w:name w:val="Текст примечания Знак"/>
    <w:basedOn w:val="a0"/>
    <w:link w:val="af2"/>
    <w:uiPriority w:val="99"/>
    <w:semiHidden/>
    <w:rsid w:val="001C5594"/>
    <w:rPr>
      <w:rFonts w:ascii="Calibri" w:eastAsia="Calibri" w:hAnsi="Calibri" w:cs="Times New Roman"/>
      <w:sz w:val="20"/>
      <w:szCs w:val="20"/>
    </w:rPr>
  </w:style>
  <w:style w:type="paragraph" w:styleId="af4">
    <w:name w:val="Body Text Indent"/>
    <w:basedOn w:val="a"/>
    <w:link w:val="af5"/>
    <w:uiPriority w:val="99"/>
    <w:semiHidden/>
    <w:unhideWhenUsed/>
    <w:rsid w:val="001C5594"/>
    <w:pPr>
      <w:spacing w:after="120"/>
      <w:ind w:left="283"/>
    </w:pPr>
  </w:style>
  <w:style w:type="character" w:customStyle="1" w:styleId="af5">
    <w:name w:val="Основной текст с отступом Знак"/>
    <w:basedOn w:val="a0"/>
    <w:link w:val="af4"/>
    <w:uiPriority w:val="99"/>
    <w:semiHidden/>
    <w:rsid w:val="001C5594"/>
    <w:rPr>
      <w:rFonts w:ascii="Calibri" w:eastAsia="Calibri" w:hAnsi="Calibri" w:cs="Times New Roman"/>
    </w:rPr>
  </w:style>
  <w:style w:type="character" w:customStyle="1" w:styleId="FontStyle11">
    <w:name w:val="Font Style11"/>
    <w:rsid w:val="001C5594"/>
    <w:rPr>
      <w:rFonts w:ascii="Times New Roman" w:hAnsi="Times New Roman" w:cs="Times New Roman"/>
      <w:sz w:val="34"/>
      <w:szCs w:val="34"/>
    </w:rPr>
  </w:style>
  <w:style w:type="paragraph" w:customStyle="1" w:styleId="Style2">
    <w:name w:val="Style2"/>
    <w:basedOn w:val="a"/>
    <w:rsid w:val="001C5594"/>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52">
    <w:name w:val="Font Style152"/>
    <w:uiPriority w:val="99"/>
    <w:rsid w:val="001C5594"/>
    <w:rPr>
      <w:rFonts w:ascii="Times New Roman" w:hAnsi="Times New Roman" w:cs="Times New Roman" w:hint="default"/>
      <w:sz w:val="22"/>
      <w:szCs w:val="22"/>
    </w:rPr>
  </w:style>
  <w:style w:type="paragraph" w:customStyle="1" w:styleId="Style4">
    <w:name w:val="Style4"/>
    <w:basedOn w:val="a"/>
    <w:uiPriority w:val="99"/>
    <w:rsid w:val="001C5594"/>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4">
    <w:name w:val="Заголовок №4_"/>
    <w:link w:val="40"/>
    <w:uiPriority w:val="99"/>
    <w:locked/>
    <w:rsid w:val="001C5594"/>
    <w:rPr>
      <w:rFonts w:ascii="Constantia" w:hAnsi="Constantia"/>
      <w:b/>
      <w:bCs/>
      <w:sz w:val="30"/>
      <w:szCs w:val="30"/>
      <w:shd w:val="clear" w:color="auto" w:fill="FFFFFF"/>
    </w:rPr>
  </w:style>
  <w:style w:type="paragraph" w:customStyle="1" w:styleId="40">
    <w:name w:val="Заголовок №4"/>
    <w:basedOn w:val="a"/>
    <w:link w:val="4"/>
    <w:uiPriority w:val="99"/>
    <w:rsid w:val="001C5594"/>
    <w:pPr>
      <w:widowControl w:val="0"/>
      <w:shd w:val="clear" w:color="auto" w:fill="FFFFFF"/>
      <w:spacing w:after="660" w:line="629" w:lineRule="exact"/>
      <w:outlineLvl w:val="3"/>
    </w:pPr>
    <w:rPr>
      <w:rFonts w:ascii="Constantia" w:eastAsiaTheme="minorHAnsi" w:hAnsi="Constantia" w:cstheme="minorBidi"/>
      <w:b/>
      <w:bCs/>
      <w:sz w:val="30"/>
      <w:szCs w:val="30"/>
    </w:rPr>
  </w:style>
  <w:style w:type="character" w:styleId="af6">
    <w:name w:val="Strong"/>
    <w:uiPriority w:val="22"/>
    <w:qFormat/>
    <w:rsid w:val="001C5594"/>
    <w:rPr>
      <w:b/>
      <w:bCs/>
    </w:rPr>
  </w:style>
  <w:style w:type="table" w:styleId="af7">
    <w:name w:val="Table Grid"/>
    <w:basedOn w:val="a1"/>
    <w:uiPriority w:val="59"/>
    <w:rsid w:val="001C559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
    <w:basedOn w:val="a1"/>
    <w:next w:val="af7"/>
    <w:uiPriority w:val="59"/>
    <w:rsid w:val="001C559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f7"/>
    <w:uiPriority w:val="59"/>
    <w:rsid w:val="001C559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annotation subject"/>
    <w:basedOn w:val="af2"/>
    <w:next w:val="af2"/>
    <w:link w:val="af9"/>
    <w:uiPriority w:val="99"/>
    <w:semiHidden/>
    <w:unhideWhenUsed/>
    <w:rsid w:val="001C5594"/>
    <w:rPr>
      <w:b/>
      <w:bCs/>
    </w:rPr>
  </w:style>
  <w:style w:type="character" w:customStyle="1" w:styleId="af9">
    <w:name w:val="Тема примечания Знак"/>
    <w:basedOn w:val="af3"/>
    <w:link w:val="af8"/>
    <w:uiPriority w:val="99"/>
    <w:semiHidden/>
    <w:rsid w:val="001C5594"/>
    <w:rPr>
      <w:rFonts w:ascii="Calibri" w:eastAsia="Calibri" w:hAnsi="Calibri" w:cs="Times New Roman"/>
      <w:b/>
      <w:bCs/>
      <w:sz w:val="20"/>
      <w:szCs w:val="20"/>
    </w:rPr>
  </w:style>
  <w:style w:type="character" w:customStyle="1" w:styleId="FontStyle19">
    <w:name w:val="Font Style19"/>
    <w:uiPriority w:val="99"/>
    <w:rsid w:val="001C5594"/>
    <w:rPr>
      <w:rFonts w:ascii="Times New Roman" w:hAnsi="Times New Roman" w:cs="Times New Roman"/>
      <w:color w:val="000000"/>
      <w:sz w:val="18"/>
      <w:szCs w:val="18"/>
    </w:rPr>
  </w:style>
  <w:style w:type="character" w:customStyle="1" w:styleId="FontStyle27">
    <w:name w:val="Font Style27"/>
    <w:uiPriority w:val="99"/>
    <w:rsid w:val="001C5594"/>
    <w:rPr>
      <w:rFonts w:ascii="Tahoma" w:hAnsi="Tahoma" w:cs="Tahoma"/>
      <w:b/>
      <w:bCs/>
      <w:color w:val="000000"/>
      <w:sz w:val="22"/>
      <w:szCs w:val="22"/>
    </w:rPr>
  </w:style>
  <w:style w:type="character" w:styleId="afa">
    <w:name w:val="Placeholder Text"/>
    <w:uiPriority w:val="99"/>
    <w:semiHidden/>
    <w:rsid w:val="001C5594"/>
    <w:rPr>
      <w:color w:val="808080"/>
    </w:rPr>
  </w:style>
  <w:style w:type="character" w:customStyle="1" w:styleId="21">
    <w:name w:val="Основной текст (2)_"/>
    <w:link w:val="22"/>
    <w:uiPriority w:val="99"/>
    <w:locked/>
    <w:rsid w:val="001C5594"/>
    <w:rPr>
      <w:sz w:val="26"/>
      <w:szCs w:val="26"/>
      <w:shd w:val="clear" w:color="auto" w:fill="FFFFFF"/>
    </w:rPr>
  </w:style>
  <w:style w:type="character" w:customStyle="1" w:styleId="23pt">
    <w:name w:val="Основной текст (2) + Интервал 3 pt"/>
    <w:uiPriority w:val="99"/>
    <w:rsid w:val="001C5594"/>
    <w:rPr>
      <w:rFonts w:ascii="Calibri" w:hAnsi="Calibri" w:cs="Times New Roman"/>
      <w:color w:val="000000"/>
      <w:spacing w:val="60"/>
      <w:w w:val="100"/>
      <w:position w:val="0"/>
      <w:sz w:val="26"/>
      <w:szCs w:val="26"/>
      <w:lang w:val="ru-RU" w:eastAsia="ru-RU" w:bidi="ar-SA"/>
    </w:rPr>
  </w:style>
  <w:style w:type="character" w:customStyle="1" w:styleId="220pt">
    <w:name w:val="Основной текст (2) + 20 pt"/>
    <w:aliases w:val="Курсив,Интервал 0 pt"/>
    <w:uiPriority w:val="99"/>
    <w:rsid w:val="001C5594"/>
    <w:rPr>
      <w:rFonts w:ascii="Calibri" w:hAnsi="Calibri" w:cs="Times New Roman"/>
      <w:i/>
      <w:iCs/>
      <w:color w:val="000000"/>
      <w:spacing w:val="-10"/>
      <w:w w:val="100"/>
      <w:position w:val="0"/>
      <w:sz w:val="40"/>
      <w:szCs w:val="40"/>
      <w:lang w:val="ru-RU" w:eastAsia="ru-RU" w:bidi="ar-SA"/>
    </w:rPr>
  </w:style>
  <w:style w:type="character" w:customStyle="1" w:styleId="30">
    <w:name w:val="Основной текст (3)_"/>
    <w:link w:val="31"/>
    <w:uiPriority w:val="99"/>
    <w:locked/>
    <w:rsid w:val="001C5594"/>
    <w:rPr>
      <w:sz w:val="26"/>
      <w:szCs w:val="26"/>
      <w:shd w:val="clear" w:color="auto" w:fill="FFFFFF"/>
    </w:rPr>
  </w:style>
  <w:style w:type="paragraph" w:customStyle="1" w:styleId="22">
    <w:name w:val="Основной текст (2)"/>
    <w:basedOn w:val="a"/>
    <w:link w:val="21"/>
    <w:uiPriority w:val="99"/>
    <w:rsid w:val="001C5594"/>
    <w:pPr>
      <w:widowControl w:val="0"/>
      <w:shd w:val="clear" w:color="auto" w:fill="FFFFFF"/>
      <w:spacing w:before="660" w:after="180" w:line="365" w:lineRule="exact"/>
    </w:pPr>
    <w:rPr>
      <w:rFonts w:asciiTheme="minorHAnsi" w:eastAsiaTheme="minorHAnsi" w:hAnsiTheme="minorHAnsi" w:cstheme="minorBidi"/>
      <w:sz w:val="26"/>
      <w:szCs w:val="26"/>
    </w:rPr>
  </w:style>
  <w:style w:type="paragraph" w:customStyle="1" w:styleId="31">
    <w:name w:val="Основной текст (3)"/>
    <w:basedOn w:val="a"/>
    <w:link w:val="30"/>
    <w:uiPriority w:val="99"/>
    <w:rsid w:val="001C5594"/>
    <w:pPr>
      <w:widowControl w:val="0"/>
      <w:shd w:val="clear" w:color="auto" w:fill="FFFFFF"/>
      <w:spacing w:before="600" w:after="420" w:line="240" w:lineRule="atLeast"/>
      <w:jc w:val="both"/>
    </w:pPr>
    <w:rPr>
      <w:rFonts w:asciiTheme="minorHAnsi" w:eastAsiaTheme="minorHAnsi" w:hAnsiTheme="minorHAnsi" w:cstheme="minorBidi"/>
      <w:sz w:val="26"/>
      <w:szCs w:val="26"/>
    </w:rPr>
  </w:style>
  <w:style w:type="paragraph" w:customStyle="1" w:styleId="23">
    <w:name w:val="Абзац списка2"/>
    <w:basedOn w:val="a"/>
    <w:uiPriority w:val="99"/>
    <w:rsid w:val="001C5594"/>
    <w:pPr>
      <w:spacing w:after="200" w:line="276" w:lineRule="auto"/>
      <w:ind w:left="720"/>
      <w:contextualSpacing/>
    </w:pPr>
    <w:rPr>
      <w:rFonts w:eastAsia="Times New Roman"/>
    </w:rPr>
  </w:style>
  <w:style w:type="paragraph" w:styleId="afb">
    <w:name w:val="footnote text"/>
    <w:basedOn w:val="a"/>
    <w:link w:val="afc"/>
    <w:uiPriority w:val="99"/>
    <w:semiHidden/>
    <w:unhideWhenUsed/>
    <w:rsid w:val="001C5594"/>
    <w:pPr>
      <w:widowControl w:val="0"/>
      <w:suppressAutoHyphens/>
      <w:spacing w:after="0" w:line="240" w:lineRule="auto"/>
      <w:jc w:val="both"/>
    </w:pPr>
    <w:rPr>
      <w:rFonts w:ascii="Times New Roman" w:eastAsia="Times New Roman" w:hAnsi="Times New Roman"/>
      <w:kern w:val="2"/>
      <w:sz w:val="20"/>
      <w:szCs w:val="20"/>
      <w:lang w:val="en-US" w:eastAsia="ko-KR"/>
    </w:rPr>
  </w:style>
  <w:style w:type="character" w:customStyle="1" w:styleId="afc">
    <w:name w:val="Текст сноски Знак"/>
    <w:basedOn w:val="a0"/>
    <w:link w:val="afb"/>
    <w:uiPriority w:val="99"/>
    <w:semiHidden/>
    <w:rsid w:val="001C5594"/>
    <w:rPr>
      <w:rFonts w:ascii="Times New Roman" w:eastAsia="Times New Roman" w:hAnsi="Times New Roman" w:cs="Times New Roman"/>
      <w:kern w:val="2"/>
      <w:sz w:val="20"/>
      <w:szCs w:val="20"/>
      <w:lang w:val="en-US" w:eastAsia="ko-KR"/>
    </w:rPr>
  </w:style>
  <w:style w:type="character" w:styleId="afd">
    <w:name w:val="Hyperlink"/>
    <w:uiPriority w:val="99"/>
    <w:semiHidden/>
    <w:unhideWhenUsed/>
    <w:rsid w:val="001C5594"/>
    <w:rPr>
      <w:rFonts w:ascii="Times New Roman" w:hAnsi="Times New Roman" w:cs="Times New Roman" w:hint="default"/>
      <w:color w:val="0563C1"/>
      <w:u w:val="single"/>
    </w:rPr>
  </w:style>
  <w:style w:type="character" w:styleId="afe">
    <w:name w:val="Emphasis"/>
    <w:uiPriority w:val="20"/>
    <w:qFormat/>
    <w:rsid w:val="001C5594"/>
    <w:rPr>
      <w:rFonts w:ascii="Times New Roman" w:hAnsi="Times New Roman" w:cs="Times New Roman" w:hint="default"/>
      <w:i/>
      <w:iCs/>
    </w:rPr>
  </w:style>
  <w:style w:type="paragraph" w:customStyle="1" w:styleId="12">
    <w:name w:val="Обычный (веб)1"/>
    <w:basedOn w:val="a"/>
    <w:rsid w:val="001C5594"/>
    <w:pPr>
      <w:suppressAutoHyphens/>
      <w:spacing w:before="280" w:after="280" w:line="240" w:lineRule="auto"/>
    </w:pPr>
    <w:rPr>
      <w:rFonts w:ascii="Times New Roman" w:eastAsia="Times New Roman" w:hAnsi="Times New Roman"/>
      <w:sz w:val="24"/>
      <w:szCs w:val="24"/>
      <w:lang w:eastAsia="zh-CN"/>
    </w:rPr>
  </w:style>
  <w:style w:type="paragraph" w:customStyle="1" w:styleId="13">
    <w:name w:val="Абзац списка1"/>
    <w:basedOn w:val="a"/>
    <w:rsid w:val="001C5594"/>
    <w:pPr>
      <w:suppressAutoHyphens/>
      <w:spacing w:after="0" w:line="240" w:lineRule="auto"/>
      <w:ind w:left="720"/>
      <w:contextualSpacing/>
    </w:pPr>
    <w:rPr>
      <w:rFonts w:ascii="Times New Roman" w:eastAsia="Times New Roman" w:hAnsi="Times New Roman"/>
      <w:sz w:val="20"/>
      <w:szCs w:val="20"/>
      <w:lang w:eastAsia="zh-CN"/>
    </w:rPr>
  </w:style>
  <w:style w:type="paragraph" w:customStyle="1" w:styleId="s27">
    <w:name w:val="s27"/>
    <w:basedOn w:val="a"/>
    <w:rsid w:val="001C5594"/>
    <w:pPr>
      <w:suppressAutoHyphens/>
      <w:spacing w:before="280" w:after="280" w:line="240" w:lineRule="auto"/>
    </w:pPr>
    <w:rPr>
      <w:rFonts w:ascii="Times New Roman" w:eastAsia="Times New Roman" w:hAnsi="Times New Roman"/>
      <w:sz w:val="24"/>
      <w:szCs w:val="24"/>
      <w:lang w:eastAsia="zh-CN"/>
    </w:rPr>
  </w:style>
  <w:style w:type="paragraph" w:customStyle="1" w:styleId="s33">
    <w:name w:val="s33"/>
    <w:basedOn w:val="a"/>
    <w:rsid w:val="001C5594"/>
    <w:pPr>
      <w:suppressAutoHyphens/>
      <w:spacing w:before="280" w:after="280" w:line="240" w:lineRule="auto"/>
    </w:pPr>
    <w:rPr>
      <w:rFonts w:ascii="Times New Roman" w:eastAsia="Times New Roman" w:hAnsi="Times New Roman"/>
      <w:sz w:val="24"/>
      <w:szCs w:val="24"/>
      <w:lang w:eastAsia="zh-CN"/>
    </w:rPr>
  </w:style>
  <w:style w:type="paragraph" w:customStyle="1" w:styleId="s38">
    <w:name w:val="s38"/>
    <w:basedOn w:val="a"/>
    <w:rsid w:val="001C5594"/>
    <w:pPr>
      <w:suppressAutoHyphens/>
      <w:spacing w:before="280" w:after="280" w:line="240" w:lineRule="auto"/>
    </w:pPr>
    <w:rPr>
      <w:rFonts w:ascii="Times New Roman" w:eastAsia="Times New Roman" w:hAnsi="Times New Roman"/>
      <w:sz w:val="24"/>
      <w:szCs w:val="24"/>
      <w:lang w:eastAsia="zh-CN"/>
    </w:rPr>
  </w:style>
  <w:style w:type="character" w:customStyle="1" w:styleId="apple-converted-space">
    <w:name w:val="apple-converted-space"/>
    <w:rsid w:val="001C5594"/>
  </w:style>
  <w:style w:type="character" w:customStyle="1" w:styleId="s6">
    <w:name w:val="s6"/>
    <w:rsid w:val="001C5594"/>
    <w:rPr>
      <w:rFonts w:ascii="Times New Roman" w:hAnsi="Times New Roman" w:cs="Times New Roman" w:hint="default"/>
    </w:rPr>
  </w:style>
  <w:style w:type="character" w:customStyle="1" w:styleId="s16">
    <w:name w:val="s16"/>
    <w:rsid w:val="001C5594"/>
    <w:rPr>
      <w:rFonts w:ascii="Times New Roman" w:hAnsi="Times New Roman" w:cs="Times New Roman" w:hint="default"/>
    </w:rPr>
  </w:style>
  <w:style w:type="character" w:customStyle="1" w:styleId="aff">
    <w:name w:val="Основной Знак"/>
    <w:link w:val="aff0"/>
    <w:locked/>
    <w:rsid w:val="001C5594"/>
    <w:rPr>
      <w:rFonts w:ascii="NewtonCSanPin" w:hAnsi="NewtonCSanPin"/>
      <w:color w:val="000000"/>
      <w:sz w:val="21"/>
    </w:rPr>
  </w:style>
  <w:style w:type="paragraph" w:customStyle="1" w:styleId="aff0">
    <w:name w:val="Основной"/>
    <w:basedOn w:val="a"/>
    <w:link w:val="aff"/>
    <w:rsid w:val="001C5594"/>
    <w:pPr>
      <w:autoSpaceDE w:val="0"/>
      <w:autoSpaceDN w:val="0"/>
      <w:adjustRightInd w:val="0"/>
      <w:spacing w:after="0" w:line="214" w:lineRule="atLeast"/>
      <w:ind w:firstLine="283"/>
      <w:jc w:val="both"/>
    </w:pPr>
    <w:rPr>
      <w:rFonts w:ascii="NewtonCSanPin" w:eastAsiaTheme="minorHAnsi" w:hAnsi="NewtonCSanPin" w:cstheme="minorBidi"/>
      <w:color w:val="000000"/>
      <w:sz w:val="21"/>
    </w:rPr>
  </w:style>
  <w:style w:type="paragraph" w:styleId="aff1">
    <w:name w:val="Revision"/>
    <w:hidden/>
    <w:uiPriority w:val="99"/>
    <w:semiHidden/>
    <w:rsid w:val="001C559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8"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6"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39"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21"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4"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42"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7"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0" Type="http://schemas.openxmlformats.org/officeDocument/2006/relationships/hyperlink" Target="https://yandex.ru/search/?text=%D0%98%D0%BB%D1%8C%D1%8F%20%D0%9C%D0%B8%D1%85%D0%B0%D0%B9%D0%BB%D0%BE%D0%B2%D0%B8%D1%87%20%D0%9C%D0%B0%D0%BA%D1%81%D0%B8%D0%BC%D0%BE%D0%B2&amp;clid=2270455&amp;win=353&amp;lr=10758&amp;noreask=1&amp;ento=0oCgpydXc0NzQ5NTkwGAIqCnJ1dzIxOTkxODhqE9Ca0LDRgNC70LjQuiDQndC-0YFyENCg0LXQttC40YHRgdGR0YAbkkc3" TargetMode="External"/><Relationship Id="rId55"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ru.wikipedia.org/wiki/%D0%9A%D0%BE%D0%B2%D0%B0%D0%BB%D0%B5%D0%B2%D1%81%D0%BA%D0%B0%D1%8F,_%D0%98%D0%BD%D0%B5%D1%81%D1%81%D0%B0_%D0%90%D0%BB%D0%B5%D0%BA%D1%81%D0%B5%D0%B5%D0%B2%D0%BD%D0%B0" TargetMode="External"/><Relationship Id="rId2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1"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54" Type="http://schemas.openxmlformats.org/officeDocument/2006/relationships/hyperlink" Target="https://translated.turbopages.org/proxy_u/en-ru.ru.cc4d1a54-634b1d9b-9c1e7758-74722d776562/https/en.wikipedia.org/wiki/David_Hand_(animator)"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birint.ru/books/624814/" TargetMode="External"/><Relationship Id="rId24"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32"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37"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0"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5"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3" Type="http://schemas.openxmlformats.org/officeDocument/2006/relationships/hyperlink" Target="https://ru.wikipedia.org/wiki/%D0%95%D0%B2%D0%BB%D0%B0%D0%BD%D0%BD%D0%B8%D0%BA%D0%BE%D0%B2%D0%B0,_%D0%98%D0%BD%D0%BD%D0%B0_%D0%A4%D0%B5%D0%BB%D0%B8%D0%BA%D1%81%D0%BE%D0%B2%D0%BD%D0%B0" TargetMode="External"/><Relationship Id="rId58"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5" Type="http://schemas.openxmlformats.org/officeDocument/2006/relationships/footnotes" Target="footnotes.xml"/><Relationship Id="rId15"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3"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28"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36"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9"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7"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1" Type="http://schemas.openxmlformats.org/officeDocument/2006/relationships/fontTable" Target="fontTable.xml"/><Relationship Id="rId10" Type="http://schemas.openxmlformats.org/officeDocument/2006/relationships/hyperlink" Target="https://www.labirint.ru/authors/133801/" TargetMode="External"/><Relationship Id="rId19"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1"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4"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2" Type="http://schemas.openxmlformats.org/officeDocument/2006/relationships/hyperlink" Target="https://ru.wikipedia.org/wiki/%D0%A3%D1%88%D0%B0%D0%BA%D0%BE%D0%B2,_%D0%A1%D0%B2%D1%8F%D1%82%D0%BE%D1%81%D0%BB%D0%B0%D0%B2_%D0%98%D0%B3%D0%BE%D1%80%D0%B5%D0%B2%D0%B8%D1%87"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abirint.ru/books/721514/" TargetMode="External"/><Relationship Id="rId14"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2"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7"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30"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35"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43"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8"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6"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8" Type="http://schemas.openxmlformats.org/officeDocument/2006/relationships/hyperlink" Target="https://www.labirint.ru/authors/12148/" TargetMode="External"/><Relationship Id="rId51" Type="http://schemas.openxmlformats.org/officeDocument/2006/relationships/hyperlink" Target="https://ru.wikipedia.org/wiki/%D0%9A%D0%B8%D0%BD%D0%BE%D1%81%D1%82%D1%83%D0%B4%D0%B8%D1%8F" TargetMode="External"/><Relationship Id="rId3" Type="http://schemas.openxmlformats.org/officeDocument/2006/relationships/settings" Target="settings.xml"/><Relationship Id="rId12"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7"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5"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33"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38"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6"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9"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107</Pages>
  <Words>75654</Words>
  <Characters>431231</Characters>
  <Application>Microsoft Office Word</Application>
  <DocSecurity>0</DocSecurity>
  <Lines>3593</Lines>
  <Paragraphs>1011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Привет</dc:creator>
  <cp:keywords/>
  <dc:description/>
  <cp:lastModifiedBy>Глава</cp:lastModifiedBy>
  <cp:revision>12</cp:revision>
  <cp:lastPrinted>2023-09-26T14:12:00Z</cp:lastPrinted>
  <dcterms:created xsi:type="dcterms:W3CDTF">2023-09-25T17:33:00Z</dcterms:created>
  <dcterms:modified xsi:type="dcterms:W3CDTF">2023-09-27T05:23:00Z</dcterms:modified>
</cp:coreProperties>
</file>